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FABA60" w14:textId="5ACCB084" w:rsidR="00A6465E" w:rsidRDefault="00A6465E" w:rsidP="001271F6">
      <w:pPr>
        <w:adjustRightInd w:val="0"/>
        <w:spacing w:line="239" w:lineRule="auto"/>
        <w:rPr>
          <w:sz w:val="28"/>
          <w:szCs w:val="28"/>
          <w:lang w:val="ru-RU"/>
        </w:rPr>
      </w:pPr>
    </w:p>
    <w:p w14:paraId="1B1781FB" w14:textId="77777777" w:rsidR="00A6465E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6FE22DCE" w14:textId="77777777" w:rsidR="00A6465E" w:rsidRPr="00D83E31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 xml:space="preserve"> "СРЕДНЯЯ ОБЩЕОБРАЗОВАТЕЛЬНАЯ ШКОЛА № 19"</w:t>
      </w:r>
    </w:p>
    <w:p w14:paraId="53043DCF" w14:textId="77777777" w:rsidR="00A6465E" w:rsidRPr="00D83E31" w:rsidRDefault="00A6465E" w:rsidP="00A6465E">
      <w:pPr>
        <w:pStyle w:val="a8"/>
        <w:jc w:val="center"/>
        <w:rPr>
          <w:rFonts w:ascii="Times New Roman"/>
          <w:strike/>
          <w:sz w:val="24"/>
          <w:szCs w:val="24"/>
          <w:u w:val="double"/>
          <w:lang w:val="ru-RU"/>
        </w:rPr>
      </w:pPr>
      <w:r w:rsidRPr="00D83E31">
        <w:rPr>
          <w:rFonts w:ascii="Times New Roman"/>
          <w:strike/>
          <w:sz w:val="24"/>
          <w:szCs w:val="24"/>
          <w:u w:val="double"/>
          <w:lang w:val="ru-RU"/>
        </w:rPr>
        <w:t>_____________________________________________________________________________</w:t>
      </w:r>
    </w:p>
    <w:p w14:paraId="64C3FF58" w14:textId="77777777" w:rsidR="00A6465E" w:rsidRPr="00D83E31" w:rsidRDefault="00A6465E" w:rsidP="00A6465E">
      <w:pPr>
        <w:jc w:val="center"/>
        <w:rPr>
          <w:rStyle w:val="afa"/>
          <w:sz w:val="18"/>
          <w:szCs w:val="18"/>
          <w:lang w:val="ru-RU"/>
        </w:rPr>
      </w:pPr>
      <w:r w:rsidRPr="00D83E31">
        <w:rPr>
          <w:sz w:val="18"/>
          <w:szCs w:val="18"/>
          <w:lang w:val="ru-RU"/>
        </w:rPr>
        <w:t xml:space="preserve">665813, г. Ангарск, 88 квартал, д. 34; Телефон/факс: (3955) 53 46 61, 53 25 16; </w:t>
      </w:r>
      <w:r w:rsidRPr="003C41E3">
        <w:rPr>
          <w:sz w:val="18"/>
          <w:szCs w:val="18"/>
        </w:rPr>
        <w:t>E</w:t>
      </w:r>
      <w:r w:rsidRPr="00D83E31">
        <w:rPr>
          <w:sz w:val="18"/>
          <w:szCs w:val="18"/>
          <w:lang w:val="ru-RU"/>
        </w:rPr>
        <w:t>-</w:t>
      </w:r>
      <w:r w:rsidRPr="003C41E3">
        <w:rPr>
          <w:sz w:val="18"/>
          <w:szCs w:val="18"/>
        </w:rPr>
        <w:t>mail</w:t>
      </w:r>
      <w:r w:rsidRPr="00D83E31">
        <w:rPr>
          <w:sz w:val="18"/>
          <w:szCs w:val="18"/>
          <w:lang w:val="ru-RU"/>
        </w:rPr>
        <w:t>:</w:t>
      </w:r>
      <w:r w:rsidRPr="00D83E31">
        <w:rPr>
          <w:lang w:val="ru-RU"/>
        </w:rPr>
        <w:t xml:space="preserve"> </w:t>
      </w:r>
      <w:hyperlink r:id="rId8" w:history="1">
        <w:r w:rsidRPr="006B5EC7">
          <w:rPr>
            <w:rStyle w:val="afa"/>
            <w:sz w:val="18"/>
            <w:szCs w:val="18"/>
          </w:rPr>
          <w:t>school</w:t>
        </w:r>
        <w:r w:rsidRPr="00D83E31">
          <w:rPr>
            <w:rStyle w:val="afa"/>
            <w:sz w:val="18"/>
            <w:szCs w:val="18"/>
            <w:lang w:val="ru-RU"/>
          </w:rPr>
          <w:t>19-</w:t>
        </w:r>
        <w:r w:rsidRPr="006B5EC7">
          <w:rPr>
            <w:rStyle w:val="afa"/>
            <w:sz w:val="18"/>
            <w:szCs w:val="18"/>
          </w:rPr>
          <w:t>angarsk</w:t>
        </w:r>
        <w:r w:rsidRPr="00D83E31">
          <w:rPr>
            <w:rStyle w:val="afa"/>
            <w:sz w:val="18"/>
            <w:szCs w:val="18"/>
            <w:lang w:val="ru-RU"/>
          </w:rPr>
          <w:t>@</w:t>
        </w:r>
        <w:r w:rsidRPr="006B5EC7">
          <w:rPr>
            <w:rStyle w:val="afa"/>
            <w:sz w:val="18"/>
            <w:szCs w:val="18"/>
          </w:rPr>
          <w:t>yandex</w:t>
        </w:r>
        <w:r w:rsidRPr="00D83E31">
          <w:rPr>
            <w:rStyle w:val="afa"/>
            <w:sz w:val="18"/>
            <w:szCs w:val="18"/>
            <w:lang w:val="ru-RU"/>
          </w:rPr>
          <w:t>.</w:t>
        </w:r>
        <w:r w:rsidRPr="006B5EC7">
          <w:rPr>
            <w:rStyle w:val="afa"/>
            <w:sz w:val="18"/>
            <w:szCs w:val="18"/>
          </w:rPr>
          <w:t>ru</w:t>
        </w:r>
      </w:hyperlink>
    </w:p>
    <w:p w14:paraId="4E27C84E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673C4368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0DF2DC47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38F94E0F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4"/>
      </w:tblGrid>
      <w:tr w:rsidR="00A6465E" w:rsidRPr="00D34DFF" w14:paraId="26947206" w14:textId="77777777" w:rsidTr="00A6465E">
        <w:tc>
          <w:tcPr>
            <w:tcW w:w="5807" w:type="dxa"/>
          </w:tcPr>
          <w:p w14:paraId="2B7E222B" w14:textId="5605A42F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3964" w:type="dxa"/>
          </w:tcPr>
          <w:p w14:paraId="20F18A6A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«У</w:t>
            </w:r>
            <w:r>
              <w:rPr>
                <w:sz w:val="24"/>
                <w:lang w:val="ru-RU"/>
              </w:rPr>
              <w:t>ТВЕРЖДАЮ</w:t>
            </w:r>
            <w:r w:rsidRPr="00A6465E">
              <w:rPr>
                <w:sz w:val="24"/>
                <w:lang w:val="ru-RU"/>
              </w:rPr>
              <w:t xml:space="preserve">» </w:t>
            </w:r>
          </w:p>
          <w:p w14:paraId="6D57C039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Директор МБОУ «СОШ № 19»</w:t>
            </w:r>
          </w:p>
          <w:p w14:paraId="5A7641FE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Л.Л. Горбунова</w:t>
            </w:r>
          </w:p>
          <w:p w14:paraId="05CE8DB6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  <w:p w14:paraId="601F29D3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</w:tr>
    </w:tbl>
    <w:p w14:paraId="799CA844" w14:textId="09F043A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15EFB9C" w14:textId="13E7692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FB938E9" w14:textId="6FC90A4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E9C1226" w14:textId="1470F2E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C22689F" w14:textId="5F146F28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DF931BE" w14:textId="4BF6023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7BEE62C" w14:textId="3190EDB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  <w:bookmarkStart w:id="0" w:name="_Hlk63022305"/>
    </w:p>
    <w:p w14:paraId="3AE83A29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КАЛЕНДАРНЫЙ ПЛАН </w:t>
      </w:r>
    </w:p>
    <w:p w14:paraId="7A0C08A3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ВОСПИТАТЕЛЬНОЙ РАБОТЫ</w:t>
      </w:r>
    </w:p>
    <w:p w14:paraId="3AB45BF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3437D071" w14:textId="5A2BBABF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УРОВЕНЬ О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ОО </w:t>
      </w:r>
    </w:p>
    <w:p w14:paraId="5C44591D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51B941D" w14:textId="25F20A88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на 202</w:t>
      </w:r>
      <w:r w:rsidR="00E504BF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4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-202</w:t>
      </w:r>
      <w:r w:rsidR="00E504BF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5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 учебный год</w:t>
      </w:r>
    </w:p>
    <w:p w14:paraId="0A7BFC3E" w14:textId="77777777" w:rsidR="00C458E9" w:rsidRPr="00427CD4" w:rsidRDefault="00C458E9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E0DE99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06C608AA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bookmarkEnd w:id="0"/>
    <w:p w14:paraId="05B1E726" w14:textId="14FD3EE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262C9D5" w14:textId="32E5C6C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4075DF7" w14:textId="19ACA3E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F17855F" w14:textId="14643B7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4494526" w14:textId="69EEC09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75FF98A" w14:textId="07F4E6F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94C9426" w14:textId="69DC6585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72F98DA" w14:textId="0807AE8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9BE2D08" w14:textId="7FD25F2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4992D70" w14:textId="43710C9C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2FD9E3A" w14:textId="36AC03F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0200B79" w14:textId="6864C90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D818BA7" w14:textId="6DD77A07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E716230" w14:textId="5ED0D12F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BF5DAC2" w14:textId="71D6006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9DAEEB3" w14:textId="1F041D2D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6D18A9A" w14:textId="3FBF07C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CCDF1A9" w14:textId="77777777" w:rsidR="00293E86" w:rsidRPr="00293E86" w:rsidRDefault="00293E86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14:paraId="73BCABFF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14:paraId="51027AC2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bookmarkStart w:id="1" w:name="_Hlk47897334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84"/>
        <w:gridCol w:w="993"/>
        <w:gridCol w:w="2835"/>
      </w:tblGrid>
      <w:tr w:rsidR="00531779" w:rsidRPr="00E504BF" w14:paraId="08575AC3" w14:textId="77777777" w:rsidTr="00E504BF">
        <w:tc>
          <w:tcPr>
            <w:tcW w:w="10349" w:type="dxa"/>
            <w:gridSpan w:val="4"/>
            <w:shd w:val="clear" w:color="auto" w:fill="auto"/>
          </w:tcPr>
          <w:p w14:paraId="672C383F" w14:textId="29BBC57B" w:rsidR="00531779" w:rsidRPr="00541455" w:rsidRDefault="00E504BF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Календарный п</w:t>
            </w:r>
            <w:r w:rsidR="00531779"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лан</w:t>
            </w:r>
          </w:p>
          <w:p w14:paraId="2676A593" w14:textId="33FD73DE" w:rsidR="00531779" w:rsidRPr="00541455" w:rsidRDefault="00531779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воспитательной работы</w:t>
            </w:r>
          </w:p>
          <w:p w14:paraId="7A25BAB5" w14:textId="2A31E8BC" w:rsidR="00531779" w:rsidRDefault="00531779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на 202</w:t>
            </w:r>
            <w:r w:rsidR="00DA196B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4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– 202</w:t>
            </w:r>
            <w:r w:rsidR="00DA196B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учебный год</w:t>
            </w:r>
          </w:p>
          <w:p w14:paraId="30BAC654" w14:textId="2BD00C72" w:rsidR="009055A8" w:rsidRPr="00E504BF" w:rsidRDefault="00053BF4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уровень ООО</w:t>
            </w:r>
          </w:p>
        </w:tc>
      </w:tr>
      <w:tr w:rsidR="00E504BF" w:rsidRPr="00D34DFF" w14:paraId="27ABBAAC" w14:textId="77777777" w:rsidTr="00C001EB">
        <w:tc>
          <w:tcPr>
            <w:tcW w:w="10349" w:type="dxa"/>
            <w:gridSpan w:val="4"/>
            <w:shd w:val="clear" w:color="auto" w:fill="auto"/>
          </w:tcPr>
          <w:p w14:paraId="7A6C4BFA" w14:textId="4FC74C89" w:rsidR="00E504BF" w:rsidRPr="00243ABA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«Классное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руководство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и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E504BF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наставничество»</w:t>
            </w:r>
          </w:p>
        </w:tc>
      </w:tr>
      <w:tr w:rsidR="00162463" w:rsidRPr="00D37A97" w14:paraId="0937C8B2" w14:textId="77777777" w:rsidTr="00E504BF">
        <w:tc>
          <w:tcPr>
            <w:tcW w:w="4537" w:type="dxa"/>
            <w:shd w:val="clear" w:color="auto" w:fill="auto"/>
          </w:tcPr>
          <w:p w14:paraId="27DCC68E" w14:textId="65D336D8" w:rsidR="00B0224D" w:rsidRPr="00243ABA" w:rsidRDefault="00D37A97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BB9F0A1" w14:textId="77177AAF" w:rsidR="00D37A97" w:rsidRPr="00243ABA" w:rsidRDefault="00D37A97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</w:t>
            </w:r>
            <w:r w:rsidR="00243ABA"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а</w:t>
            </w: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та/время</w:t>
            </w:r>
          </w:p>
        </w:tc>
        <w:tc>
          <w:tcPr>
            <w:tcW w:w="993" w:type="dxa"/>
            <w:shd w:val="clear" w:color="auto" w:fill="auto"/>
          </w:tcPr>
          <w:p w14:paraId="07512F6D" w14:textId="3E9EDAE5" w:rsidR="00D37A97" w:rsidRPr="00243ABA" w:rsidRDefault="00D37A97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72D8AEF" w14:textId="72EBF4CD" w:rsidR="00B0224D" w:rsidRPr="00243ABA" w:rsidRDefault="00D37A97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10AAE" w:rsidRPr="00D37A97" w14:paraId="34D76B57" w14:textId="77777777" w:rsidTr="00E504BF">
        <w:tc>
          <w:tcPr>
            <w:tcW w:w="4537" w:type="dxa"/>
            <w:shd w:val="clear" w:color="auto" w:fill="auto"/>
          </w:tcPr>
          <w:p w14:paraId="5DBE56DC" w14:textId="6F066DAD" w:rsidR="00F10AAE" w:rsidRDefault="00F10AAE" w:rsidP="00243AB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1A1A1A"/>
                <w:kern w:val="0"/>
                <w:sz w:val="24"/>
                <w:lang w:val="ru-RU" w:eastAsia="ru-RU"/>
              </w:rPr>
            </w:pPr>
            <w:r w:rsidRPr="00F10AAE">
              <w:rPr>
                <w:color w:val="1A1A1A"/>
                <w:kern w:val="0"/>
                <w:sz w:val="24"/>
                <w:lang w:val="ru-RU" w:eastAsia="ru-RU"/>
              </w:rPr>
              <w:t xml:space="preserve">Планирование </w:t>
            </w:r>
            <w:r w:rsidR="00620A13">
              <w:rPr>
                <w:color w:val="1A1A1A"/>
                <w:kern w:val="0"/>
                <w:sz w:val="24"/>
                <w:lang w:val="ru-RU" w:eastAsia="ru-RU"/>
              </w:rPr>
              <w:t>и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ндивидуальной работы с</w:t>
            </w:r>
            <w:r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учащимися</w:t>
            </w:r>
          </w:p>
          <w:p w14:paraId="2E8BC332" w14:textId="5E1BA283" w:rsidR="00243ABA" w:rsidRPr="00243ABA" w:rsidRDefault="00243ABA" w:rsidP="00243AB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1A1A1A"/>
                <w:kern w:val="0"/>
                <w:sz w:val="24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2CC21F7" w14:textId="36AEADC1" w:rsidR="00F10AAE" w:rsidRPr="00B0224D" w:rsidRDefault="00E504BF" w:rsidP="00E504B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0AAE" w:rsidRPr="00B0224D">
              <w:rPr>
                <w:sz w:val="24"/>
                <w:szCs w:val="24"/>
              </w:rPr>
              <w:t>ентябрь</w:t>
            </w:r>
          </w:p>
        </w:tc>
        <w:tc>
          <w:tcPr>
            <w:tcW w:w="993" w:type="dxa"/>
            <w:shd w:val="clear" w:color="auto" w:fill="auto"/>
          </w:tcPr>
          <w:p w14:paraId="2C3FE18A" w14:textId="5D20AB5A" w:rsidR="00F10AAE" w:rsidRPr="00B0224D" w:rsidRDefault="00F10AA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9BC38AF" w14:textId="18366882" w:rsidR="00F10AAE" w:rsidRPr="00B0224D" w:rsidRDefault="00F10AA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0F4E5239" w14:textId="77777777" w:rsidTr="00E504BF">
        <w:tc>
          <w:tcPr>
            <w:tcW w:w="4537" w:type="dxa"/>
            <w:shd w:val="clear" w:color="auto" w:fill="auto"/>
          </w:tcPr>
          <w:p w14:paraId="3739E8F9" w14:textId="4A6A098E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Составление</w:t>
            </w:r>
            <w:r w:rsidRPr="00B0224D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карты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интересов</w:t>
            </w:r>
            <w:r w:rsidRPr="00B0224D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  <w:r w:rsidRPr="00B0224D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увлечений</w:t>
            </w:r>
          </w:p>
        </w:tc>
        <w:tc>
          <w:tcPr>
            <w:tcW w:w="1984" w:type="dxa"/>
            <w:shd w:val="clear" w:color="auto" w:fill="auto"/>
          </w:tcPr>
          <w:p w14:paraId="43AB707F" w14:textId="78A69561" w:rsidR="00D37A97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2307A263" w14:textId="72DC65F3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6ED792B" w14:textId="0C401590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33A82AF7" w14:textId="77777777" w:rsidTr="00E504BF">
        <w:tc>
          <w:tcPr>
            <w:tcW w:w="4537" w:type="dxa"/>
            <w:shd w:val="clear" w:color="auto" w:fill="auto"/>
          </w:tcPr>
          <w:p w14:paraId="061A5550" w14:textId="77777777" w:rsidR="003F6374" w:rsidRDefault="00D37A97" w:rsidP="00D37A97">
            <w:pPr>
              <w:pStyle w:val="TableParagraph"/>
              <w:spacing w:line="240" w:lineRule="auto"/>
              <w:ind w:left="0"/>
              <w:rPr>
                <w:spacing w:val="40"/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Анализ</w:t>
            </w:r>
            <w:r w:rsidRPr="00B0224D">
              <w:rPr>
                <w:spacing w:val="39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занятости</w:t>
            </w:r>
            <w:r w:rsidRPr="00B0224D">
              <w:rPr>
                <w:spacing w:val="44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учащихся</w:t>
            </w:r>
            <w:r w:rsidRPr="00B0224D">
              <w:rPr>
                <w:spacing w:val="4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во</w:t>
            </w:r>
            <w:r w:rsidRPr="00B0224D">
              <w:rPr>
                <w:spacing w:val="40"/>
                <w:sz w:val="24"/>
                <w:szCs w:val="24"/>
              </w:rPr>
              <w:t xml:space="preserve"> </w:t>
            </w:r>
          </w:p>
          <w:p w14:paraId="1187F993" w14:textId="746948CA" w:rsidR="00D37A97" w:rsidRPr="00B0224D" w:rsidRDefault="00D37A97" w:rsidP="00D37A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внеурочной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="003F6374">
              <w:rPr>
                <w:spacing w:val="-57"/>
                <w:sz w:val="24"/>
                <w:szCs w:val="24"/>
              </w:rPr>
              <w:t xml:space="preserve">          </w:t>
            </w:r>
            <w:r w:rsidRPr="00B0224D">
              <w:rPr>
                <w:sz w:val="24"/>
                <w:szCs w:val="24"/>
              </w:rPr>
              <w:t>деятельности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 в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системе</w:t>
            </w:r>
          </w:p>
          <w:p w14:paraId="4D043B13" w14:textId="287E4216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дополнительного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shd w:val="clear" w:color="auto" w:fill="auto"/>
          </w:tcPr>
          <w:p w14:paraId="365B1860" w14:textId="262BC80E" w:rsidR="00D37A97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</w:t>
            </w:r>
            <w:r w:rsidR="00D37A97" w:rsidRPr="00B0224D">
              <w:rPr>
                <w:rFonts w:ascii="Times New Roman"/>
                <w:sz w:val="24"/>
                <w:szCs w:val="24"/>
              </w:rPr>
              <w:t>,</w:t>
            </w:r>
            <w:r w:rsidR="00D37A97"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D37A97" w:rsidRPr="00B0224D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5FC2F7DC" w14:textId="14F6C4F8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5AB9CB8" w14:textId="59EF1444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6D1E2E1F" w14:textId="77777777" w:rsidTr="00E504BF">
        <w:tc>
          <w:tcPr>
            <w:tcW w:w="4537" w:type="dxa"/>
            <w:shd w:val="clear" w:color="auto" w:fill="auto"/>
          </w:tcPr>
          <w:p w14:paraId="434B30F1" w14:textId="77777777" w:rsidR="003F6374" w:rsidRDefault="00D37A97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Мониторинговые</w:t>
            </w:r>
            <w:r w:rsidRPr="00B0224D">
              <w:rPr>
                <w:spacing w:val="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исследования</w:t>
            </w:r>
            <w:r w:rsidRPr="00B0224D">
              <w:rPr>
                <w:spacing w:val="11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личностного развития</w:t>
            </w:r>
            <w:r w:rsidRPr="00B0224D">
              <w:rPr>
                <w:sz w:val="24"/>
                <w:szCs w:val="24"/>
              </w:rPr>
              <w:tab/>
              <w:t xml:space="preserve">учащихся </w:t>
            </w:r>
          </w:p>
          <w:p w14:paraId="59851830" w14:textId="0C1BBFE9" w:rsidR="00243ABA" w:rsidRPr="00B0224D" w:rsidRDefault="00D37A97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(уровень</w:t>
            </w:r>
            <w:r w:rsidRPr="00B0224D">
              <w:rPr>
                <w:sz w:val="24"/>
                <w:szCs w:val="24"/>
              </w:rPr>
              <w:tab/>
            </w:r>
            <w:r w:rsidRPr="00B0224D">
              <w:rPr>
                <w:spacing w:val="-1"/>
                <w:sz w:val="24"/>
                <w:szCs w:val="24"/>
              </w:rPr>
              <w:t>мотивации,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тревожности,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степень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социализации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14:paraId="61FDC705" w14:textId="277AB2C4" w:rsidR="00D37A97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B0224D">
              <w:rPr>
                <w:rFonts w:ascii="Times New Roman"/>
                <w:sz w:val="24"/>
                <w:szCs w:val="24"/>
              </w:rPr>
              <w:t>октябрь</w:t>
            </w:r>
            <w:r w:rsidR="00D37A97" w:rsidRPr="00B0224D">
              <w:rPr>
                <w:rFonts w:ascii="Times New Roman"/>
                <w:sz w:val="24"/>
                <w:szCs w:val="24"/>
              </w:rPr>
              <w:t>,</w:t>
            </w:r>
            <w:r w:rsidR="00D37A97"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D37A97" w:rsidRPr="00B0224D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5FC905FF" w14:textId="5671AE2D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233D9CC" w14:textId="77777777" w:rsidR="00D37A97" w:rsidRPr="00B0224D" w:rsidRDefault="00D37A97" w:rsidP="003F6374">
            <w:pPr>
              <w:pStyle w:val="TableParagraph"/>
              <w:ind w:left="106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Педагог-психолог</w:t>
            </w:r>
          </w:p>
          <w:p w14:paraId="3DF7F927" w14:textId="7A376510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3A64CA0A" w14:textId="77777777" w:rsidTr="00E504BF">
        <w:tc>
          <w:tcPr>
            <w:tcW w:w="4537" w:type="dxa"/>
            <w:shd w:val="clear" w:color="auto" w:fill="auto"/>
          </w:tcPr>
          <w:p w14:paraId="6D86AE3E" w14:textId="3A2CFD9D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Традиционные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школьные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мероприятия</w:t>
            </w:r>
            <w:r w:rsidRPr="00B0224D">
              <w:rPr>
                <w:rFonts w:ascii="Times New Roman"/>
                <w:spacing w:val="4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для</w:t>
            </w:r>
            <w:r w:rsidRPr="00B0224D">
              <w:rPr>
                <w:rFonts w:ascii="Times New Roman"/>
                <w:spacing w:val="18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5-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9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14:paraId="62D77D5A" w14:textId="5A34BD89" w:rsidR="00D37A97" w:rsidRPr="00E504BF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течение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7FF0D735" w14:textId="7D479A16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57D1393" w14:textId="3EEF429E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05EB3DEF" w14:textId="77777777" w:rsidTr="00E504BF">
        <w:tc>
          <w:tcPr>
            <w:tcW w:w="4537" w:type="dxa"/>
            <w:shd w:val="clear" w:color="auto" w:fill="auto"/>
          </w:tcPr>
          <w:p w14:paraId="525B1901" w14:textId="2BBA55EA" w:rsidR="004F52E7" w:rsidRDefault="00D37A97" w:rsidP="004F52E7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left="0" w:right="98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Мероприятия</w:t>
            </w:r>
            <w:r w:rsidRPr="00B0224D">
              <w:rPr>
                <w:sz w:val="24"/>
                <w:szCs w:val="24"/>
              </w:rPr>
              <w:tab/>
              <w:t>класса:</w:t>
            </w:r>
            <w:r w:rsidRPr="00B0224D">
              <w:rPr>
                <w:sz w:val="24"/>
                <w:szCs w:val="24"/>
              </w:rPr>
              <w:tab/>
            </w:r>
            <w:r w:rsidRPr="00B0224D">
              <w:rPr>
                <w:sz w:val="24"/>
                <w:szCs w:val="24"/>
              </w:rPr>
              <w:tab/>
              <w:t xml:space="preserve">игры, </w:t>
            </w:r>
            <w:r w:rsidRPr="00B0224D">
              <w:rPr>
                <w:spacing w:val="-1"/>
                <w:sz w:val="24"/>
                <w:szCs w:val="24"/>
              </w:rPr>
              <w:t>праздники,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встречи,</w:t>
            </w:r>
            <w:r w:rsidRPr="00B0224D">
              <w:rPr>
                <w:sz w:val="24"/>
                <w:szCs w:val="24"/>
              </w:rPr>
              <w:tab/>
            </w:r>
            <w:r w:rsidR="004F52E7" w:rsidRPr="00B0224D">
              <w:rPr>
                <w:sz w:val="24"/>
                <w:szCs w:val="24"/>
              </w:rPr>
              <w:t>экску</w:t>
            </w:r>
            <w:r w:rsidR="004F52E7">
              <w:rPr>
                <w:sz w:val="24"/>
                <w:szCs w:val="24"/>
              </w:rPr>
              <w:t xml:space="preserve">ссии, </w:t>
            </w:r>
          </w:p>
          <w:p w14:paraId="478A39E1" w14:textId="124A95A2" w:rsidR="00D37A97" w:rsidRDefault="00D37A97" w:rsidP="004F52E7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left="0" w:right="98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социально</w:t>
            </w:r>
            <w:r w:rsidRPr="00B0224D">
              <w:rPr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значимые</w:t>
            </w:r>
            <w:r w:rsidRPr="00B0224D">
              <w:rPr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проекты,</w:t>
            </w:r>
            <w:r w:rsidRPr="00B0224D">
              <w:rPr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акции</w:t>
            </w:r>
          </w:p>
          <w:p w14:paraId="1171243C" w14:textId="39F4F8B4" w:rsidR="004F52E7" w:rsidRPr="00B0224D" w:rsidRDefault="004F52E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C87D9F4" w14:textId="4788F989" w:rsidR="00D37A97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течение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2C13C68" w14:textId="63E12F4B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A3748A9" w14:textId="50E02A76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62463" w:rsidRPr="00D37A97" w14:paraId="327D7B66" w14:textId="77777777" w:rsidTr="00E504BF">
        <w:tc>
          <w:tcPr>
            <w:tcW w:w="4537" w:type="dxa"/>
            <w:shd w:val="clear" w:color="auto" w:fill="auto"/>
          </w:tcPr>
          <w:p w14:paraId="615EA5A6" w14:textId="30E6712F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самоуправления</w:t>
            </w:r>
            <w:r w:rsidR="00B0224D" w:rsidRPr="00B0224D">
              <w:rPr>
                <w:rFonts w:ascii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984" w:type="dxa"/>
            <w:shd w:val="clear" w:color="auto" w:fill="auto"/>
          </w:tcPr>
          <w:p w14:paraId="0705AB26" w14:textId="7D07E4F6" w:rsidR="00D37A97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течение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Pr="00E504BF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7F837C1C" w14:textId="5729B981" w:rsidR="00D37A97" w:rsidRPr="00B0224D" w:rsidRDefault="00D37A97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23D3DEC" w14:textId="76BE61E7" w:rsidR="00D37A97" w:rsidRPr="00B0224D" w:rsidRDefault="00D37A97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791BD2AE" w14:textId="77777777" w:rsidTr="00E504BF">
        <w:tc>
          <w:tcPr>
            <w:tcW w:w="4537" w:type="dxa"/>
            <w:shd w:val="clear" w:color="auto" w:fill="FFFFFF" w:themeFill="background1"/>
          </w:tcPr>
          <w:p w14:paraId="3D72D0B2" w14:textId="78838340" w:rsidR="00243ABA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Реализация проекта «Киноуроки в школ</w:t>
            </w:r>
            <w:r w:rsidR="00243ABA"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е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»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«Социальный</w:t>
            </w:r>
            <w:r w:rsidRPr="00243ABA">
              <w:rPr>
                <w:rFonts w:ascii="Times New Roman"/>
                <w:spacing w:val="-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проект</w:t>
            </w:r>
            <w:r w:rsidRPr="00243ABA">
              <w:rPr>
                <w:rFonts w:ascii="Times New Roman"/>
                <w:spacing w:val="-4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класса</w:t>
            </w:r>
            <w:r w:rsidRPr="00243ABA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14:paraId="78BD21E4" w14:textId="7AED9E4E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ACA10E2" w14:textId="64B7AA2A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4F654B2" w14:textId="49551518" w:rsidR="00B0224D" w:rsidRP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74C0AC67" w14:textId="77777777" w:rsidTr="00E504BF">
        <w:tc>
          <w:tcPr>
            <w:tcW w:w="4537" w:type="dxa"/>
            <w:shd w:val="clear" w:color="auto" w:fill="auto"/>
          </w:tcPr>
          <w:p w14:paraId="4A6A0556" w14:textId="0E6AF2B7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успеваемостью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посещаемостью</w:t>
            </w:r>
            <w:r w:rsidRPr="00B0224D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605B8324" w14:textId="6EB03DA3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31C2E02F" w14:textId="40CA9F7A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1C1F3854" w14:textId="3854D760" w:rsidR="00B0224D" w:rsidRP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562E07B5" w14:textId="77777777" w:rsidTr="00E504BF">
        <w:tc>
          <w:tcPr>
            <w:tcW w:w="4537" w:type="dxa"/>
            <w:shd w:val="clear" w:color="auto" w:fill="auto"/>
          </w:tcPr>
          <w:p w14:paraId="561F195A" w14:textId="29D73F5D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внешним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видом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021C66E5" w14:textId="0C668E8D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16A40076" w14:textId="13DC1847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CB27B39" w14:textId="7D9C212C" w:rsidR="00B0224D" w:rsidRP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2894CCED" w14:textId="77777777" w:rsidTr="00E504BF">
        <w:tc>
          <w:tcPr>
            <w:tcW w:w="4537" w:type="dxa"/>
            <w:shd w:val="clear" w:color="auto" w:fill="auto"/>
          </w:tcPr>
          <w:p w14:paraId="22699266" w14:textId="7FF53907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Оформление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личных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дел</w:t>
            </w:r>
          </w:p>
        </w:tc>
        <w:tc>
          <w:tcPr>
            <w:tcW w:w="1984" w:type="dxa"/>
            <w:shd w:val="clear" w:color="auto" w:fill="auto"/>
          </w:tcPr>
          <w:p w14:paraId="47221883" w14:textId="64308513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213420B" w14:textId="47F55941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7D95B6A" w14:textId="2A6DE8EF" w:rsidR="00B0224D" w:rsidRP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0B999135" w14:textId="77777777" w:rsidTr="00E504BF">
        <w:tc>
          <w:tcPr>
            <w:tcW w:w="4537" w:type="dxa"/>
            <w:shd w:val="clear" w:color="auto" w:fill="auto"/>
          </w:tcPr>
          <w:p w14:paraId="557BBF9B" w14:textId="558DD5E4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Работа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учащимися,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состоящими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на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учете</w:t>
            </w:r>
          </w:p>
        </w:tc>
        <w:tc>
          <w:tcPr>
            <w:tcW w:w="1984" w:type="dxa"/>
            <w:shd w:val="clear" w:color="auto" w:fill="auto"/>
          </w:tcPr>
          <w:p w14:paraId="077283AA" w14:textId="7BE89DD0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F31C8E1" w14:textId="6F2D7B0E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3F43B73" w14:textId="3ED6C3CB" w:rsidR="00B0224D" w:rsidRP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0224D" w:rsidRPr="00D37A97" w14:paraId="5E5A15B1" w14:textId="77777777" w:rsidTr="00E504BF">
        <w:tc>
          <w:tcPr>
            <w:tcW w:w="4537" w:type="dxa"/>
            <w:shd w:val="clear" w:color="auto" w:fill="auto"/>
          </w:tcPr>
          <w:p w14:paraId="1C5FAB90" w14:textId="50221863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питания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14:paraId="1D4575A0" w14:textId="2FCB2478" w:rsidR="00B0224D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CBE4B74" w14:textId="6C1D6F2C" w:rsidR="00B0224D" w:rsidRPr="00B0224D" w:rsidRDefault="00B0224D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E9ED148" w14:textId="77777777" w:rsidR="00B0224D" w:rsidRDefault="00B0224D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pacing w:val="-1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  <w:p w14:paraId="7B6149D3" w14:textId="403EE27F" w:rsidR="00201F06" w:rsidRPr="00B0224D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F10AAE" w:rsidRPr="00D37A97" w14:paraId="18FD488F" w14:textId="77777777" w:rsidTr="00E504BF">
        <w:tc>
          <w:tcPr>
            <w:tcW w:w="4537" w:type="dxa"/>
            <w:shd w:val="clear" w:color="auto" w:fill="auto"/>
          </w:tcPr>
          <w:p w14:paraId="1378EA23" w14:textId="7012867D" w:rsidR="00F10AAE" w:rsidRPr="00F10AAE" w:rsidRDefault="00F10AA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Организация летней занятости учащихся</w:t>
            </w:r>
          </w:p>
        </w:tc>
        <w:tc>
          <w:tcPr>
            <w:tcW w:w="1984" w:type="dxa"/>
            <w:shd w:val="clear" w:color="auto" w:fill="auto"/>
          </w:tcPr>
          <w:p w14:paraId="20BAF431" w14:textId="3995390E" w:rsidR="00F10AAE" w:rsidRPr="00B0224D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14:paraId="3F36CD79" w14:textId="583EF4D0" w:rsidR="00F10AAE" w:rsidRPr="00B0224D" w:rsidRDefault="00F10AA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B0224D"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34757459" w14:textId="2AC79F51" w:rsidR="00F10AAE" w:rsidRPr="00B0224D" w:rsidRDefault="00F10AA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E504BF" w:rsidRPr="00E504BF" w14:paraId="3321011C" w14:textId="77777777" w:rsidTr="00E504BF">
        <w:tc>
          <w:tcPr>
            <w:tcW w:w="4537" w:type="dxa"/>
            <w:shd w:val="clear" w:color="auto" w:fill="auto"/>
          </w:tcPr>
          <w:p w14:paraId="0BEAE24F" w14:textId="77777777" w:rsidR="00E504BF" w:rsidRPr="00E504BF" w:rsidRDefault="00E504BF" w:rsidP="00E504BF">
            <w:pPr>
              <w:ind w:right="-20"/>
              <w:rPr>
                <w:color w:val="000000"/>
                <w:sz w:val="24"/>
                <w:lang w:val="ru-RU"/>
              </w:rPr>
            </w:pPr>
            <w:r w:rsidRPr="00E504BF">
              <w:rPr>
                <w:color w:val="000000"/>
                <w:sz w:val="24"/>
                <w:lang w:val="ru-RU"/>
              </w:rPr>
              <w:t>Темат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</w:t>
            </w:r>
            <w:r w:rsidRPr="00E504BF">
              <w:rPr>
                <w:color w:val="000000"/>
                <w:sz w:val="24"/>
                <w:lang w:val="ru-RU"/>
              </w:rPr>
              <w:t>ческ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</w:t>
            </w:r>
            <w:r w:rsidRPr="00E504BF">
              <w:rPr>
                <w:color w:val="000000"/>
                <w:sz w:val="24"/>
                <w:lang w:val="ru-RU"/>
              </w:rPr>
              <w:t>е классные часы (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п</w:t>
            </w:r>
            <w:r w:rsidRPr="00E504BF">
              <w:rPr>
                <w:color w:val="000000"/>
                <w:sz w:val="24"/>
                <w:lang w:val="ru-RU"/>
              </w:rPr>
              <w:t>о кален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д</w:t>
            </w:r>
            <w:r w:rsidRPr="00E504BF">
              <w:rPr>
                <w:color w:val="000000"/>
                <w:sz w:val="24"/>
                <w:lang w:val="ru-RU"/>
              </w:rPr>
              <w:t>арю обра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з</w:t>
            </w:r>
            <w:r w:rsidRPr="00E504BF">
              <w:rPr>
                <w:color w:val="000000"/>
                <w:sz w:val="24"/>
                <w:lang w:val="ru-RU"/>
              </w:rPr>
              <w:t>овательных событ</w:t>
            </w:r>
            <w:r w:rsidRPr="00E504BF">
              <w:rPr>
                <w:color w:val="000000"/>
                <w:w w:val="99"/>
                <w:sz w:val="24"/>
                <w:lang w:val="ru-RU"/>
              </w:rPr>
              <w:t>ий</w:t>
            </w:r>
            <w:r w:rsidRPr="00E504BF">
              <w:rPr>
                <w:color w:val="000000"/>
                <w:sz w:val="24"/>
                <w:lang w:val="ru-RU"/>
              </w:rPr>
              <w:t>)</w:t>
            </w:r>
          </w:p>
          <w:p w14:paraId="75E61756" w14:textId="77777777" w:rsidR="00E504BF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71A2DF7" w14:textId="453A7E37" w:rsidR="00E504BF" w:rsidRDefault="00E504BF" w:rsidP="00E504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6262099C" w14:textId="7008E862" w:rsidR="00E504BF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0C7E0BA" w14:textId="77777777" w:rsidR="00E504BF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pacing w:val="-1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  <w:p w14:paraId="66179E4E" w14:textId="77777777" w:rsidR="00E504BF" w:rsidRPr="00B0224D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D001F1" w:rsidRPr="00D37A97" w14:paraId="0F24CB9B" w14:textId="77777777" w:rsidTr="00E504BF">
        <w:tc>
          <w:tcPr>
            <w:tcW w:w="10349" w:type="dxa"/>
            <w:gridSpan w:val="4"/>
            <w:shd w:val="clear" w:color="auto" w:fill="auto"/>
          </w:tcPr>
          <w:p w14:paraId="0CBB7930" w14:textId="41C58B02" w:rsidR="00D001F1" w:rsidRPr="00E504BF" w:rsidRDefault="00E504BF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="00D001F1" w:rsidRPr="00D001F1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Школьный урок</w:t>
            </w: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201F06" w:rsidRPr="00D37A97" w14:paraId="21F68681" w14:textId="77777777" w:rsidTr="00E504BF">
        <w:tc>
          <w:tcPr>
            <w:tcW w:w="4537" w:type="dxa"/>
            <w:shd w:val="clear" w:color="auto" w:fill="auto"/>
          </w:tcPr>
          <w:p w14:paraId="2B33FE79" w14:textId="1063BE96" w:rsidR="00201F06" w:rsidRPr="00E504BF" w:rsidRDefault="00201F06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04B61F09" w14:textId="0365D392" w:rsidR="00201F06" w:rsidRPr="00243ABA" w:rsidRDefault="00201F06" w:rsidP="00E504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43ABA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59D13CCA" w14:textId="55B34C88" w:rsidR="00201F06" w:rsidRPr="00243ABA" w:rsidRDefault="00201F06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4B15E4C7" w14:textId="5272924F" w:rsidR="00201F06" w:rsidRPr="00E504BF" w:rsidRDefault="00201F06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01F06" w:rsidRPr="00D37A97" w14:paraId="53B9E7D7" w14:textId="77777777" w:rsidTr="00E504BF">
        <w:tc>
          <w:tcPr>
            <w:tcW w:w="4537" w:type="dxa"/>
            <w:shd w:val="clear" w:color="auto" w:fill="auto"/>
          </w:tcPr>
          <w:p w14:paraId="17B9C388" w14:textId="674749E6" w:rsidR="00053BF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Формы сотрудничества на уроке в группе, в команде, в паре с учеником, в паре с учителем</w:t>
            </w:r>
          </w:p>
        </w:tc>
        <w:tc>
          <w:tcPr>
            <w:tcW w:w="1984" w:type="dxa"/>
            <w:shd w:val="clear" w:color="auto" w:fill="auto"/>
          </w:tcPr>
          <w:p w14:paraId="4C8EF8B2" w14:textId="7BB29B3E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3E7A42A" w14:textId="1C69DD32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89192D0" w14:textId="24579551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400CE75C" w14:textId="77777777" w:rsidTr="00E504BF">
        <w:tc>
          <w:tcPr>
            <w:tcW w:w="4537" w:type="dxa"/>
            <w:shd w:val="clear" w:color="auto" w:fill="auto"/>
          </w:tcPr>
          <w:p w14:paraId="5003DCC2" w14:textId="57153A7B" w:rsidR="00053BF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Система оценки количественная и качественная, оперативная обратная связь, положительная динамика индивидуальных достижений</w:t>
            </w:r>
          </w:p>
        </w:tc>
        <w:tc>
          <w:tcPr>
            <w:tcW w:w="1984" w:type="dxa"/>
            <w:shd w:val="clear" w:color="auto" w:fill="auto"/>
          </w:tcPr>
          <w:p w14:paraId="3F38E7E7" w14:textId="6010DB86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5255234" w14:textId="6E161087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3CF3ABC" w14:textId="5F84F18B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5634CB98" w14:textId="77777777" w:rsidTr="00E504BF">
        <w:tc>
          <w:tcPr>
            <w:tcW w:w="4537" w:type="dxa"/>
            <w:shd w:val="clear" w:color="auto" w:fill="auto"/>
          </w:tcPr>
          <w:p w14:paraId="75F2DD50" w14:textId="34EAF3D7" w:rsidR="00053BF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Отбор текстов, учебных заданий с образцами г героических поступков, </w:t>
            </w:r>
            <w:r w:rsidRPr="004F52E7">
              <w:rPr>
                <w:rFonts w:ascii="Times New Roman"/>
                <w:sz w:val="24"/>
                <w:szCs w:val="24"/>
              </w:rPr>
              <w:lastRenderedPageBreak/>
              <w:t xml:space="preserve">проявления человеколюбия, сострадания, достоинства и </w:t>
            </w:r>
            <w:r w:rsidR="003F6374" w:rsidRPr="004F52E7">
              <w:rPr>
                <w:rFonts w:ascii="Times New Roman"/>
                <w:sz w:val="24"/>
                <w:szCs w:val="24"/>
              </w:rPr>
              <w:t xml:space="preserve">                           </w:t>
            </w:r>
            <w:r w:rsidRPr="004F52E7">
              <w:rPr>
                <w:rFonts w:ascii="Times New Roman"/>
                <w:sz w:val="24"/>
                <w:szCs w:val="24"/>
              </w:rPr>
              <w:t>чести</w:t>
            </w:r>
          </w:p>
        </w:tc>
        <w:tc>
          <w:tcPr>
            <w:tcW w:w="1984" w:type="dxa"/>
            <w:shd w:val="clear" w:color="auto" w:fill="auto"/>
          </w:tcPr>
          <w:p w14:paraId="01212F1E" w14:textId="21DC94DF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lastRenderedPageBreak/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7119387C" w14:textId="229ADD5E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F98DBCA" w14:textId="2A2B262F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666A3EAA" w14:textId="77777777" w:rsidTr="00E504BF">
        <w:tc>
          <w:tcPr>
            <w:tcW w:w="4537" w:type="dxa"/>
            <w:shd w:val="clear" w:color="auto" w:fill="auto"/>
          </w:tcPr>
          <w:p w14:paraId="23086678" w14:textId="34995F8A" w:rsidR="00053BF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Дискуссии, вопросы, презентации, реальные сюжеты с постановкой нравственных        проблем</w:t>
            </w:r>
          </w:p>
        </w:tc>
        <w:tc>
          <w:tcPr>
            <w:tcW w:w="1984" w:type="dxa"/>
            <w:shd w:val="clear" w:color="auto" w:fill="auto"/>
          </w:tcPr>
          <w:p w14:paraId="144FDB45" w14:textId="32CAEFEB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69B9917" w14:textId="21EBE9B6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A4CFBF2" w14:textId="7271C22E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4E393D89" w14:textId="77777777" w:rsidTr="00E504BF">
        <w:tc>
          <w:tcPr>
            <w:tcW w:w="4537" w:type="dxa"/>
            <w:shd w:val="clear" w:color="auto" w:fill="auto"/>
          </w:tcPr>
          <w:p w14:paraId="3F379D45" w14:textId="0081C31C" w:rsidR="00053BF4" w:rsidRPr="00E504BF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Метод исследования на уроках математики, физики, химии и биологии в реальных ситуациях и </w:t>
            </w:r>
            <w:r w:rsidR="003F6374"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4F52E7">
              <w:rPr>
                <w:rFonts w:ascii="Times New Roman"/>
                <w:sz w:val="24"/>
                <w:szCs w:val="24"/>
              </w:rPr>
              <w:t xml:space="preserve"> учебно-познавательных задачах</w:t>
            </w:r>
          </w:p>
        </w:tc>
        <w:tc>
          <w:tcPr>
            <w:tcW w:w="1984" w:type="dxa"/>
            <w:shd w:val="clear" w:color="auto" w:fill="auto"/>
          </w:tcPr>
          <w:p w14:paraId="53993A0E" w14:textId="1F6A24DD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38550AB2" w14:textId="7D5DDC7B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1881FD0" w14:textId="14E065D4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6C420608" w14:textId="77777777" w:rsidTr="00E504BF">
        <w:tc>
          <w:tcPr>
            <w:tcW w:w="4537" w:type="dxa"/>
            <w:shd w:val="clear" w:color="auto" w:fill="auto"/>
          </w:tcPr>
          <w:p w14:paraId="34A5BAED" w14:textId="7AF30234" w:rsidR="00053BF4" w:rsidRPr="00201F06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Уроки-экскурсии,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библиотечные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музейные уроки,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практикумы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с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реальными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предметами природы,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4" w:type="dxa"/>
            <w:shd w:val="clear" w:color="auto" w:fill="auto"/>
          </w:tcPr>
          <w:p w14:paraId="5500F3E8" w14:textId="2FB0029C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099F502" w14:textId="2E0EACBD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D590C84" w14:textId="04059BC4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1472A518" w14:textId="77777777" w:rsidTr="00E504BF">
        <w:tc>
          <w:tcPr>
            <w:tcW w:w="4537" w:type="dxa"/>
            <w:shd w:val="clear" w:color="auto" w:fill="auto"/>
          </w:tcPr>
          <w:p w14:paraId="66355E28" w14:textId="6C151EC7" w:rsidR="00201F06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Интерактив уроков как ресурс познавательной активности, мотивации поиска информации и ее интерпретации (использование ИКТ и дистанционных образовательных технологий обучения, обеспечивающих современные активности                        обучающихся (программы- тренажеры, тесты, мультимедийные презентации, научно-популярные передачи, фильмы, обучающие сайты, уроки онлайн,</w:t>
            </w:r>
          </w:p>
          <w:p w14:paraId="33BFBDA6" w14:textId="57A87342" w:rsidR="00053BF4" w:rsidRPr="00201F06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видеолекции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14:paraId="5DDB520F" w14:textId="36F8E9A0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1E7F19A" w14:textId="316E8569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A2C66DA" w14:textId="7800E27C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0C6BF6A6" w14:textId="77777777" w:rsidTr="00E504BF">
        <w:tc>
          <w:tcPr>
            <w:tcW w:w="4537" w:type="dxa"/>
            <w:shd w:val="clear" w:color="auto" w:fill="auto"/>
          </w:tcPr>
          <w:p w14:paraId="4E2D39A6" w14:textId="77777777" w:rsidR="003F637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Уроки мужества, уроки милосердия, </w:t>
            </w:r>
          </w:p>
          <w:p w14:paraId="50CBACCA" w14:textId="745A9A3E" w:rsidR="00053BF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уроки добра, уроки знаний, уроки мира как ресурс   эмоционально-нравственного воспитания</w:t>
            </w:r>
          </w:p>
        </w:tc>
        <w:tc>
          <w:tcPr>
            <w:tcW w:w="1984" w:type="dxa"/>
            <w:shd w:val="clear" w:color="auto" w:fill="auto"/>
          </w:tcPr>
          <w:p w14:paraId="30B0995A" w14:textId="34BCDD5E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1F7CE9E" w14:textId="29BBCE53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1ABE2A5D" w14:textId="24E6FC54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201F06" w:rsidRPr="00D37A97" w14:paraId="3CA6F09F" w14:textId="77777777" w:rsidTr="00E504BF">
        <w:tc>
          <w:tcPr>
            <w:tcW w:w="4537" w:type="dxa"/>
            <w:shd w:val="clear" w:color="auto" w:fill="auto"/>
          </w:tcPr>
          <w:p w14:paraId="1F595F11" w14:textId="77777777" w:rsidR="003F6374" w:rsidRPr="004F52E7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Всероссийские открытые уроки «ОБЖ»: подготовка учащихся к действиям в условиях различного рода чрезвычайных ситуаций – по плану воспитательной работы в</w:t>
            </w:r>
            <w:r w:rsidR="003F6374"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 xml:space="preserve">соответствии с </w:t>
            </w:r>
          </w:p>
          <w:p w14:paraId="7FB5509B" w14:textId="6085CAD7" w:rsidR="004F52E7" w:rsidRPr="00201F06" w:rsidRDefault="00201F06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Общеросс</w:t>
            </w:r>
            <w:r w:rsidR="003F6374" w:rsidRPr="004F52E7">
              <w:rPr>
                <w:rFonts w:ascii="Times New Roman"/>
                <w:sz w:val="24"/>
                <w:szCs w:val="24"/>
              </w:rPr>
              <w:t>ий</w:t>
            </w:r>
            <w:r w:rsidRPr="00201F06">
              <w:rPr>
                <w:rFonts w:ascii="Times New Roman"/>
                <w:sz w:val="24"/>
                <w:szCs w:val="24"/>
              </w:rPr>
              <w:t>ским Календарем</w:t>
            </w:r>
            <w:r w:rsidR="003F6374"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событий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на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202</w:t>
            </w:r>
            <w:r w:rsidR="00E504BF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01F06">
              <w:rPr>
                <w:rFonts w:ascii="Times New Roman"/>
                <w:sz w:val="24"/>
                <w:szCs w:val="24"/>
              </w:rPr>
              <w:t>-202</w:t>
            </w:r>
            <w:r w:rsidR="00E504BF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shd w:val="clear" w:color="auto" w:fill="auto"/>
          </w:tcPr>
          <w:p w14:paraId="69E23BE6" w14:textId="2BFF6992" w:rsidR="00201F06" w:rsidRPr="00201F06" w:rsidRDefault="00E504BF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течение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04BF">
              <w:rPr>
                <w:bCs/>
                <w:iCs/>
                <w:color w:val="000000"/>
                <w:w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720CE7B" w14:textId="6152B3B0" w:rsidR="00201F06" w:rsidRPr="00201F06" w:rsidRDefault="00201F06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09E1C0D" w14:textId="3CC43E87" w:rsidR="00201F06" w:rsidRPr="00201F06" w:rsidRDefault="00201F06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</w:tr>
      <w:tr w:rsidR="00531779" w:rsidRPr="00D34DFF" w14:paraId="7070AEDD" w14:textId="77777777" w:rsidTr="00E504BF">
        <w:tc>
          <w:tcPr>
            <w:tcW w:w="10349" w:type="dxa"/>
            <w:gridSpan w:val="4"/>
            <w:shd w:val="clear" w:color="auto" w:fill="auto"/>
          </w:tcPr>
          <w:p w14:paraId="7CC01849" w14:textId="5A282D39" w:rsidR="00531779" w:rsidRPr="00E504BF" w:rsidRDefault="00E504BF" w:rsidP="00E504BF">
            <w:pPr>
              <w:pStyle w:val="ParaAttribute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Курсы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внеурочной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деятельности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и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дополнительного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="00531779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образования</w:t>
            </w:r>
            <w:r>
              <w:t>»</w:t>
            </w:r>
          </w:p>
        </w:tc>
      </w:tr>
      <w:tr w:rsidR="00162463" w:rsidRPr="007E7D22" w14:paraId="22834E7F" w14:textId="77777777" w:rsidTr="00A10A04">
        <w:tc>
          <w:tcPr>
            <w:tcW w:w="4537" w:type="dxa"/>
            <w:shd w:val="clear" w:color="auto" w:fill="auto"/>
          </w:tcPr>
          <w:p w14:paraId="1C71661C" w14:textId="1C3F13A3" w:rsidR="00531779" w:rsidRPr="00243ABA" w:rsidRDefault="00531779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  <w:t>Дела</w:t>
            </w:r>
            <w:r w:rsidR="00243ABA" w:rsidRPr="00243ABA">
              <w:rPr>
                <w:rFonts w:ascii="Times New Roman" w:eastAsia="Times New Roman"/>
                <w:b/>
                <w:bCs/>
                <w:sz w:val="24"/>
                <w:szCs w:val="24"/>
                <w:lang w:eastAsia="ko-KR"/>
              </w:rPr>
              <w:t>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1CE83316" w14:textId="67D3CD3E" w:rsidR="00531779" w:rsidRPr="00243ABA" w:rsidRDefault="00243ABA" w:rsidP="00E504BF">
            <w:pPr>
              <w:pStyle w:val="ParaAttribute2"/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33F8257" w14:textId="525BB9F3" w:rsidR="00334E81" w:rsidRPr="00E504BF" w:rsidRDefault="00243ABA" w:rsidP="00E504BF">
            <w:pPr>
              <w:pStyle w:val="ParaAttribute2"/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43ABA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4D5A0B6" w14:textId="4FBFF826" w:rsidR="00531779" w:rsidRPr="00243ABA" w:rsidRDefault="00531779" w:rsidP="00E504B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val="ru-RU" w:eastAsia="ko-KR"/>
              </w:rPr>
              <w:t>Ответственные</w:t>
            </w:r>
          </w:p>
        </w:tc>
      </w:tr>
      <w:tr w:rsidR="007125D0" w:rsidRPr="00D34DFF" w14:paraId="6218C550" w14:textId="77777777" w:rsidTr="00A10A04">
        <w:trPr>
          <w:trHeight w:val="731"/>
        </w:trPr>
        <w:tc>
          <w:tcPr>
            <w:tcW w:w="4537" w:type="dxa"/>
            <w:shd w:val="clear" w:color="auto" w:fill="auto"/>
          </w:tcPr>
          <w:p w14:paraId="47A84589" w14:textId="1E42AB38" w:rsidR="00B0358A" w:rsidRPr="00243ABA" w:rsidRDefault="00B0358A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Утверждение программ внеурочной деятельности. Формирование групп учащихся, составление расписания.</w:t>
            </w:r>
          </w:p>
        </w:tc>
        <w:tc>
          <w:tcPr>
            <w:tcW w:w="1984" w:type="dxa"/>
            <w:shd w:val="clear" w:color="auto" w:fill="auto"/>
          </w:tcPr>
          <w:p w14:paraId="1D807F0D" w14:textId="38302F48" w:rsidR="007125D0" w:rsidRPr="00243ABA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6596D543" w14:textId="2A311645" w:rsidR="007125D0" w:rsidRPr="00243ABA" w:rsidRDefault="00243ABA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5 - 9</w:t>
            </w:r>
          </w:p>
        </w:tc>
        <w:tc>
          <w:tcPr>
            <w:tcW w:w="2835" w:type="dxa"/>
            <w:shd w:val="clear" w:color="auto" w:fill="auto"/>
          </w:tcPr>
          <w:p w14:paraId="5E24B5D5" w14:textId="5FFBBDDA" w:rsidR="007125D0" w:rsidRPr="00243ABA" w:rsidRDefault="00B0358A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Зам. директора по ВР</w:t>
            </w:r>
            <w:r w:rsidR="003F6374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,</w:t>
            </w:r>
          </w:p>
          <w:p w14:paraId="66804660" w14:textId="785D4BBB" w:rsidR="00B0358A" w:rsidRPr="00243ABA" w:rsidRDefault="003F6374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</w:t>
            </w:r>
            <w:r w:rsidR="00B0358A"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лассные руководители</w:t>
            </w:r>
          </w:p>
        </w:tc>
      </w:tr>
      <w:tr w:rsidR="00B0358A" w:rsidRPr="006A420A" w14:paraId="3AB45A2B" w14:textId="77777777" w:rsidTr="00A10A04">
        <w:trPr>
          <w:trHeight w:val="731"/>
        </w:trPr>
        <w:tc>
          <w:tcPr>
            <w:tcW w:w="4537" w:type="dxa"/>
            <w:shd w:val="clear" w:color="auto" w:fill="auto"/>
          </w:tcPr>
          <w:p w14:paraId="28BA2CB5" w14:textId="06D12A25" w:rsidR="00B0358A" w:rsidRPr="00243ABA" w:rsidRDefault="00B0358A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Курс «Разговоры о важном»</w:t>
            </w:r>
          </w:p>
        </w:tc>
        <w:tc>
          <w:tcPr>
            <w:tcW w:w="1984" w:type="dxa"/>
            <w:shd w:val="clear" w:color="auto" w:fill="auto"/>
          </w:tcPr>
          <w:p w14:paraId="0951EABB" w14:textId="7580EBEA" w:rsidR="00B0358A" w:rsidRPr="00243ABA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26A6CCA5" w14:textId="1D302869" w:rsidR="00B0358A" w:rsidRPr="00243ABA" w:rsidRDefault="00243ABA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5 - 9</w:t>
            </w:r>
          </w:p>
        </w:tc>
        <w:tc>
          <w:tcPr>
            <w:tcW w:w="2835" w:type="dxa"/>
            <w:shd w:val="clear" w:color="auto" w:fill="auto"/>
          </w:tcPr>
          <w:p w14:paraId="68059F12" w14:textId="572AECB7" w:rsidR="00B0358A" w:rsidRPr="00243ABA" w:rsidRDefault="00243ABA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Классные руководители</w:t>
            </w:r>
          </w:p>
        </w:tc>
      </w:tr>
      <w:tr w:rsidR="00A10A04" w:rsidRPr="006A420A" w14:paraId="4882B8A8" w14:textId="77777777" w:rsidTr="00A10A04">
        <w:trPr>
          <w:trHeight w:val="731"/>
        </w:trPr>
        <w:tc>
          <w:tcPr>
            <w:tcW w:w="4537" w:type="dxa"/>
            <w:shd w:val="clear" w:color="auto" w:fill="auto"/>
          </w:tcPr>
          <w:p w14:paraId="1F338A8E" w14:textId="60011306" w:rsidR="00A10A04" w:rsidRPr="00243ABA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Курс «Россия – мои горизонты»</w:t>
            </w:r>
          </w:p>
        </w:tc>
        <w:tc>
          <w:tcPr>
            <w:tcW w:w="1984" w:type="dxa"/>
            <w:shd w:val="clear" w:color="auto" w:fill="auto"/>
          </w:tcPr>
          <w:p w14:paraId="17571B7E" w14:textId="594BC2E3" w:rsidR="00A10A04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03C66334" w14:textId="5032A124" w:rsidR="00A10A04" w:rsidRPr="00243ABA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6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 xml:space="preserve"> - 9</w:t>
            </w:r>
          </w:p>
        </w:tc>
        <w:tc>
          <w:tcPr>
            <w:tcW w:w="2835" w:type="dxa"/>
            <w:shd w:val="clear" w:color="auto" w:fill="auto"/>
          </w:tcPr>
          <w:p w14:paraId="6CD87EBB" w14:textId="3C1B53BA" w:rsidR="00A10A04" w:rsidRPr="00243ABA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Классные руководители</w:t>
            </w:r>
          </w:p>
        </w:tc>
      </w:tr>
      <w:tr w:rsidR="00F6037A" w:rsidRPr="006A420A" w14:paraId="68FF9483" w14:textId="77777777" w:rsidTr="00A10A04">
        <w:trPr>
          <w:trHeight w:val="662"/>
        </w:trPr>
        <w:tc>
          <w:tcPr>
            <w:tcW w:w="4537" w:type="dxa"/>
            <w:shd w:val="clear" w:color="auto" w:fill="auto"/>
          </w:tcPr>
          <w:p w14:paraId="6EBB8FBF" w14:textId="2E4A80FC" w:rsidR="00F6037A" w:rsidRPr="00243ABA" w:rsidRDefault="00F6037A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Программа ШСК «Старт»</w:t>
            </w:r>
          </w:p>
        </w:tc>
        <w:tc>
          <w:tcPr>
            <w:tcW w:w="1984" w:type="dxa"/>
            <w:shd w:val="clear" w:color="auto" w:fill="auto"/>
          </w:tcPr>
          <w:p w14:paraId="2C86767E" w14:textId="7B4309AD" w:rsidR="00F6037A" w:rsidRDefault="00F6037A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993" w:type="dxa"/>
            <w:shd w:val="clear" w:color="auto" w:fill="auto"/>
          </w:tcPr>
          <w:p w14:paraId="3D7C8D06" w14:textId="3C1B8A17" w:rsidR="00F6037A" w:rsidRPr="00243ABA" w:rsidRDefault="00F6037A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5 - 9</w:t>
            </w:r>
          </w:p>
        </w:tc>
        <w:tc>
          <w:tcPr>
            <w:tcW w:w="2835" w:type="dxa"/>
            <w:shd w:val="clear" w:color="auto" w:fill="auto"/>
          </w:tcPr>
          <w:p w14:paraId="6E3B036E" w14:textId="3BBEED6F" w:rsidR="00F6037A" w:rsidRPr="00243ABA" w:rsidRDefault="00F6037A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Рук. ШСК «Старт»</w:t>
            </w:r>
          </w:p>
        </w:tc>
      </w:tr>
      <w:tr w:rsidR="00243ABA" w:rsidRPr="00D34DFF" w14:paraId="356B5A5F" w14:textId="77777777" w:rsidTr="00E5727C">
        <w:trPr>
          <w:trHeight w:val="731"/>
        </w:trPr>
        <w:tc>
          <w:tcPr>
            <w:tcW w:w="10349" w:type="dxa"/>
            <w:gridSpan w:val="4"/>
            <w:shd w:val="clear" w:color="auto" w:fill="auto"/>
          </w:tcPr>
          <w:p w14:paraId="413CC554" w14:textId="77777777" w:rsidR="00243ABA" w:rsidRDefault="00243ABA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</w:p>
          <w:p w14:paraId="43D969F1" w14:textId="77777777" w:rsidR="00243ABA" w:rsidRDefault="00243ABA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243ABA">
              <w:rPr>
                <w:rFonts w:ascii="Times New Roman"/>
                <w:b/>
                <w:bCs/>
                <w:sz w:val="24"/>
                <w:lang w:val="ru-RU"/>
              </w:rPr>
              <w:t>Данный модуль реализуется в соответствие с планом внеурочной деятельности</w:t>
            </w:r>
          </w:p>
          <w:p w14:paraId="5A10110F" w14:textId="5D2DCDCB" w:rsidR="00243ABA" w:rsidRPr="00243ABA" w:rsidRDefault="00243ABA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</w:tr>
      <w:tr w:rsidR="00ED4E95" w:rsidRPr="007E7D22" w14:paraId="079F1533" w14:textId="77777777" w:rsidTr="00A10A04">
        <w:tc>
          <w:tcPr>
            <w:tcW w:w="10349" w:type="dxa"/>
            <w:gridSpan w:val="4"/>
            <w:shd w:val="clear" w:color="auto" w:fill="auto"/>
          </w:tcPr>
          <w:p w14:paraId="2171037A" w14:textId="68A1D51D" w:rsidR="009055A8" w:rsidRPr="00A10A04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="00ED4E95" w:rsidRPr="009055A8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162463" w:rsidRPr="007E7D22" w14:paraId="2A5471A2" w14:textId="77777777" w:rsidTr="00A10A04">
        <w:tc>
          <w:tcPr>
            <w:tcW w:w="4537" w:type="dxa"/>
            <w:shd w:val="clear" w:color="auto" w:fill="auto"/>
          </w:tcPr>
          <w:p w14:paraId="0D9C278D" w14:textId="2379A309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0D6086ED" w14:textId="131ABF8F" w:rsidR="005869EA" w:rsidRPr="00243ABA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0B60210D" w14:textId="2950CE9C" w:rsidR="005869EA" w:rsidRPr="00243ABA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445F1A8" w14:textId="0C706085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bookmarkEnd w:id="1"/>
      <w:tr w:rsidR="00162463" w:rsidRPr="00D34DFF" w14:paraId="1A510287" w14:textId="77777777" w:rsidTr="00A10A04">
        <w:tc>
          <w:tcPr>
            <w:tcW w:w="4537" w:type="dxa"/>
            <w:shd w:val="clear" w:color="auto" w:fill="auto"/>
          </w:tcPr>
          <w:p w14:paraId="6950D92B" w14:textId="77777777" w:rsidR="009A2CAF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</w:p>
          <w:p w14:paraId="468180A3" w14:textId="4E339666" w:rsidR="004F52E7" w:rsidRPr="00A10A04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984" w:type="dxa"/>
            <w:shd w:val="clear" w:color="auto" w:fill="auto"/>
          </w:tcPr>
          <w:p w14:paraId="7130C28E" w14:textId="4C18A8F4" w:rsidR="00ED4E95" w:rsidRPr="007E7D22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6A4BD84" w14:textId="04D4DCE4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9396BC2" w14:textId="78A681BF" w:rsidR="00ED4E95" w:rsidRPr="009A2CAF" w:rsidRDefault="009A2CAF" w:rsidP="00243ABA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Зам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.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директора</w:t>
            </w:r>
            <w:r w:rsidR="00ED4E95"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="00ED4E95" w:rsidRPr="009A2CAF"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 w:rsidR="00ED4E95"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="00ED4E95" w:rsidRPr="009A2CAF">
              <w:rPr>
                <w:rStyle w:val="CharAttribute5"/>
                <w:rFonts w:eastAsia="№Е" w:hint="default"/>
                <w:sz w:val="24"/>
                <w:szCs w:val="24"/>
              </w:rPr>
              <w:t>ВР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,</w:t>
            </w:r>
          </w:p>
          <w:p w14:paraId="29075B94" w14:textId="18F9A2AD" w:rsidR="00ED4E95" w:rsidRPr="009A2CAF" w:rsidRDefault="009A2CAF" w:rsidP="00243ABA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</w:rPr>
            </w:pPr>
            <w:r w:rsidRPr="009A2CAF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 w:rsidR="00ED4E95"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лассные</w:t>
            </w:r>
            <w:r w:rsidR="00ED4E95"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="00ED4E95"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62463" w:rsidRPr="004E4AF3" w14:paraId="3453AB93" w14:textId="77777777" w:rsidTr="00A10A04">
        <w:tc>
          <w:tcPr>
            <w:tcW w:w="4537" w:type="dxa"/>
            <w:shd w:val="clear" w:color="auto" w:fill="auto"/>
          </w:tcPr>
          <w:p w14:paraId="30DAACA4" w14:textId="2C1D96DB" w:rsidR="004F52E7" w:rsidRPr="00A10A04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Общешкольные родительские собрания, школьная конференция</w:t>
            </w:r>
          </w:p>
        </w:tc>
        <w:tc>
          <w:tcPr>
            <w:tcW w:w="1984" w:type="dxa"/>
            <w:shd w:val="clear" w:color="auto" w:fill="auto"/>
          </w:tcPr>
          <w:p w14:paraId="501DE0E0" w14:textId="1BDF799E" w:rsidR="00ED4E95" w:rsidRPr="007E7D22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548CE4A" w14:textId="2116E10A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B8E3338" w14:textId="117312A7" w:rsidR="00ED4E95" w:rsidRDefault="009A2CAF" w:rsidP="00243ABA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</w:t>
            </w:r>
            <w:r w:rsidR="00ED4E95">
              <w:rPr>
                <w:rFonts w:eastAsia="Batang"/>
                <w:color w:val="000000"/>
                <w:sz w:val="24"/>
              </w:rPr>
              <w:t xml:space="preserve"> по ВР</w:t>
            </w:r>
          </w:p>
          <w:p w14:paraId="751EA959" w14:textId="77777777" w:rsidR="00ED4E95" w:rsidRPr="007E7D22" w:rsidRDefault="00ED4E95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162463" w:rsidRPr="004E4AF3" w14:paraId="5CE33280" w14:textId="77777777" w:rsidTr="00A10A04">
        <w:tc>
          <w:tcPr>
            <w:tcW w:w="4537" w:type="dxa"/>
            <w:shd w:val="clear" w:color="auto" w:fill="auto"/>
          </w:tcPr>
          <w:p w14:paraId="08EA0424" w14:textId="06311432" w:rsidR="004F52E7" w:rsidRPr="00A10A04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84" w:type="dxa"/>
            <w:shd w:val="clear" w:color="auto" w:fill="auto"/>
          </w:tcPr>
          <w:p w14:paraId="587AEA29" w14:textId="77777777" w:rsidR="00076835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 раз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в </w:t>
            </w:r>
          </w:p>
          <w:p w14:paraId="14AD9579" w14:textId="28C9958C" w:rsidR="00ED4E95" w:rsidRPr="007E7D22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993" w:type="dxa"/>
            <w:shd w:val="clear" w:color="auto" w:fill="auto"/>
          </w:tcPr>
          <w:p w14:paraId="624C05DE" w14:textId="05C3F5CF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1989F75C" w14:textId="1CCFE67B" w:rsidR="00ED4E95" w:rsidRPr="00F10AAE" w:rsidRDefault="00ED4E95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2463" w:rsidRPr="004E4AF3" w14:paraId="40F78C56" w14:textId="77777777" w:rsidTr="00A10A04">
        <w:tc>
          <w:tcPr>
            <w:tcW w:w="4537" w:type="dxa"/>
            <w:shd w:val="clear" w:color="auto" w:fill="auto"/>
          </w:tcPr>
          <w:p w14:paraId="046FC910" w14:textId="225685AD" w:rsidR="00ED4E95" w:rsidRPr="00A10A04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</w:t>
            </w:r>
            <w:r w:rsidR="00A10A04">
              <w:rPr>
                <w:rFonts w:asciiTheme="minorHAnsi" w:hAnsiTheme="minorHAnsi"/>
                <w:sz w:val="24"/>
                <w:lang w:val="ru-RU"/>
              </w:rPr>
              <w:t xml:space="preserve">, </w:t>
            </w:r>
            <w:r w:rsidR="00A10A04" w:rsidRPr="00A10A04">
              <w:rPr>
                <w:sz w:val="24"/>
                <w:lang w:val="ru-RU"/>
              </w:rPr>
              <w:t>мессенджеры</w:t>
            </w:r>
          </w:p>
        </w:tc>
        <w:tc>
          <w:tcPr>
            <w:tcW w:w="1984" w:type="dxa"/>
            <w:shd w:val="clear" w:color="auto" w:fill="auto"/>
          </w:tcPr>
          <w:p w14:paraId="4F8115E5" w14:textId="3D61D192" w:rsidR="00ED4E95" w:rsidRPr="007E7D22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2631DD0B" w14:textId="49B9AA04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94F761F" w14:textId="77777777" w:rsidR="009A2CAF" w:rsidRDefault="009A2CAF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1F9A338" w14:textId="77777777" w:rsidR="00ED4E95" w:rsidRPr="007E7D22" w:rsidRDefault="00ED4E95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162463" w:rsidRPr="004E4AF3" w14:paraId="3EA906BE" w14:textId="77777777" w:rsidTr="00A10A04">
        <w:tc>
          <w:tcPr>
            <w:tcW w:w="4537" w:type="dxa"/>
            <w:shd w:val="clear" w:color="auto" w:fill="auto"/>
          </w:tcPr>
          <w:p w14:paraId="11726B43" w14:textId="588BA7DD" w:rsidR="00ED4E95" w:rsidRPr="007E7D22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6C31D0">
              <w:rPr>
                <w:sz w:val="24"/>
              </w:rPr>
              <w:t>Индивидуальные</w:t>
            </w:r>
            <w:r w:rsidRPr="006C31D0">
              <w:rPr>
                <w:sz w:val="24"/>
              </w:rPr>
              <w:t xml:space="preserve"> </w:t>
            </w:r>
            <w:r w:rsidRPr="006C31D0">
              <w:rPr>
                <w:sz w:val="24"/>
              </w:rPr>
              <w:t>консультации</w:t>
            </w:r>
          </w:p>
        </w:tc>
        <w:tc>
          <w:tcPr>
            <w:tcW w:w="1984" w:type="dxa"/>
            <w:shd w:val="clear" w:color="auto" w:fill="auto"/>
          </w:tcPr>
          <w:p w14:paraId="6D89A3DB" w14:textId="754BC260" w:rsidR="00ED4E95" w:rsidRPr="007E7D22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4600371" w14:textId="72BC2E8C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270DBB3" w14:textId="6EC9C6EF" w:rsidR="00ED4E95" w:rsidRPr="00F10AAE" w:rsidRDefault="00ED4E95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2463" w:rsidRPr="004E4AF3" w14:paraId="5BC682C2" w14:textId="77777777" w:rsidTr="00A10A04">
        <w:tc>
          <w:tcPr>
            <w:tcW w:w="4537" w:type="dxa"/>
            <w:shd w:val="clear" w:color="auto" w:fill="auto"/>
          </w:tcPr>
          <w:p w14:paraId="1676B501" w14:textId="1953599D" w:rsidR="00ED4E95" w:rsidRPr="007E7D22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детьми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31D0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984" w:type="dxa"/>
            <w:shd w:val="clear" w:color="auto" w:fill="auto"/>
          </w:tcPr>
          <w:p w14:paraId="630AA9F9" w14:textId="7C10935E" w:rsidR="00ED4E95" w:rsidRPr="0057115C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</w:rPr>
              <w:t xml:space="preserve"> </w:t>
            </w:r>
            <w:r w:rsidR="00A10A04">
              <w:rPr>
                <w:color w:val="000000"/>
                <w:sz w:val="24"/>
              </w:rPr>
              <w:t>кл</w:t>
            </w:r>
            <w:r w:rsidR="00A10A04">
              <w:rPr>
                <w:rFonts w:asciiTheme="minorHAnsi" w:hAnsiTheme="minorHAnsi"/>
                <w:color w:val="000000"/>
                <w:sz w:val="24"/>
                <w:lang w:val="ru-RU"/>
              </w:rPr>
              <w:t>.</w:t>
            </w:r>
            <w:r w:rsidR="00A10A04">
              <w:rPr>
                <w:color w:val="000000"/>
                <w:sz w:val="24"/>
              </w:rPr>
              <w:t xml:space="preserve"> </w:t>
            </w:r>
            <w:r w:rsidR="00A10A04">
              <w:rPr>
                <w:color w:val="000000"/>
                <w:sz w:val="24"/>
              </w:rPr>
              <w:t>рук</w:t>
            </w:r>
            <w:r w:rsidR="0057115C">
              <w:rPr>
                <w:rFonts w:asciiTheme="minorHAnsi" w:hAnsiTheme="minorHAnsi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27A1A8" w14:textId="5426899A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DF8F9E0" w14:textId="4DE1BF40" w:rsidR="00ED4E95" w:rsidRPr="003E5A32" w:rsidRDefault="00ED4E95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2A716899" w14:textId="0114EB22" w:rsidR="00ED4E95" w:rsidRPr="007E7D22" w:rsidRDefault="00ED4E95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162463" w:rsidRPr="004E4AF3" w14:paraId="7DC48010" w14:textId="77777777" w:rsidTr="00A10A04">
        <w:tc>
          <w:tcPr>
            <w:tcW w:w="4537" w:type="dxa"/>
            <w:shd w:val="clear" w:color="auto" w:fill="auto"/>
          </w:tcPr>
          <w:p w14:paraId="532955FE" w14:textId="77777777" w:rsidR="00ED4E95" w:rsidRPr="006C31D0" w:rsidRDefault="00ED4E95" w:rsidP="00ED4E9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4167E0CD" w14:textId="73D4D7EC" w:rsidR="00ED4E95" w:rsidRPr="007E7D22" w:rsidRDefault="00ED4E95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</w:t>
            </w:r>
            <w:r w:rsidRPr="006C31D0">
              <w:rPr>
                <w:spacing w:val="-6"/>
                <w:sz w:val="24"/>
                <w:szCs w:val="24"/>
              </w:rPr>
              <w:t xml:space="preserve">  </w:t>
            </w:r>
            <w:r w:rsidRPr="006C31D0">
              <w:rPr>
                <w:spacing w:val="-6"/>
                <w:sz w:val="24"/>
                <w:szCs w:val="24"/>
              </w:rPr>
              <w:t>семьями</w:t>
            </w:r>
            <w:r w:rsidRPr="006C31D0">
              <w:rPr>
                <w:spacing w:val="-6"/>
                <w:sz w:val="24"/>
                <w:szCs w:val="24"/>
              </w:rPr>
              <w:t xml:space="preserve">  </w:t>
            </w:r>
            <w:r w:rsidRPr="006C31D0">
              <w:rPr>
                <w:spacing w:val="-6"/>
                <w:sz w:val="24"/>
                <w:szCs w:val="24"/>
              </w:rPr>
              <w:t>по</w:t>
            </w:r>
            <w:r w:rsidRPr="006C31D0">
              <w:rPr>
                <w:spacing w:val="-6"/>
                <w:sz w:val="24"/>
                <w:szCs w:val="24"/>
              </w:rPr>
              <w:t xml:space="preserve"> </w:t>
            </w:r>
            <w:r w:rsidRPr="006C31D0">
              <w:rPr>
                <w:spacing w:val="-6"/>
                <w:sz w:val="24"/>
                <w:szCs w:val="24"/>
              </w:rPr>
              <w:t>вопросам</w:t>
            </w:r>
            <w:r w:rsidRPr="006C31D0">
              <w:rPr>
                <w:spacing w:val="-6"/>
                <w:sz w:val="24"/>
                <w:szCs w:val="24"/>
              </w:rPr>
              <w:t xml:space="preserve"> </w:t>
            </w:r>
            <w:r w:rsidRPr="006C31D0">
              <w:rPr>
                <w:spacing w:val="-6"/>
                <w:sz w:val="24"/>
                <w:szCs w:val="24"/>
              </w:rPr>
              <w:t>воспитания</w:t>
            </w:r>
            <w:r w:rsidRPr="006C31D0">
              <w:rPr>
                <w:spacing w:val="-6"/>
                <w:sz w:val="24"/>
                <w:szCs w:val="24"/>
              </w:rPr>
              <w:t xml:space="preserve">,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984" w:type="dxa"/>
            <w:shd w:val="clear" w:color="auto" w:fill="auto"/>
          </w:tcPr>
          <w:p w14:paraId="4927EFB0" w14:textId="7A504CA3" w:rsidR="00ED4E95" w:rsidRPr="00243ABA" w:rsidRDefault="00243ABA" w:rsidP="00076835">
            <w:pPr>
              <w:pStyle w:val="ParaAttribute3"/>
              <w:wordWrap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spacing w:val="-6"/>
                <w:sz w:val="24"/>
                <w:szCs w:val="24"/>
              </w:rPr>
              <w:t>по плану С</w:t>
            </w:r>
            <w:r w:rsidR="0057115C">
              <w:rPr>
                <w:spacing w:val="-6"/>
                <w:sz w:val="24"/>
                <w:szCs w:val="24"/>
              </w:rPr>
              <w:t>П</w:t>
            </w:r>
          </w:p>
        </w:tc>
        <w:tc>
          <w:tcPr>
            <w:tcW w:w="993" w:type="dxa"/>
            <w:shd w:val="clear" w:color="auto" w:fill="auto"/>
          </w:tcPr>
          <w:p w14:paraId="1C231D43" w14:textId="6579ABD0" w:rsidR="00ED4E95" w:rsidRPr="007E7D22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6F85E70" w14:textId="77777777" w:rsidR="00F10AAE" w:rsidRDefault="00041A52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Члены</w:t>
            </w:r>
            <w:r w:rsidR="00ED4E95"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0A266384" w14:textId="1A8D3A0A" w:rsidR="00ED4E95" w:rsidRPr="00041A52" w:rsidRDefault="00ED4E95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Совета</w:t>
            </w:r>
            <w:r w:rsidR="00041A52"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 Профилактики</w:t>
            </w:r>
          </w:p>
        </w:tc>
      </w:tr>
      <w:tr w:rsidR="00162463" w:rsidRPr="004E4AF3" w14:paraId="00E05400" w14:textId="77777777" w:rsidTr="00A10A04">
        <w:tc>
          <w:tcPr>
            <w:tcW w:w="4537" w:type="dxa"/>
            <w:shd w:val="clear" w:color="auto" w:fill="auto"/>
          </w:tcPr>
          <w:p w14:paraId="745FAD3F" w14:textId="28737528" w:rsidR="00076835" w:rsidRPr="009A2CAF" w:rsidRDefault="00ED4E95" w:rsidP="00ED4E9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4B27AA">
              <w:rPr>
                <w:sz w:val="24"/>
                <w:szCs w:val="24"/>
              </w:rPr>
              <w:t>Изучение удовлетворенности родителей школьной жизнью</w:t>
            </w:r>
          </w:p>
        </w:tc>
        <w:tc>
          <w:tcPr>
            <w:tcW w:w="1984" w:type="dxa"/>
            <w:shd w:val="clear" w:color="auto" w:fill="auto"/>
          </w:tcPr>
          <w:p w14:paraId="15864B97" w14:textId="7B5D41B1" w:rsidR="00ED4E95" w:rsidRPr="004B27AA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B27AA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5C0EA384" w14:textId="07C146B9" w:rsidR="00ED4E95" w:rsidRPr="004B27AA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8A3D99E" w14:textId="1A2DB1C9" w:rsidR="00ED4E95" w:rsidRPr="00243ABA" w:rsidRDefault="00ED4E95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4B27A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10AAE" w:rsidRPr="00F10AAE" w14:paraId="789CD334" w14:textId="77777777" w:rsidTr="00A10A04">
        <w:tc>
          <w:tcPr>
            <w:tcW w:w="4537" w:type="dxa"/>
            <w:shd w:val="clear" w:color="auto" w:fill="auto"/>
          </w:tcPr>
          <w:p w14:paraId="3D19BE7D" w14:textId="75990405" w:rsidR="004F52E7" w:rsidRPr="00F10AAE" w:rsidRDefault="00F10AAE" w:rsidP="009A2CA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  <w:r w:rsidRPr="00076835">
              <w:rPr>
                <w:sz w:val="24"/>
                <w:szCs w:val="24"/>
              </w:rPr>
              <w:t>Опрос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анкетирование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родителей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в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рамках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независимой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оценки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качества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shd w:val="clear" w:color="auto" w:fill="auto"/>
          </w:tcPr>
          <w:p w14:paraId="1FAD8F30" w14:textId="1C7F278B" w:rsidR="00F10AAE" w:rsidRPr="00F10AAE" w:rsidRDefault="00243ABA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10AAE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605AECBE" w14:textId="1CC2D9DC" w:rsidR="00F10AAE" w:rsidRPr="00F10AAE" w:rsidRDefault="00243ABA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EC7858D" w14:textId="660A3320" w:rsidR="00F10AAE" w:rsidRPr="00F10AAE" w:rsidRDefault="00F10AA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F10A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1B3919BB" w14:textId="77777777" w:rsidR="00F10AAE" w:rsidRPr="00F10AAE" w:rsidRDefault="00F10AA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ED4E95" w:rsidRPr="007E7D22" w14:paraId="25839FCA" w14:textId="77777777" w:rsidTr="00A10A04">
        <w:tc>
          <w:tcPr>
            <w:tcW w:w="10349" w:type="dxa"/>
            <w:gridSpan w:val="4"/>
            <w:shd w:val="clear" w:color="auto" w:fill="auto"/>
          </w:tcPr>
          <w:p w14:paraId="34F7E7C7" w14:textId="07B858C4" w:rsidR="00655125" w:rsidRPr="00A10A04" w:rsidRDefault="00A10A04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</w:t>
            </w:r>
            <w:r w:rsidR="00ED4E95" w:rsidRPr="00655125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Самоуправление</w:t>
            </w:r>
            <w:r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</w:tr>
      <w:tr w:rsidR="00162463" w:rsidRPr="007E7D22" w14:paraId="4AC05CA8" w14:textId="77777777" w:rsidTr="00A10A04">
        <w:tc>
          <w:tcPr>
            <w:tcW w:w="4537" w:type="dxa"/>
            <w:shd w:val="clear" w:color="auto" w:fill="auto"/>
          </w:tcPr>
          <w:p w14:paraId="1DDD16F1" w14:textId="21B836FF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563FA82" w14:textId="6F7EBA29" w:rsidR="005869EA" w:rsidRPr="00076835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D420193" w14:textId="38A80946" w:rsidR="005869EA" w:rsidRPr="00076835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48CDB28" w14:textId="2E30D06A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463" w:rsidRPr="004B27AA" w14:paraId="5FDDEEB3" w14:textId="77777777" w:rsidTr="00A10A04">
        <w:tc>
          <w:tcPr>
            <w:tcW w:w="4537" w:type="dxa"/>
            <w:shd w:val="clear" w:color="auto" w:fill="auto"/>
          </w:tcPr>
          <w:p w14:paraId="243905AB" w14:textId="5AAD447E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часы «Планирование работы класса на 202</w:t>
            </w:r>
            <w:r w:rsidR="00A10A04">
              <w:rPr>
                <w:spacing w:val="-6"/>
                <w:sz w:val="24"/>
                <w:szCs w:val="24"/>
              </w:rPr>
              <w:t>4</w:t>
            </w:r>
            <w:r w:rsidRPr="00076835">
              <w:rPr>
                <w:spacing w:val="-6"/>
                <w:sz w:val="24"/>
                <w:szCs w:val="24"/>
              </w:rPr>
              <w:t>- 202</w:t>
            </w:r>
            <w:r w:rsidR="00A10A04">
              <w:rPr>
                <w:spacing w:val="-6"/>
                <w:sz w:val="24"/>
                <w:szCs w:val="24"/>
              </w:rPr>
              <w:t>5</w:t>
            </w:r>
            <w:r w:rsidRPr="00076835">
              <w:rPr>
                <w:spacing w:val="-6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4" w:type="dxa"/>
            <w:shd w:val="clear" w:color="auto" w:fill="auto"/>
          </w:tcPr>
          <w:p w14:paraId="3A9B498A" w14:textId="610F93A4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7260F37E" w14:textId="1BECA8AC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E854880" w14:textId="398FD504" w:rsidR="0033124B" w:rsidRPr="00076835" w:rsidRDefault="0033124B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0C6A2A1A" w14:textId="328B2850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162463" w:rsidRPr="004B27AA" w14:paraId="6C61F0DD" w14:textId="77777777" w:rsidTr="00A10A04">
        <w:tc>
          <w:tcPr>
            <w:tcW w:w="4537" w:type="dxa"/>
            <w:shd w:val="clear" w:color="auto" w:fill="auto"/>
          </w:tcPr>
          <w:p w14:paraId="601B3F43" w14:textId="442975E8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Выборы органов самоуправления в классах </w:t>
            </w:r>
          </w:p>
        </w:tc>
        <w:tc>
          <w:tcPr>
            <w:tcW w:w="1984" w:type="dxa"/>
            <w:shd w:val="clear" w:color="auto" w:fill="auto"/>
          </w:tcPr>
          <w:p w14:paraId="1056DF4F" w14:textId="25B00D72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6FC197BD" w14:textId="45065066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0E716C8" w14:textId="059D20D9" w:rsidR="00ED4E95" w:rsidRPr="00A10A04" w:rsidRDefault="009A2CAF" w:rsidP="00A10A0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162463" w:rsidRPr="004B27AA" w14:paraId="34D74DBC" w14:textId="77777777" w:rsidTr="00A10A04">
        <w:tc>
          <w:tcPr>
            <w:tcW w:w="4537" w:type="dxa"/>
            <w:shd w:val="clear" w:color="auto" w:fill="auto"/>
          </w:tcPr>
          <w:p w14:paraId="04623205" w14:textId="7801D6F5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1984" w:type="dxa"/>
            <w:shd w:val="clear" w:color="auto" w:fill="auto"/>
          </w:tcPr>
          <w:p w14:paraId="4625944D" w14:textId="2ACF985E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2AB72770" w14:textId="1E4732BF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67C6187" w14:textId="77777777" w:rsidR="009A2CAF" w:rsidRDefault="009A2CAF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4F70C8E1" w14:textId="77777777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162463" w:rsidRPr="004B27AA" w14:paraId="20F420BA" w14:textId="77777777" w:rsidTr="00A10A04">
        <w:tc>
          <w:tcPr>
            <w:tcW w:w="4537" w:type="dxa"/>
            <w:shd w:val="clear" w:color="auto" w:fill="auto"/>
          </w:tcPr>
          <w:p w14:paraId="42CDF1A6" w14:textId="7A85793D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Конкурс «Ученик года»</w:t>
            </w:r>
          </w:p>
        </w:tc>
        <w:tc>
          <w:tcPr>
            <w:tcW w:w="1984" w:type="dxa"/>
            <w:shd w:val="clear" w:color="auto" w:fill="auto"/>
          </w:tcPr>
          <w:p w14:paraId="71BC4AAA" w14:textId="519B9461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5F894209" w14:textId="15113E9C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FB72ADD" w14:textId="79A062B2" w:rsidR="00ED4E95" w:rsidRPr="00A10A04" w:rsidRDefault="009A2CAF" w:rsidP="00A10A0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162463" w:rsidRPr="00D37A97" w14:paraId="7C7D8B37" w14:textId="77777777" w:rsidTr="00A10A04">
        <w:tc>
          <w:tcPr>
            <w:tcW w:w="4537" w:type="dxa"/>
            <w:shd w:val="clear" w:color="auto" w:fill="auto"/>
          </w:tcPr>
          <w:p w14:paraId="03164EC1" w14:textId="77777777" w:rsidR="005869EA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Планирование реализаци</w:t>
            </w:r>
            <w:r w:rsidR="0033124B" w:rsidRPr="00076835">
              <w:rPr>
                <w:spacing w:val="-6"/>
                <w:sz w:val="24"/>
                <w:szCs w:val="24"/>
              </w:rPr>
              <w:t>я</w:t>
            </w:r>
            <w:r w:rsidRPr="00076835">
              <w:rPr>
                <w:spacing w:val="-6"/>
                <w:sz w:val="24"/>
                <w:szCs w:val="24"/>
              </w:rPr>
              <w:t xml:space="preserve"> проектов </w:t>
            </w:r>
          </w:p>
          <w:p w14:paraId="50983B23" w14:textId="6EE5DB2D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РД</w:t>
            </w:r>
            <w:r w:rsidR="005869EA" w:rsidRPr="00076835">
              <w:rPr>
                <w:spacing w:val="-6"/>
                <w:sz w:val="24"/>
                <w:szCs w:val="24"/>
              </w:rPr>
              <w:t xml:space="preserve">ДМ </w:t>
            </w:r>
            <w:r w:rsidRPr="00076835">
              <w:rPr>
                <w:spacing w:val="-6"/>
                <w:sz w:val="24"/>
                <w:szCs w:val="24"/>
              </w:rPr>
              <w:t>в школе</w:t>
            </w:r>
          </w:p>
        </w:tc>
        <w:tc>
          <w:tcPr>
            <w:tcW w:w="1984" w:type="dxa"/>
            <w:shd w:val="clear" w:color="auto" w:fill="auto"/>
          </w:tcPr>
          <w:p w14:paraId="7B219710" w14:textId="398DCEF5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52AD297D" w14:textId="018DD76B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0A3673DB" w14:textId="77777777" w:rsidR="009A2CAF" w:rsidRDefault="009A2CAF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581D70CF" w14:textId="43F1887E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162463" w:rsidRPr="004B27AA" w14:paraId="02BF96D7" w14:textId="77777777" w:rsidTr="00A10A04">
        <w:tc>
          <w:tcPr>
            <w:tcW w:w="4537" w:type="dxa"/>
            <w:shd w:val="clear" w:color="auto" w:fill="auto"/>
          </w:tcPr>
          <w:p w14:paraId="3F05D99E" w14:textId="18F743DF" w:rsidR="00ED4E95" w:rsidRPr="00076835" w:rsidRDefault="00041A52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Работа </w:t>
            </w:r>
            <w:r w:rsidR="00ED4E95" w:rsidRPr="00076835">
              <w:rPr>
                <w:spacing w:val="-6"/>
                <w:sz w:val="24"/>
                <w:szCs w:val="24"/>
              </w:rPr>
              <w:t>актива школьного самоуправления</w:t>
            </w:r>
          </w:p>
        </w:tc>
        <w:tc>
          <w:tcPr>
            <w:tcW w:w="1984" w:type="dxa"/>
            <w:shd w:val="clear" w:color="auto" w:fill="auto"/>
          </w:tcPr>
          <w:p w14:paraId="5E7A52A5" w14:textId="06F2D182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15C17263" w14:textId="2819F5AE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394E0FC4" w14:textId="34187677" w:rsidR="00ED4E95" w:rsidRPr="004F52E7" w:rsidRDefault="009A2CAF" w:rsidP="004F52E7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</w:tr>
      <w:tr w:rsidR="00162463" w:rsidRPr="005736DB" w14:paraId="2F23EB15" w14:textId="77777777" w:rsidTr="00A10A04">
        <w:tc>
          <w:tcPr>
            <w:tcW w:w="4537" w:type="dxa"/>
            <w:shd w:val="clear" w:color="auto" w:fill="auto"/>
          </w:tcPr>
          <w:p w14:paraId="44BE2BE3" w14:textId="7C756B7B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Реализация проектов РД</w:t>
            </w:r>
            <w:r w:rsidR="005869EA" w:rsidRPr="00076835">
              <w:rPr>
                <w:spacing w:val="-6"/>
                <w:sz w:val="24"/>
                <w:szCs w:val="24"/>
              </w:rPr>
              <w:t>ДМ</w:t>
            </w:r>
            <w:r w:rsidRPr="00076835">
              <w:rPr>
                <w:spacing w:val="-6"/>
                <w:sz w:val="24"/>
                <w:szCs w:val="24"/>
              </w:rPr>
              <w:t xml:space="preserve"> в классах</w:t>
            </w:r>
          </w:p>
        </w:tc>
        <w:tc>
          <w:tcPr>
            <w:tcW w:w="1984" w:type="dxa"/>
            <w:shd w:val="clear" w:color="auto" w:fill="auto"/>
          </w:tcPr>
          <w:p w14:paraId="4EA67C2E" w14:textId="570E7678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63F6CCF2" w14:textId="2C728D20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E2150C2" w14:textId="5DEBBB0A" w:rsidR="00ED4E95" w:rsidRPr="00076835" w:rsidRDefault="0033124B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</w:t>
            </w:r>
            <w:r w:rsidR="005869EA" w:rsidRPr="00076835">
              <w:rPr>
                <w:spacing w:val="-6"/>
                <w:sz w:val="24"/>
                <w:szCs w:val="24"/>
              </w:rPr>
              <w:t>ли</w:t>
            </w:r>
          </w:p>
        </w:tc>
      </w:tr>
      <w:tr w:rsidR="00162463" w:rsidRPr="00D37A97" w14:paraId="27A1FDAB" w14:textId="77777777" w:rsidTr="00A10A04">
        <w:tc>
          <w:tcPr>
            <w:tcW w:w="4537" w:type="dxa"/>
            <w:shd w:val="clear" w:color="auto" w:fill="auto"/>
          </w:tcPr>
          <w:p w14:paraId="7E3A41C2" w14:textId="5C2E38E5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Подготовка и участие в муниципальном молодежном фестивале</w:t>
            </w:r>
          </w:p>
        </w:tc>
        <w:tc>
          <w:tcPr>
            <w:tcW w:w="1984" w:type="dxa"/>
            <w:shd w:val="clear" w:color="auto" w:fill="auto"/>
          </w:tcPr>
          <w:p w14:paraId="1BF9B6F3" w14:textId="07E07E01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55EC4B56" w14:textId="0E91BBDB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3E8D0301" w14:textId="77777777" w:rsidR="009A2CAF" w:rsidRDefault="009A2CAF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51311E2" w14:textId="02E78F77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162463" w:rsidRPr="005736DB" w14:paraId="7C8F851A" w14:textId="77777777" w:rsidTr="00A10A04">
        <w:tc>
          <w:tcPr>
            <w:tcW w:w="4537" w:type="dxa"/>
            <w:shd w:val="clear" w:color="auto" w:fill="auto"/>
          </w:tcPr>
          <w:p w14:paraId="65156410" w14:textId="39828D3D" w:rsidR="00ED4E95" w:rsidRPr="00076835" w:rsidRDefault="00ED4E9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Рейд по состоянию учебников</w:t>
            </w:r>
          </w:p>
        </w:tc>
        <w:tc>
          <w:tcPr>
            <w:tcW w:w="1984" w:type="dxa"/>
            <w:shd w:val="clear" w:color="auto" w:fill="auto"/>
          </w:tcPr>
          <w:p w14:paraId="6FFD4500" w14:textId="77777777" w:rsidR="0007683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1 раз в </w:t>
            </w:r>
          </w:p>
          <w:p w14:paraId="00ACA6C3" w14:textId="36C64978" w:rsidR="00ED4E95" w:rsidRPr="00076835" w:rsidRDefault="00076835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полугодие</w:t>
            </w:r>
          </w:p>
        </w:tc>
        <w:tc>
          <w:tcPr>
            <w:tcW w:w="993" w:type="dxa"/>
            <w:shd w:val="clear" w:color="auto" w:fill="auto"/>
          </w:tcPr>
          <w:p w14:paraId="7A863E5C" w14:textId="683952E0" w:rsidR="00ED4E95" w:rsidRPr="00076835" w:rsidRDefault="00076835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B13401E" w14:textId="5FFD359B" w:rsidR="00ED4E95" w:rsidRPr="00076835" w:rsidRDefault="0033124B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Педагог</w:t>
            </w:r>
            <w:r w:rsidR="00041A52" w:rsidRPr="00076835">
              <w:rPr>
                <w:spacing w:val="-6"/>
                <w:sz w:val="24"/>
                <w:szCs w:val="24"/>
              </w:rPr>
              <w:t>-</w:t>
            </w:r>
            <w:r w:rsidR="00076835">
              <w:rPr>
                <w:spacing w:val="-6"/>
                <w:sz w:val="24"/>
                <w:szCs w:val="24"/>
              </w:rPr>
              <w:t xml:space="preserve"> </w:t>
            </w:r>
            <w:r w:rsidR="00041A52" w:rsidRPr="00076835">
              <w:rPr>
                <w:spacing w:val="-6"/>
                <w:sz w:val="24"/>
                <w:szCs w:val="24"/>
              </w:rPr>
              <w:t>библиотекарь</w:t>
            </w:r>
          </w:p>
        </w:tc>
      </w:tr>
      <w:tr w:rsidR="00ED4E95" w:rsidRPr="007E7D22" w14:paraId="5270ADB7" w14:textId="77777777" w:rsidTr="00A10A04">
        <w:tc>
          <w:tcPr>
            <w:tcW w:w="10349" w:type="dxa"/>
            <w:gridSpan w:val="4"/>
            <w:shd w:val="clear" w:color="auto" w:fill="auto"/>
          </w:tcPr>
          <w:p w14:paraId="6BEF327C" w14:textId="6226195E" w:rsidR="009055A8" w:rsidRPr="00A10A04" w:rsidRDefault="00A10A04" w:rsidP="00A10A04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="00ED4E95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»</w:t>
            </w:r>
          </w:p>
        </w:tc>
      </w:tr>
      <w:tr w:rsidR="00162463" w:rsidRPr="007E7D22" w14:paraId="4A6CAD47" w14:textId="77777777" w:rsidTr="00A10A04">
        <w:tc>
          <w:tcPr>
            <w:tcW w:w="4537" w:type="dxa"/>
            <w:shd w:val="clear" w:color="auto" w:fill="auto"/>
          </w:tcPr>
          <w:p w14:paraId="71F30B94" w14:textId="6AA827C0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479AA5E1" w14:textId="4DF540D1" w:rsidR="005869EA" w:rsidRPr="00076835" w:rsidRDefault="005869EA" w:rsidP="00A10A04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2A419E02" w14:textId="7D7ECD7A" w:rsidR="005869EA" w:rsidRPr="00076835" w:rsidRDefault="005869EA" w:rsidP="00A10A04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6253F862" w14:textId="5009F393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463" w:rsidRPr="00513E31" w14:paraId="7466D422" w14:textId="77777777" w:rsidTr="00A10A04">
        <w:tc>
          <w:tcPr>
            <w:tcW w:w="4537" w:type="dxa"/>
            <w:shd w:val="clear" w:color="auto" w:fill="auto"/>
          </w:tcPr>
          <w:p w14:paraId="4145CEE7" w14:textId="77777777" w:rsidR="00ED4E95" w:rsidRPr="00513E31" w:rsidRDefault="00ED4E95" w:rsidP="00ED4E95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 xml:space="preserve">Урок профессионального </w:t>
            </w:r>
          </w:p>
          <w:p w14:paraId="347A058D" w14:textId="357AC0DE" w:rsidR="00ED4E95" w:rsidRPr="00513E31" w:rsidRDefault="00ED4E95" w:rsidP="00ED4E95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>самоопределения</w:t>
            </w:r>
          </w:p>
          <w:p w14:paraId="4DFDB175" w14:textId="28D22DCA" w:rsidR="00ED4E95" w:rsidRPr="00A10A04" w:rsidRDefault="00ED4E95" w:rsidP="00A10A04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>«Профессии наших родителей»</w:t>
            </w:r>
          </w:p>
        </w:tc>
        <w:tc>
          <w:tcPr>
            <w:tcW w:w="1984" w:type="dxa"/>
            <w:shd w:val="clear" w:color="auto" w:fill="auto"/>
          </w:tcPr>
          <w:p w14:paraId="188DC573" w14:textId="26F07361" w:rsidR="00ED4E95" w:rsidRPr="007E7D22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11DC8E7E" w14:textId="249C9AEE" w:rsidR="00ED4E95" w:rsidRPr="007E7D22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35" w:type="dxa"/>
            <w:shd w:val="clear" w:color="auto" w:fill="auto"/>
          </w:tcPr>
          <w:p w14:paraId="3127E940" w14:textId="2866BA27" w:rsidR="00ED4E95" w:rsidRPr="00513E31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555336B6" w14:textId="7890CA47" w:rsidR="00ED4E95" w:rsidRPr="006A420A" w:rsidRDefault="00ED4E95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162463" w:rsidRPr="007E7D22" w14:paraId="2255B989" w14:textId="77777777" w:rsidTr="00A10A04">
        <w:tc>
          <w:tcPr>
            <w:tcW w:w="4537" w:type="dxa"/>
            <w:shd w:val="clear" w:color="auto" w:fill="auto"/>
          </w:tcPr>
          <w:p w14:paraId="02C616EA" w14:textId="515CE65A" w:rsidR="00ED4E95" w:rsidRPr="009A2CAF" w:rsidRDefault="00ED4E95" w:rsidP="009A2CAF">
            <w:pPr>
              <w:pStyle w:val="ParaAttribute2"/>
              <w:jc w:val="both"/>
              <w:rPr>
                <w:sz w:val="24"/>
                <w:szCs w:val="24"/>
              </w:rPr>
            </w:pPr>
            <w:r w:rsidRPr="009A2CAF">
              <w:rPr>
                <w:sz w:val="24"/>
                <w:szCs w:val="24"/>
              </w:rPr>
              <w:t>Ярмарка профессий</w:t>
            </w:r>
          </w:p>
          <w:p w14:paraId="27E50B66" w14:textId="6342550F" w:rsidR="00ED4E95" w:rsidRPr="00513E31" w:rsidRDefault="00ED4E95" w:rsidP="00ED4E95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984" w:type="dxa"/>
            <w:shd w:val="clear" w:color="auto" w:fill="auto"/>
          </w:tcPr>
          <w:p w14:paraId="18F30307" w14:textId="62372C35" w:rsidR="00ED4E95" w:rsidRPr="00513E31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3DC7D525" w14:textId="6F6DCBFA" w:rsidR="00ED4E95" w:rsidRPr="00513E31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1F1A9C5" w14:textId="0800273C" w:rsidR="00ED4E95" w:rsidRPr="00513E31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648CFB9" w14:textId="398CA5C8" w:rsidR="00ED4E95" w:rsidRPr="006A420A" w:rsidRDefault="00ED4E95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162463" w:rsidRPr="00513E31" w14:paraId="11A778BE" w14:textId="77777777" w:rsidTr="00A10A04">
        <w:trPr>
          <w:trHeight w:val="657"/>
        </w:trPr>
        <w:tc>
          <w:tcPr>
            <w:tcW w:w="4537" w:type="dxa"/>
            <w:shd w:val="clear" w:color="auto" w:fill="auto"/>
          </w:tcPr>
          <w:p w14:paraId="3229C8E3" w14:textId="59ADDA38" w:rsidR="00ED4E95" w:rsidRPr="00513E31" w:rsidRDefault="00ED4E95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 xml:space="preserve">Конкурс сочинений-размышлений </w:t>
            </w:r>
          </w:p>
          <w:p w14:paraId="4DBB81A1" w14:textId="7F1CC5F3" w:rsidR="00ED4E95" w:rsidRPr="00513E31" w:rsidRDefault="00ED4E95" w:rsidP="00ED4E95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«</w:t>
            </w:r>
            <w:r w:rsidR="005869EA" w:rsidRPr="00513E31">
              <w:rPr>
                <w:sz w:val="24"/>
                <w:szCs w:val="24"/>
              </w:rPr>
              <w:t>Моя любимая</w:t>
            </w:r>
            <w:r w:rsidRPr="00513E31">
              <w:rPr>
                <w:sz w:val="24"/>
                <w:szCs w:val="24"/>
              </w:rPr>
              <w:t xml:space="preserve"> профессия»</w:t>
            </w:r>
          </w:p>
        </w:tc>
        <w:tc>
          <w:tcPr>
            <w:tcW w:w="1984" w:type="dxa"/>
            <w:shd w:val="clear" w:color="auto" w:fill="auto"/>
          </w:tcPr>
          <w:p w14:paraId="2D68D48E" w14:textId="6D67D32B" w:rsidR="00ED4E95" w:rsidRPr="00513E31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29AF27F9" w14:textId="07AF5BF7" w:rsidR="00ED4E95" w:rsidRPr="00513E31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35" w:type="dxa"/>
            <w:shd w:val="clear" w:color="auto" w:fill="auto"/>
          </w:tcPr>
          <w:p w14:paraId="54845660" w14:textId="08EDD60F" w:rsidR="00ED4E95" w:rsidRPr="00513E31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F9D53DF" w14:textId="2929B3FF" w:rsidR="00ED4E95" w:rsidRPr="006A420A" w:rsidRDefault="00ED4E95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162463" w:rsidRPr="00513E31" w14:paraId="720F406A" w14:textId="77777777" w:rsidTr="00A10A04">
        <w:tc>
          <w:tcPr>
            <w:tcW w:w="4537" w:type="dxa"/>
            <w:shd w:val="clear" w:color="auto" w:fill="auto"/>
          </w:tcPr>
          <w:p w14:paraId="6A4D18B3" w14:textId="3C79219F" w:rsidR="00ED4E95" w:rsidRPr="00513E31" w:rsidRDefault="00ED4E95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984" w:type="dxa"/>
            <w:shd w:val="clear" w:color="auto" w:fill="auto"/>
          </w:tcPr>
          <w:p w14:paraId="2AB98CF4" w14:textId="129D969C" w:rsidR="00ED4E95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2B614522" w14:textId="4E94071F" w:rsidR="00ED4E95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9A09A24" w14:textId="2739A5D6" w:rsidR="00ED4E95" w:rsidRPr="00513E31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4DA5F0AF" w14:textId="7D4703B9" w:rsidR="00ED4E95" w:rsidRPr="006A420A" w:rsidRDefault="00ED4E95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</w:tr>
      <w:tr w:rsidR="00162463" w:rsidRPr="00513E31" w14:paraId="5F15062C" w14:textId="77777777" w:rsidTr="00A10A04">
        <w:tc>
          <w:tcPr>
            <w:tcW w:w="4537" w:type="dxa"/>
            <w:shd w:val="clear" w:color="auto" w:fill="auto"/>
          </w:tcPr>
          <w:p w14:paraId="26329986" w14:textId="0DE307C5" w:rsidR="00ED4E95" w:rsidRPr="00513E31" w:rsidRDefault="00ED4E95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</w:t>
            </w:r>
            <w:r w:rsidR="003312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84" w:type="dxa"/>
            <w:shd w:val="clear" w:color="auto" w:fill="auto"/>
          </w:tcPr>
          <w:p w14:paraId="7E38752B" w14:textId="4738CAFD" w:rsidR="00ED4E95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56F3DFC1" w14:textId="029EFD44" w:rsidR="00ED4E95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4DBCB59" w14:textId="5199D5F8" w:rsidR="00ED4E95" w:rsidRPr="00513E31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="006A420A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-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психоло</w:t>
            </w:r>
            <w:r w:rsidR="00041A5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</w:p>
        </w:tc>
      </w:tr>
      <w:tr w:rsidR="00162463" w:rsidRPr="00513E31" w14:paraId="04776176" w14:textId="77777777" w:rsidTr="00A10A04">
        <w:tc>
          <w:tcPr>
            <w:tcW w:w="4537" w:type="dxa"/>
            <w:shd w:val="clear" w:color="auto" w:fill="auto"/>
          </w:tcPr>
          <w:p w14:paraId="440AF3F7" w14:textId="059F0827" w:rsidR="00ED4E95" w:rsidRPr="00513E31" w:rsidRDefault="00ED4E95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Оформление стенда «Профессиональный выбор»</w:t>
            </w:r>
          </w:p>
        </w:tc>
        <w:tc>
          <w:tcPr>
            <w:tcW w:w="1984" w:type="dxa"/>
            <w:shd w:val="clear" w:color="auto" w:fill="auto"/>
          </w:tcPr>
          <w:p w14:paraId="733E1282" w14:textId="653EC1FF" w:rsidR="00ED4E95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2F5905E1" w14:textId="5671C27B" w:rsidR="00ED4E95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5435DF0" w14:textId="33BF7A38" w:rsidR="00ED4E95" w:rsidRPr="00076835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</w:t>
            </w:r>
            <w:r w:rsidR="00076835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в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одител</w:t>
            </w:r>
            <w:r w:rsidR="006A420A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</w:tr>
      <w:tr w:rsidR="00162463" w:rsidRPr="000104E6" w14:paraId="420E7470" w14:textId="77777777" w:rsidTr="00A10A04">
        <w:tc>
          <w:tcPr>
            <w:tcW w:w="4537" w:type="dxa"/>
            <w:shd w:val="clear" w:color="auto" w:fill="auto"/>
          </w:tcPr>
          <w:p w14:paraId="1B2C4B42" w14:textId="29858D85" w:rsidR="00ED4E95" w:rsidRPr="004F52E7" w:rsidRDefault="00ED4E95" w:rsidP="004F52E7">
            <w:pPr>
              <w:rPr>
                <w:sz w:val="24"/>
                <w:lang w:val="ru-RU"/>
              </w:rPr>
            </w:pPr>
            <w:r w:rsidRPr="000104E6">
              <w:rPr>
                <w:sz w:val="24"/>
                <w:lang w:val="ru-RU"/>
              </w:rPr>
              <w:t>Классные часы «Кем я хочу стать»</w:t>
            </w:r>
          </w:p>
        </w:tc>
        <w:tc>
          <w:tcPr>
            <w:tcW w:w="1984" w:type="dxa"/>
            <w:shd w:val="clear" w:color="auto" w:fill="auto"/>
          </w:tcPr>
          <w:p w14:paraId="0D4FEB5C" w14:textId="28AFB2CE" w:rsidR="00ED4E95" w:rsidRDefault="00076835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14:paraId="4E04EDBB" w14:textId="1FE1FDF7" w:rsidR="00ED4E95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E20F973" w14:textId="53C09893" w:rsidR="00ED4E95" w:rsidRPr="00076835" w:rsidRDefault="00ED4E95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 w:rsidR="006A420A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</w:tr>
      <w:tr w:rsidR="006A420A" w:rsidRPr="006A420A" w14:paraId="40B4B511" w14:textId="77777777" w:rsidTr="00A10A04">
        <w:tc>
          <w:tcPr>
            <w:tcW w:w="4537" w:type="dxa"/>
            <w:shd w:val="clear" w:color="auto" w:fill="auto"/>
          </w:tcPr>
          <w:p w14:paraId="6449DAB8" w14:textId="77777777" w:rsidR="009A2CAF" w:rsidRDefault="006A420A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lastRenderedPageBreak/>
              <w:t xml:space="preserve">Мастер-классы от родителей, </w:t>
            </w:r>
          </w:p>
          <w:p w14:paraId="29BE35D1" w14:textId="35D26A6E" w:rsidR="006A420A" w:rsidRPr="006A420A" w:rsidRDefault="006A420A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работодателей, ПОО, учреждений ВО</w:t>
            </w:r>
          </w:p>
        </w:tc>
        <w:tc>
          <w:tcPr>
            <w:tcW w:w="1984" w:type="dxa"/>
            <w:shd w:val="clear" w:color="auto" w:fill="auto"/>
          </w:tcPr>
          <w:p w14:paraId="01236C18" w14:textId="78878496" w:rsidR="006A420A" w:rsidRPr="001A7771" w:rsidRDefault="00076835" w:rsidP="00076835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="001A777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6F68E0A" w14:textId="3BD8AE12" w:rsidR="006A420A" w:rsidRPr="006A420A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7BB3EDBF" w14:textId="65B4DB3A" w:rsidR="006A420A" w:rsidRPr="00513E31" w:rsidRDefault="006A420A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="00076835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</w:tr>
      <w:tr w:rsidR="006A420A" w:rsidRPr="006A420A" w14:paraId="6AC789C0" w14:textId="77777777" w:rsidTr="00A10A04">
        <w:tc>
          <w:tcPr>
            <w:tcW w:w="4537" w:type="dxa"/>
            <w:shd w:val="clear" w:color="auto" w:fill="auto"/>
          </w:tcPr>
          <w:p w14:paraId="67CE7791" w14:textId="77777777" w:rsidR="009A2CAF" w:rsidRDefault="006A420A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Организация общественно-полезной </w:t>
            </w:r>
          </w:p>
          <w:p w14:paraId="5111D5D6" w14:textId="77777777" w:rsidR="009A2CAF" w:rsidRDefault="006A420A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деятельности: субботники, эко-десанты, волонтерство, проекты социальной и </w:t>
            </w:r>
          </w:p>
          <w:p w14:paraId="1F5601A2" w14:textId="76CDD283" w:rsidR="006A420A" w:rsidRPr="006A420A" w:rsidRDefault="006A420A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трудовой направленности и др.</w:t>
            </w:r>
          </w:p>
        </w:tc>
        <w:tc>
          <w:tcPr>
            <w:tcW w:w="1984" w:type="dxa"/>
            <w:shd w:val="clear" w:color="auto" w:fill="auto"/>
          </w:tcPr>
          <w:p w14:paraId="418954EE" w14:textId="7D607578" w:rsidR="006A420A" w:rsidRPr="001A7771" w:rsidRDefault="00076835" w:rsidP="00076835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="001A7771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4C8C0753" w14:textId="029AAB01" w:rsidR="006A420A" w:rsidRDefault="00076835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301E554" w14:textId="04465E23" w:rsidR="006A420A" w:rsidRPr="00513E31" w:rsidRDefault="006A420A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="00076835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</w:tr>
      <w:tr w:rsidR="00A10A04" w:rsidRPr="007E7D22" w14:paraId="7CC65E6C" w14:textId="77777777" w:rsidTr="0029708E">
        <w:tc>
          <w:tcPr>
            <w:tcW w:w="10349" w:type="dxa"/>
            <w:gridSpan w:val="4"/>
            <w:shd w:val="clear" w:color="auto" w:fill="auto"/>
          </w:tcPr>
          <w:p w14:paraId="7692E775" w14:textId="0F5090B0" w:rsidR="00A10A04" w:rsidRPr="00620A13" w:rsidRDefault="00A10A04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620A13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</w:tr>
      <w:tr w:rsidR="00162463" w:rsidRPr="007E7D22" w14:paraId="568E196B" w14:textId="77777777" w:rsidTr="00A10A04">
        <w:tc>
          <w:tcPr>
            <w:tcW w:w="4537" w:type="dxa"/>
            <w:shd w:val="clear" w:color="auto" w:fill="auto"/>
          </w:tcPr>
          <w:p w14:paraId="43CC9DB0" w14:textId="20CB68A9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390EE25D" w14:textId="26A04769" w:rsidR="005869EA" w:rsidRPr="00076835" w:rsidRDefault="005869EA" w:rsidP="00A10A04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3456499E" w14:textId="5426A9E0" w:rsidR="005869EA" w:rsidRPr="00076835" w:rsidRDefault="005869EA" w:rsidP="00A10A04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576B86E" w14:textId="367AE221" w:rsidR="005869EA" w:rsidRPr="00A10A04" w:rsidRDefault="005869EA" w:rsidP="00A10A0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2463" w:rsidRPr="00053BF4" w14:paraId="62062C85" w14:textId="77777777" w:rsidTr="00A10A04">
        <w:tc>
          <w:tcPr>
            <w:tcW w:w="4537" w:type="dxa"/>
            <w:shd w:val="clear" w:color="auto" w:fill="auto"/>
          </w:tcPr>
          <w:p w14:paraId="36E47B04" w14:textId="2E29B5BE" w:rsidR="005869EA" w:rsidRPr="004A7D32" w:rsidRDefault="005869EA" w:rsidP="005869EA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знаний</w:t>
            </w:r>
            <w:r w:rsidR="00053BF4">
              <w:rPr>
                <w:sz w:val="24"/>
                <w:szCs w:val="24"/>
              </w:rPr>
              <w:t xml:space="preserve"> (Торжественная линейка)</w:t>
            </w:r>
          </w:p>
        </w:tc>
        <w:tc>
          <w:tcPr>
            <w:tcW w:w="1984" w:type="dxa"/>
            <w:shd w:val="clear" w:color="auto" w:fill="auto"/>
          </w:tcPr>
          <w:p w14:paraId="7650273C" w14:textId="5EAB2196" w:rsidR="005869EA" w:rsidRPr="007B69F2" w:rsidRDefault="005869EA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A10A04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A10A04">
              <w:rPr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BFE2061" w14:textId="20676BFE" w:rsidR="005869EA" w:rsidRPr="007B69F2" w:rsidRDefault="005869EA" w:rsidP="005869EA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F2D258B" w14:textId="6A1DE59B" w:rsidR="005869EA" w:rsidRPr="005869EA" w:rsidRDefault="005869EA" w:rsidP="004A7D32">
            <w:pPr>
              <w:pStyle w:val="TableParagraph"/>
              <w:spacing w:line="268" w:lineRule="exact"/>
              <w:ind w:left="0"/>
              <w:rPr>
                <w:rStyle w:val="CharAttribute5"/>
                <w:rFonts w:ascii="Times New Roman" w:hint="default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62463" w:rsidRPr="00D34DFF" w14:paraId="200F546F" w14:textId="77777777" w:rsidTr="00A10A04">
        <w:tc>
          <w:tcPr>
            <w:tcW w:w="4537" w:type="dxa"/>
            <w:shd w:val="clear" w:color="auto" w:fill="auto"/>
          </w:tcPr>
          <w:p w14:paraId="248D6293" w14:textId="77777777" w:rsidR="00740990" w:rsidRDefault="0016246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Международный день пожилых </w:t>
            </w:r>
            <w:r w:rsidR="006307CE" w:rsidRPr="004A7D32">
              <w:rPr>
                <w:sz w:val="24"/>
                <w:szCs w:val="24"/>
              </w:rPr>
              <w:t xml:space="preserve">людей </w:t>
            </w:r>
          </w:p>
          <w:p w14:paraId="170B5562" w14:textId="77777777" w:rsidR="00162463" w:rsidRPr="006307CE" w:rsidRDefault="00162463" w:rsidP="00053BF4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D73FCF" w14:textId="2BF1DA2C" w:rsidR="00162463" w:rsidRPr="006307CE" w:rsidRDefault="00162463" w:rsidP="004A7D32">
            <w:pPr>
              <w:pStyle w:val="ParaAttribute2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01.10.202</w:t>
            </w:r>
            <w:r w:rsidR="00A10A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4B7AC4F" w14:textId="3B572FF1" w:rsidR="00162463" w:rsidRPr="006307CE" w:rsidRDefault="00162463" w:rsidP="00162463">
            <w:pPr>
              <w:pStyle w:val="ParaAttribute3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3DECEE6" w14:textId="77777777" w:rsidR="00162463" w:rsidRDefault="00162463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  <w:r w:rsidR="00740990">
              <w:rPr>
                <w:sz w:val="24"/>
                <w:szCs w:val="24"/>
              </w:rPr>
              <w:t>,</w:t>
            </w:r>
          </w:p>
          <w:p w14:paraId="755A30CE" w14:textId="6BE39504" w:rsidR="00740990" w:rsidRPr="006307CE" w:rsidRDefault="00740990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</w:t>
            </w:r>
            <w:r w:rsidR="001A7771">
              <w:rPr>
                <w:sz w:val="24"/>
                <w:szCs w:val="24"/>
              </w:rPr>
              <w:t>отряда волонтеров</w:t>
            </w:r>
          </w:p>
        </w:tc>
      </w:tr>
      <w:tr w:rsidR="00162463" w:rsidRPr="00DC442D" w14:paraId="73650909" w14:textId="77777777" w:rsidTr="00A10A04">
        <w:tc>
          <w:tcPr>
            <w:tcW w:w="4537" w:type="dxa"/>
            <w:shd w:val="clear" w:color="auto" w:fill="auto"/>
          </w:tcPr>
          <w:p w14:paraId="42D8BE6B" w14:textId="256B4A4A" w:rsidR="00162463" w:rsidRPr="006307CE" w:rsidRDefault="0016246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  <w:shd w:val="clear" w:color="auto" w:fill="auto"/>
          </w:tcPr>
          <w:p w14:paraId="100DE378" w14:textId="1894AEEF" w:rsidR="00162463" w:rsidRPr="006307CE" w:rsidRDefault="00162463" w:rsidP="004A7D32">
            <w:pPr>
              <w:pStyle w:val="ParaAttribute2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05.10.202</w:t>
            </w:r>
            <w:r w:rsidR="00A10A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FDC28D7" w14:textId="5B7AD6D8" w:rsidR="00162463" w:rsidRPr="006307CE" w:rsidRDefault="006307CE" w:rsidP="00162463">
            <w:pPr>
              <w:pStyle w:val="ParaAttribute3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C17AD6D" w14:textId="1DF8836C" w:rsidR="00162463" w:rsidRPr="006307CE" w:rsidRDefault="006307CE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</w:tr>
      <w:tr w:rsidR="008A2573" w:rsidRPr="00775BF7" w14:paraId="787B557F" w14:textId="77777777" w:rsidTr="00A10A04">
        <w:tc>
          <w:tcPr>
            <w:tcW w:w="4537" w:type="dxa"/>
            <w:shd w:val="clear" w:color="auto" w:fill="auto"/>
          </w:tcPr>
          <w:p w14:paraId="238B9A8E" w14:textId="675F9A99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Новый год в </w:t>
            </w:r>
            <w:r w:rsidR="00A10A04" w:rsidRPr="004A7D32">
              <w:rPr>
                <w:sz w:val="24"/>
                <w:szCs w:val="24"/>
              </w:rPr>
              <w:t>школе: украшений</w:t>
            </w:r>
            <w:r w:rsidRPr="004A7D32">
              <w:rPr>
                <w:sz w:val="24"/>
                <w:szCs w:val="24"/>
              </w:rPr>
              <w:t xml:space="preserve"> рекреаций школы, </w:t>
            </w:r>
            <w:r w:rsidRPr="007B69F2">
              <w:rPr>
                <w:sz w:val="24"/>
                <w:szCs w:val="24"/>
              </w:rPr>
              <w:t>праздник «Путешествие в</w:t>
            </w:r>
          </w:p>
          <w:p w14:paraId="2378447C" w14:textId="3DB4FEBF" w:rsidR="008A2573" w:rsidRPr="004A7D32" w:rsidRDefault="008A2573" w:rsidP="008A2573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A7D32">
              <w:rPr>
                <w:rFonts w:eastAsia="№Е"/>
                <w:kern w:val="0"/>
                <w:sz w:val="24"/>
                <w:lang w:val="ru-RU" w:eastAsia="ru-RU"/>
              </w:rPr>
              <w:t>новогоднюю сказку»</w:t>
            </w:r>
          </w:p>
        </w:tc>
        <w:tc>
          <w:tcPr>
            <w:tcW w:w="1984" w:type="dxa"/>
            <w:shd w:val="clear" w:color="auto" w:fill="auto"/>
          </w:tcPr>
          <w:p w14:paraId="57E81267" w14:textId="0F667BA4" w:rsidR="008A2573" w:rsidRPr="007B69F2" w:rsidRDefault="008A2573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7D16CC96" w14:textId="36CE868D" w:rsidR="008A2573" w:rsidRPr="007B69F2" w:rsidRDefault="008A2573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35" w:type="dxa"/>
            <w:shd w:val="clear" w:color="auto" w:fill="auto"/>
          </w:tcPr>
          <w:p w14:paraId="3CE0B039" w14:textId="06E4E635" w:rsidR="008A2573" w:rsidRPr="007B69F2" w:rsidRDefault="008A2573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37823DCC" w14:textId="77777777" w:rsidR="008A2573" w:rsidRDefault="008A2573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дополнительного </w:t>
            </w:r>
          </w:p>
          <w:p w14:paraId="6EB38828" w14:textId="572EBFD5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образования</w:t>
            </w:r>
          </w:p>
        </w:tc>
      </w:tr>
      <w:tr w:rsidR="008A2573" w:rsidRPr="004E4AF3" w14:paraId="1F79F6FA" w14:textId="77777777" w:rsidTr="00A10A04">
        <w:tc>
          <w:tcPr>
            <w:tcW w:w="4537" w:type="dxa"/>
            <w:shd w:val="clear" w:color="auto" w:fill="auto"/>
          </w:tcPr>
          <w:p w14:paraId="1AA6BD78" w14:textId="0860F344" w:rsidR="008A2573" w:rsidRPr="0057115C" w:rsidRDefault="008A2573" w:rsidP="0057115C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Новый год в </w:t>
            </w:r>
            <w:r w:rsidR="00A10A04" w:rsidRPr="004A7D32">
              <w:rPr>
                <w:sz w:val="24"/>
                <w:szCs w:val="24"/>
              </w:rPr>
              <w:t>школе:</w:t>
            </w:r>
            <w:r w:rsidR="00A10A04" w:rsidRPr="004A7D32">
              <w:rPr>
                <w:sz w:val="24"/>
              </w:rPr>
              <w:t xml:space="preserve"> украшение</w:t>
            </w:r>
            <w:r w:rsidRPr="004A7D32">
              <w:rPr>
                <w:sz w:val="24"/>
              </w:rPr>
              <w:t xml:space="preserve"> рекреаций</w:t>
            </w:r>
            <w:r w:rsidR="00A10A04">
              <w:rPr>
                <w:sz w:val="24"/>
              </w:rPr>
              <w:t xml:space="preserve"> </w:t>
            </w:r>
            <w:r w:rsidR="009A2CAF">
              <w:rPr>
                <w:sz w:val="24"/>
              </w:rPr>
              <w:t>школы</w:t>
            </w:r>
            <w:r w:rsidRPr="004A7D32">
              <w:rPr>
                <w:sz w:val="24"/>
              </w:rPr>
              <w:t>, Дискотека «Новогоднее шоу»</w:t>
            </w:r>
          </w:p>
        </w:tc>
        <w:tc>
          <w:tcPr>
            <w:tcW w:w="1984" w:type="dxa"/>
            <w:shd w:val="clear" w:color="auto" w:fill="auto"/>
          </w:tcPr>
          <w:p w14:paraId="09BF5347" w14:textId="401FA4C4" w:rsidR="008A2573" w:rsidRPr="007B69F2" w:rsidRDefault="008A2573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0BEA847E" w14:textId="260ABE8B" w:rsidR="008A2573" w:rsidRPr="007B69F2" w:rsidRDefault="008A2573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0EDE21D1" w14:textId="16603222" w:rsidR="008A2573" w:rsidRPr="007B69F2" w:rsidRDefault="008A2573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3EE98401" w14:textId="0A16235A" w:rsidR="008A2573" w:rsidRPr="007B69F2" w:rsidRDefault="0057115C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</w:t>
            </w:r>
            <w:r w:rsidR="008A2573"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оп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 образования</w:t>
            </w:r>
          </w:p>
        </w:tc>
      </w:tr>
      <w:tr w:rsidR="00A50468" w:rsidRPr="00E504BF" w14:paraId="646B285E" w14:textId="77777777" w:rsidTr="00A10A04">
        <w:tc>
          <w:tcPr>
            <w:tcW w:w="4537" w:type="dxa"/>
            <w:shd w:val="clear" w:color="auto" w:fill="auto"/>
          </w:tcPr>
          <w:p w14:paraId="65490CD3" w14:textId="77777777" w:rsidR="00740990" w:rsidRDefault="008C684C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памяти о россиянах, исполнявших </w:t>
            </w:r>
          </w:p>
          <w:p w14:paraId="65D47C36" w14:textId="5E2A0D39" w:rsidR="008C684C" w:rsidRDefault="008C684C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служебный долг</w:t>
            </w:r>
            <w:r w:rsidR="00740990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за пределами Отечества;</w:t>
            </w:r>
          </w:p>
          <w:p w14:paraId="1ADD6D92" w14:textId="77777777" w:rsidR="009A2CAF" w:rsidRDefault="00740990" w:rsidP="00740990">
            <w:pPr>
              <w:spacing w:after="47"/>
              <w:rPr>
                <w:sz w:val="24"/>
                <w:lang w:val="ru-RU"/>
              </w:rPr>
            </w:pPr>
            <w:r w:rsidRPr="00740990">
              <w:rPr>
                <w:sz w:val="24"/>
                <w:lang w:val="ru-RU"/>
              </w:rPr>
              <w:t xml:space="preserve">Урок Мужества «Ты в памяти моей, </w:t>
            </w:r>
          </w:p>
          <w:p w14:paraId="6763377C" w14:textId="7EE389E5" w:rsidR="00740990" w:rsidRDefault="00740990" w:rsidP="00740990">
            <w:pPr>
              <w:spacing w:after="47"/>
              <w:rPr>
                <w:sz w:val="24"/>
                <w:lang w:val="ru-RU"/>
              </w:rPr>
            </w:pPr>
            <w:r w:rsidRPr="00740990">
              <w:rPr>
                <w:sz w:val="24"/>
                <w:lang w:val="ru-RU"/>
              </w:rPr>
              <w:t>Афганистан»</w:t>
            </w:r>
            <w:r w:rsidR="009A2CAF">
              <w:rPr>
                <w:sz w:val="24"/>
                <w:lang w:val="ru-RU"/>
              </w:rPr>
              <w:t xml:space="preserve"> </w:t>
            </w:r>
            <w:r w:rsidRPr="00740990">
              <w:rPr>
                <w:sz w:val="24"/>
                <w:lang w:val="ru-RU"/>
              </w:rPr>
              <w:t xml:space="preserve">- приглашение </w:t>
            </w:r>
            <w:r w:rsidR="009A2CAF">
              <w:rPr>
                <w:sz w:val="24"/>
                <w:lang w:val="ru-RU"/>
              </w:rPr>
              <w:t>ветерана</w:t>
            </w:r>
          </w:p>
          <w:p w14:paraId="3F0A7FC8" w14:textId="2440EB58" w:rsidR="00A50468" w:rsidRPr="001A7771" w:rsidRDefault="009A2CAF" w:rsidP="001A7771">
            <w:pPr>
              <w:spacing w:after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Войны в Афганистане</w:t>
            </w:r>
            <w:r w:rsidR="001A7771">
              <w:rPr>
                <w:sz w:val="24"/>
                <w:lang w:val="ru-RU"/>
              </w:rPr>
              <w:t xml:space="preserve"> </w:t>
            </w:r>
            <w:r w:rsidR="00740990" w:rsidRPr="001A7771">
              <w:rPr>
                <w:sz w:val="24"/>
                <w:lang w:val="ru-RU"/>
              </w:rPr>
              <w:t>(к годовщине вывода советских войск из Афганистана)</w:t>
            </w:r>
          </w:p>
        </w:tc>
        <w:tc>
          <w:tcPr>
            <w:tcW w:w="1984" w:type="dxa"/>
            <w:shd w:val="clear" w:color="auto" w:fill="auto"/>
          </w:tcPr>
          <w:p w14:paraId="10D4ED1B" w14:textId="642A099E" w:rsidR="00A50468" w:rsidRPr="008C684C" w:rsidRDefault="008C684C" w:rsidP="004A7D32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8C684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15.02.202</w:t>
            </w:r>
            <w:r w:rsidR="001A777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398E94B" w14:textId="1664AF18" w:rsidR="00A50468" w:rsidRPr="008C684C" w:rsidRDefault="008C684C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8C684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23815FF" w14:textId="77777777" w:rsidR="00A50468" w:rsidRPr="00F6037A" w:rsidRDefault="008C684C" w:rsidP="004A7D32">
            <w:pPr>
              <w:jc w:val="left"/>
              <w:rPr>
                <w:sz w:val="24"/>
                <w:lang w:val="ru-RU"/>
              </w:rPr>
            </w:pPr>
            <w:r w:rsidRPr="00F6037A">
              <w:rPr>
                <w:sz w:val="24"/>
                <w:lang w:val="ru-RU"/>
              </w:rPr>
              <w:t>Классные</w:t>
            </w:r>
            <w:r w:rsidRPr="00F6037A">
              <w:rPr>
                <w:spacing w:val="-6"/>
                <w:sz w:val="24"/>
                <w:lang w:val="ru-RU"/>
              </w:rPr>
              <w:t xml:space="preserve"> </w:t>
            </w:r>
            <w:r w:rsidRPr="00F6037A">
              <w:rPr>
                <w:sz w:val="24"/>
                <w:lang w:val="ru-RU"/>
              </w:rPr>
              <w:t>руководители</w:t>
            </w:r>
          </w:p>
          <w:p w14:paraId="24B701BB" w14:textId="77777777" w:rsidR="001A7771" w:rsidRDefault="001A7771" w:rsidP="001A7771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099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, учителя </w:t>
            </w:r>
          </w:p>
          <w:p w14:paraId="57878678" w14:textId="7CB0C65E" w:rsidR="00740990" w:rsidRPr="00F6037A" w:rsidRDefault="001A7771" w:rsidP="001A7771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истории</w:t>
            </w:r>
          </w:p>
          <w:p w14:paraId="302B374A" w14:textId="77777777" w:rsidR="00740990" w:rsidRPr="00F6037A" w:rsidRDefault="00740990" w:rsidP="004A7D32">
            <w:pPr>
              <w:jc w:val="left"/>
              <w:rPr>
                <w:sz w:val="24"/>
                <w:lang w:val="ru-RU"/>
              </w:rPr>
            </w:pPr>
          </w:p>
          <w:p w14:paraId="2C3ABCD6" w14:textId="4E7525F4" w:rsidR="00740990" w:rsidRPr="00F6037A" w:rsidRDefault="00740990" w:rsidP="004A7D32">
            <w:pPr>
              <w:jc w:val="left"/>
              <w:rPr>
                <w:sz w:val="24"/>
                <w:lang w:val="ru-RU"/>
              </w:rPr>
            </w:pPr>
          </w:p>
        </w:tc>
      </w:tr>
      <w:tr w:rsidR="008A2573" w:rsidRPr="00D34DFF" w14:paraId="013E3437" w14:textId="77777777" w:rsidTr="00A10A04">
        <w:tc>
          <w:tcPr>
            <w:tcW w:w="4537" w:type="dxa"/>
            <w:shd w:val="clear" w:color="auto" w:fill="auto"/>
          </w:tcPr>
          <w:p w14:paraId="438A42EE" w14:textId="18DFCCD2" w:rsidR="008A2573" w:rsidRPr="008C684C" w:rsidRDefault="00A10A04" w:rsidP="008C684C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патриотической песни</w:t>
            </w:r>
            <w:r w:rsidR="001A7771">
              <w:rPr>
                <w:sz w:val="24"/>
                <w:szCs w:val="24"/>
              </w:rPr>
              <w:t>, посвященный празднованию 23 февраля</w:t>
            </w:r>
          </w:p>
        </w:tc>
        <w:tc>
          <w:tcPr>
            <w:tcW w:w="1984" w:type="dxa"/>
            <w:shd w:val="clear" w:color="auto" w:fill="auto"/>
          </w:tcPr>
          <w:p w14:paraId="2A367BC1" w14:textId="5E1EB8BD" w:rsidR="008A2573" w:rsidRPr="007B69F2" w:rsidRDefault="008C684C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0736660C" w14:textId="240E92B4" w:rsidR="008A2573" w:rsidRPr="007B69F2" w:rsidRDefault="008C684C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F874FD1" w14:textId="770CF623" w:rsidR="008C684C" w:rsidRPr="003F6374" w:rsidRDefault="008C684C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Классные</w:t>
            </w:r>
            <w:r w:rsidRPr="003F6374">
              <w:rPr>
                <w:spacing w:val="-6"/>
                <w:sz w:val="24"/>
                <w:lang w:val="ru-RU"/>
              </w:rPr>
              <w:t xml:space="preserve"> </w:t>
            </w:r>
            <w:r w:rsidRPr="003F6374">
              <w:rPr>
                <w:sz w:val="24"/>
                <w:lang w:val="ru-RU"/>
              </w:rPr>
              <w:t>руководители</w:t>
            </w:r>
            <w:r w:rsidR="00BF2697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,</w:t>
            </w:r>
          </w:p>
          <w:p w14:paraId="4CF5800C" w14:textId="1891DFBB" w:rsidR="008A2573" w:rsidRPr="001A7771" w:rsidRDefault="001A7771" w:rsidP="001A777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Рук-ль МО классных руководителей</w:t>
            </w:r>
          </w:p>
        </w:tc>
      </w:tr>
      <w:tr w:rsidR="008A2573" w:rsidRPr="001701E7" w14:paraId="6F3107FF" w14:textId="77777777" w:rsidTr="00A10A04">
        <w:tc>
          <w:tcPr>
            <w:tcW w:w="4537" w:type="dxa"/>
            <w:shd w:val="clear" w:color="auto" w:fill="auto"/>
          </w:tcPr>
          <w:p w14:paraId="06BE5A4B" w14:textId="36093386" w:rsidR="008A2573" w:rsidRPr="004A7D32" w:rsidRDefault="008C684C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  <w:shd w:val="clear" w:color="auto" w:fill="auto"/>
          </w:tcPr>
          <w:p w14:paraId="4F9AAB1D" w14:textId="4C9194B7" w:rsidR="008A2573" w:rsidRPr="00B565C4" w:rsidRDefault="008C684C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08.03.202</w:t>
            </w:r>
            <w:r w:rsidR="001A777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BA35664" w14:textId="63157DBE" w:rsidR="008A2573" w:rsidRPr="00B565C4" w:rsidRDefault="008C684C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6F05554" w14:textId="77777777" w:rsidR="0057115C" w:rsidRPr="007B69F2" w:rsidRDefault="0057115C" w:rsidP="0057115C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443638E2" w14:textId="0D066211" w:rsidR="008A2573" w:rsidRPr="00B565C4" w:rsidRDefault="0057115C" w:rsidP="0057115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оп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 образования</w:t>
            </w:r>
          </w:p>
        </w:tc>
      </w:tr>
      <w:tr w:rsidR="008A2573" w:rsidRPr="00D34DFF" w14:paraId="293BB199" w14:textId="77777777" w:rsidTr="00A10A04">
        <w:tc>
          <w:tcPr>
            <w:tcW w:w="4537" w:type="dxa"/>
            <w:shd w:val="clear" w:color="auto" w:fill="auto"/>
          </w:tcPr>
          <w:p w14:paraId="64AAFC6B" w14:textId="75825E1F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Всемирный день здоровья (мероприятия по плану</w:t>
            </w:r>
            <w:r w:rsidR="008C684C" w:rsidRPr="004A7D3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EA28AF6" w14:textId="7A561EF0" w:rsidR="008A2573" w:rsidRPr="00B565C4" w:rsidRDefault="008C684C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07.04.202</w:t>
            </w:r>
            <w:r w:rsidR="001A77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B9BD09" w14:textId="03B7400E" w:rsidR="008A2573" w:rsidRPr="00B565C4" w:rsidRDefault="008C684C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BC16060" w14:textId="6B82565A" w:rsidR="008A2573" w:rsidRPr="00B565C4" w:rsidRDefault="00B565C4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</w:t>
            </w:r>
            <w:r w:rsidR="008A2573"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по ВР</w:t>
            </w:r>
            <w:r w:rsidR="00BF2697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C95C88D" w14:textId="45C96658" w:rsidR="008A2573" w:rsidRPr="00B565C4" w:rsidRDefault="00BF2697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684C" w:rsidRPr="00B565C4">
              <w:rPr>
                <w:sz w:val="24"/>
                <w:szCs w:val="24"/>
              </w:rPr>
              <w:t>лассные</w:t>
            </w:r>
            <w:r w:rsidR="008C684C" w:rsidRPr="00B565C4">
              <w:rPr>
                <w:spacing w:val="-6"/>
                <w:sz w:val="24"/>
                <w:szCs w:val="24"/>
              </w:rPr>
              <w:t xml:space="preserve"> </w:t>
            </w:r>
            <w:r w:rsidR="008C684C" w:rsidRPr="00B565C4">
              <w:rPr>
                <w:sz w:val="24"/>
                <w:szCs w:val="24"/>
              </w:rPr>
              <w:t>руководители</w:t>
            </w:r>
          </w:p>
        </w:tc>
      </w:tr>
      <w:tr w:rsidR="008A2573" w:rsidRPr="00D34DFF" w14:paraId="2EA56D18" w14:textId="77777777" w:rsidTr="00A10A04">
        <w:tc>
          <w:tcPr>
            <w:tcW w:w="4537" w:type="dxa"/>
            <w:shd w:val="clear" w:color="auto" w:fill="auto"/>
          </w:tcPr>
          <w:p w14:paraId="2DE8404D" w14:textId="77777777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Победы: Акция </w:t>
            </w:r>
          </w:p>
          <w:p w14:paraId="61C5DA98" w14:textId="678E20A3" w:rsidR="003F6374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«Поздравь ветерана», </w:t>
            </w:r>
            <w:r w:rsidR="009A2CAF">
              <w:rPr>
                <w:sz w:val="24"/>
                <w:szCs w:val="24"/>
              </w:rPr>
              <w:t>А</w:t>
            </w:r>
            <w:r w:rsidRPr="004A7D32">
              <w:rPr>
                <w:sz w:val="24"/>
                <w:szCs w:val="24"/>
              </w:rPr>
              <w:t>кция</w:t>
            </w:r>
          </w:p>
          <w:p w14:paraId="6CB76403" w14:textId="414EA605" w:rsidR="003F6374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«Георгиевская ленточка», </w:t>
            </w:r>
            <w:r w:rsidR="00BF2697">
              <w:rPr>
                <w:sz w:val="24"/>
                <w:szCs w:val="24"/>
              </w:rPr>
              <w:t>П</w:t>
            </w:r>
            <w:r w:rsidRPr="004A7D32">
              <w:rPr>
                <w:sz w:val="24"/>
                <w:szCs w:val="24"/>
              </w:rPr>
              <w:t xml:space="preserve">роект </w:t>
            </w:r>
          </w:p>
          <w:p w14:paraId="01C30029" w14:textId="4130158C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984" w:type="dxa"/>
            <w:shd w:val="clear" w:color="auto" w:fill="auto"/>
          </w:tcPr>
          <w:p w14:paraId="30E9C80A" w14:textId="423C6F21" w:rsidR="008A2573" w:rsidRPr="00B565C4" w:rsidRDefault="00B565C4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09.05.202</w:t>
            </w:r>
            <w:r w:rsidR="001A77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3ABF961" w14:textId="7112C572" w:rsidR="008A2573" w:rsidRPr="00B565C4" w:rsidRDefault="00B565C4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77BFC6CC" w14:textId="13CF0734" w:rsidR="003F6374" w:rsidRDefault="003F6374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09CCDE7A" w14:textId="77777777" w:rsidR="0057115C" w:rsidRDefault="003F6374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  <w:r w:rsidR="0057115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478AB097" w14:textId="137FA41F" w:rsidR="004F52E7" w:rsidRPr="00B565C4" w:rsidRDefault="0057115C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8A2573" w:rsidRPr="00162463" w14:paraId="21DE507B" w14:textId="77777777" w:rsidTr="00A10A04">
        <w:tc>
          <w:tcPr>
            <w:tcW w:w="4537" w:type="dxa"/>
            <w:shd w:val="clear" w:color="auto" w:fill="auto"/>
          </w:tcPr>
          <w:p w14:paraId="15BDACC8" w14:textId="77777777" w:rsidR="00BF2697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Озеленение школьного двора, подготовка рассады для оформления цветочных </w:t>
            </w:r>
          </w:p>
          <w:p w14:paraId="3E11EE9A" w14:textId="6926EF78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клумб</w:t>
            </w:r>
          </w:p>
        </w:tc>
        <w:tc>
          <w:tcPr>
            <w:tcW w:w="1984" w:type="dxa"/>
            <w:shd w:val="clear" w:color="auto" w:fill="auto"/>
          </w:tcPr>
          <w:p w14:paraId="50FB6D60" w14:textId="7C0D11D0" w:rsidR="008A2573" w:rsidRPr="00B565C4" w:rsidRDefault="004A7D32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  <w:shd w:val="clear" w:color="auto" w:fill="auto"/>
          </w:tcPr>
          <w:p w14:paraId="589FD723" w14:textId="4B39E3C1" w:rsidR="008A2573" w:rsidRPr="00B565C4" w:rsidRDefault="00B565C4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4AD6DEC" w14:textId="465E0887" w:rsidR="008A2573" w:rsidRPr="00B565C4" w:rsidRDefault="008A2573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 w:rsidR="00B565C4"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070D3CB3" w14:textId="57D1E882" w:rsidR="008A2573" w:rsidRPr="00B565C4" w:rsidRDefault="008A2573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8A2573" w:rsidRPr="00A43C56" w14:paraId="62933A94" w14:textId="77777777" w:rsidTr="00A10A04">
        <w:tc>
          <w:tcPr>
            <w:tcW w:w="4537" w:type="dxa"/>
            <w:shd w:val="clear" w:color="auto" w:fill="auto"/>
          </w:tcPr>
          <w:p w14:paraId="5F97F584" w14:textId="77777777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Торжественная линейка </w:t>
            </w:r>
          </w:p>
          <w:p w14:paraId="0E76190B" w14:textId="7DDE98C7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984" w:type="dxa"/>
            <w:shd w:val="clear" w:color="auto" w:fill="auto"/>
          </w:tcPr>
          <w:p w14:paraId="63AB79C9" w14:textId="0608D2BC" w:rsidR="008A2573" w:rsidRPr="007B69F2" w:rsidRDefault="00472377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25.05.202</w:t>
            </w:r>
            <w:r w:rsidR="001A77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46BF61A" w14:textId="596F0E3D" w:rsidR="008A2573" w:rsidRPr="007B69F2" w:rsidRDefault="00B565C4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A282BEE" w14:textId="77777777" w:rsidR="00472377" w:rsidRPr="00B565C4" w:rsidRDefault="00472377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7CCD145D" w14:textId="65C74ED5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8A2573" w:rsidRPr="007E7D22" w14:paraId="34C77469" w14:textId="77777777" w:rsidTr="001A7771">
        <w:tc>
          <w:tcPr>
            <w:tcW w:w="10349" w:type="dxa"/>
            <w:gridSpan w:val="4"/>
            <w:shd w:val="clear" w:color="auto" w:fill="auto"/>
          </w:tcPr>
          <w:p w14:paraId="2B0D356E" w14:textId="305DAFB1" w:rsidR="008A2573" w:rsidRPr="001A7771" w:rsidRDefault="001A7771" w:rsidP="001A7771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</w:t>
            </w:r>
            <w:r w:rsidR="008A2573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Экскурсии</w:t>
            </w:r>
            <w:r w:rsidR="008A2573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, </w:t>
            </w:r>
            <w:r w:rsidR="008A2573"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походы</w:t>
            </w:r>
            <w:r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»</w:t>
            </w:r>
          </w:p>
        </w:tc>
      </w:tr>
      <w:tr w:rsidR="008A2573" w:rsidRPr="007E7D22" w14:paraId="1338EAED" w14:textId="77777777" w:rsidTr="001A7771">
        <w:tc>
          <w:tcPr>
            <w:tcW w:w="4537" w:type="dxa"/>
            <w:shd w:val="clear" w:color="auto" w:fill="auto"/>
          </w:tcPr>
          <w:p w14:paraId="6E4BAD2A" w14:textId="7D5B4256" w:rsidR="008A2573" w:rsidRPr="001A7771" w:rsidRDefault="008A2573" w:rsidP="001A777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4F16808" w14:textId="4ACBAF38" w:rsidR="008A2573" w:rsidRPr="004A7D32" w:rsidRDefault="008A2573" w:rsidP="001A7771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3C772FF3" w14:textId="32B77EE5" w:rsidR="008A2573" w:rsidRPr="004A7D32" w:rsidRDefault="008A2573" w:rsidP="001A7771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528A0043" w14:textId="310CEB3C" w:rsidR="008A2573" w:rsidRPr="001A7771" w:rsidRDefault="008A2573" w:rsidP="001A777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A2573" w:rsidRPr="00DA6CA5" w14:paraId="27869EEB" w14:textId="77777777" w:rsidTr="00A10A04">
        <w:tc>
          <w:tcPr>
            <w:tcW w:w="4537" w:type="dxa"/>
            <w:shd w:val="clear" w:color="auto" w:fill="auto"/>
          </w:tcPr>
          <w:p w14:paraId="33477A7A" w14:textId="77777777" w:rsid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Посещение концертов в учреждениях </w:t>
            </w:r>
          </w:p>
          <w:p w14:paraId="115C339A" w14:textId="7673955A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дополнительного образования г.Ангарска</w:t>
            </w:r>
          </w:p>
        </w:tc>
        <w:tc>
          <w:tcPr>
            <w:tcW w:w="1984" w:type="dxa"/>
            <w:shd w:val="clear" w:color="auto" w:fill="auto"/>
          </w:tcPr>
          <w:p w14:paraId="1934644E" w14:textId="03171823" w:rsidR="008A2573" w:rsidRPr="001A7771" w:rsidRDefault="004A7D32" w:rsidP="00946A4B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="001A7771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09F8B126" w14:textId="441B1A2D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7B69F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3FDA723" w14:textId="2C8B8562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="004A7D32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4B0A3BF" w14:textId="0A7155EA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8A2573" w:rsidRPr="00DA6CA5" w14:paraId="3656CF7C" w14:textId="77777777" w:rsidTr="00A10A04">
        <w:tc>
          <w:tcPr>
            <w:tcW w:w="4537" w:type="dxa"/>
            <w:shd w:val="clear" w:color="auto" w:fill="auto"/>
          </w:tcPr>
          <w:p w14:paraId="682A2717" w14:textId="50D70868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Экскурсии в музеи г. Ангарска</w:t>
            </w:r>
          </w:p>
        </w:tc>
        <w:tc>
          <w:tcPr>
            <w:tcW w:w="1984" w:type="dxa"/>
            <w:shd w:val="clear" w:color="auto" w:fill="auto"/>
          </w:tcPr>
          <w:p w14:paraId="342A9AA3" w14:textId="7BCF31F0" w:rsidR="008A2573" w:rsidRPr="001A7771" w:rsidRDefault="004A7D32" w:rsidP="00946A4B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="001A7771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617B2DAA" w14:textId="611A5642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D93B36A" w14:textId="4B358D30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="004A7D32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2573" w:rsidRPr="00DA6CA5" w14:paraId="0B75C4EF" w14:textId="77777777" w:rsidTr="00A10A04">
        <w:tc>
          <w:tcPr>
            <w:tcW w:w="4537" w:type="dxa"/>
            <w:shd w:val="clear" w:color="auto" w:fill="auto"/>
          </w:tcPr>
          <w:p w14:paraId="7BEA3C58" w14:textId="483A164E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984" w:type="dxa"/>
            <w:shd w:val="clear" w:color="auto" w:fill="auto"/>
          </w:tcPr>
          <w:p w14:paraId="6419EB63" w14:textId="7E1AA36C" w:rsidR="008A2573" w:rsidRPr="001A7771" w:rsidRDefault="004A7D32" w:rsidP="00946A4B">
            <w:pPr>
              <w:pStyle w:val="ParaAttribute2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516812B3" w14:textId="1CA695DE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0A23FC9" w14:textId="60764F11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="004A7D32"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2573" w:rsidRPr="00DA6CA5" w14:paraId="306DA372" w14:textId="77777777" w:rsidTr="00A10A04">
        <w:tc>
          <w:tcPr>
            <w:tcW w:w="4537" w:type="dxa"/>
            <w:shd w:val="clear" w:color="auto" w:fill="auto"/>
          </w:tcPr>
          <w:p w14:paraId="07127264" w14:textId="77777777" w:rsid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Внеклассное спортивное мероприятие </w:t>
            </w:r>
          </w:p>
          <w:p w14:paraId="79DFA038" w14:textId="0533C2CD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"Весёлые туристы" </w:t>
            </w:r>
            <w:r w:rsidR="001A7771" w:rsidRPr="004A7D32">
              <w:rPr>
                <w:sz w:val="24"/>
                <w:szCs w:val="24"/>
              </w:rPr>
              <w:t>посвящённ</w:t>
            </w:r>
            <w:r w:rsidR="001A7771">
              <w:rPr>
                <w:sz w:val="24"/>
                <w:szCs w:val="24"/>
              </w:rPr>
              <w:t>ое</w:t>
            </w:r>
            <w:r w:rsidRPr="004A7D32">
              <w:rPr>
                <w:sz w:val="24"/>
                <w:szCs w:val="24"/>
              </w:rPr>
              <w:t xml:space="preserve"> </w:t>
            </w:r>
          </w:p>
          <w:p w14:paraId="77890D72" w14:textId="7E6EC099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Всемирному дню Туризма</w:t>
            </w:r>
          </w:p>
        </w:tc>
        <w:tc>
          <w:tcPr>
            <w:tcW w:w="1984" w:type="dxa"/>
            <w:shd w:val="clear" w:color="auto" w:fill="auto"/>
          </w:tcPr>
          <w:p w14:paraId="5FD5D06A" w14:textId="2961630A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с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993" w:type="dxa"/>
            <w:shd w:val="clear" w:color="auto" w:fill="auto"/>
          </w:tcPr>
          <w:p w14:paraId="28A9520B" w14:textId="0D6F7F8A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35" w:type="dxa"/>
            <w:shd w:val="clear" w:color="auto" w:fill="auto"/>
          </w:tcPr>
          <w:p w14:paraId="77BBD5E7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3E9AF68" w14:textId="77E203C5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2BD3A2E" w14:textId="56FAE326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190EAA90" w14:textId="77777777" w:rsidTr="00A10A04">
        <w:tc>
          <w:tcPr>
            <w:tcW w:w="4537" w:type="dxa"/>
            <w:shd w:val="clear" w:color="auto" w:fill="auto"/>
          </w:tcPr>
          <w:p w14:paraId="59A3D34D" w14:textId="4BDF2E3B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Трехдневный пеший поход по маршруту </w:t>
            </w:r>
          </w:p>
          <w:p w14:paraId="570CD219" w14:textId="4BFD59EF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г. Ангарск – г. Слюдянка – метеостанция </w:t>
            </w:r>
          </w:p>
          <w:p w14:paraId="534DB04C" w14:textId="77777777" w:rsid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Хамар-Дабан – водопады на реке </w:t>
            </w:r>
          </w:p>
          <w:p w14:paraId="4D2D043F" w14:textId="5170111F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lastRenderedPageBreak/>
              <w:t>Подкомарная</w:t>
            </w:r>
          </w:p>
        </w:tc>
        <w:tc>
          <w:tcPr>
            <w:tcW w:w="1984" w:type="dxa"/>
            <w:shd w:val="clear" w:color="auto" w:fill="auto"/>
          </w:tcPr>
          <w:p w14:paraId="5308D26E" w14:textId="11B19408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147DB53C" w14:textId="2CCB636A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6F25CE93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A04A6EC" w14:textId="34B799B3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59E6829" w14:textId="6CBEAD20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6391BC3A" w14:textId="77777777" w:rsidTr="00A10A04">
        <w:tc>
          <w:tcPr>
            <w:tcW w:w="4537" w:type="dxa"/>
            <w:shd w:val="clear" w:color="auto" w:fill="auto"/>
          </w:tcPr>
          <w:p w14:paraId="63924189" w14:textId="66712BDF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Однодневный пеший поход по маршруту</w:t>
            </w:r>
          </w:p>
          <w:p w14:paraId="6F457376" w14:textId="77777777" w:rsid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г. Ангарск – ст. Орленок – скальник</w:t>
            </w:r>
          </w:p>
          <w:p w14:paraId="62B21C98" w14:textId="566B6296" w:rsidR="008A2573" w:rsidRPr="004A7D32" w:rsidRDefault="008A2573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Витязь – скальник Идол</w:t>
            </w:r>
          </w:p>
        </w:tc>
        <w:tc>
          <w:tcPr>
            <w:tcW w:w="1984" w:type="dxa"/>
            <w:shd w:val="clear" w:color="auto" w:fill="auto"/>
          </w:tcPr>
          <w:p w14:paraId="65FFDB98" w14:textId="225C486D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23983109" w14:textId="2ED0FBE5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1B1533C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19A81A19" w14:textId="2B119105" w:rsidR="008A2573" w:rsidRPr="007B69F2" w:rsidRDefault="004A7D32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09DDF71" w14:textId="60FDFBC9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7A8C87A2" w14:textId="77777777" w:rsidTr="00A10A04">
        <w:tc>
          <w:tcPr>
            <w:tcW w:w="4537" w:type="dxa"/>
            <w:shd w:val="clear" w:color="auto" w:fill="auto"/>
          </w:tcPr>
          <w:p w14:paraId="1431E5BA" w14:textId="70B203E8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Двухдневный пеший поход в зимовье на </w:t>
            </w:r>
          </w:p>
          <w:p w14:paraId="68EEF687" w14:textId="012C1BC4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984" w:type="dxa"/>
            <w:shd w:val="clear" w:color="auto" w:fill="auto"/>
          </w:tcPr>
          <w:p w14:paraId="327483BE" w14:textId="204BA899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3AEEDCAD" w14:textId="160D88F4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5266E832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C8C2167" w14:textId="2255D5A2" w:rsidR="008A2573" w:rsidRPr="007B69F2" w:rsidRDefault="004A7D32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894ABB7" w14:textId="66EA4D86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08803850" w14:textId="77777777" w:rsidTr="00A10A04">
        <w:tc>
          <w:tcPr>
            <w:tcW w:w="4537" w:type="dxa"/>
            <w:shd w:val="clear" w:color="auto" w:fill="auto"/>
          </w:tcPr>
          <w:p w14:paraId="10C1EBD5" w14:textId="784CDF4D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Двухдневный пеший поход в зимовье на </w:t>
            </w:r>
          </w:p>
          <w:p w14:paraId="59160167" w14:textId="11B2BB23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984" w:type="dxa"/>
            <w:shd w:val="clear" w:color="auto" w:fill="auto"/>
          </w:tcPr>
          <w:p w14:paraId="3C40B70B" w14:textId="2D75D7DF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19BAE6AF" w14:textId="219D5FED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5F0DEB72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497BCE2" w14:textId="025144E7" w:rsidR="008A2573" w:rsidRPr="007B69F2" w:rsidRDefault="004A7D32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2307834" w14:textId="6C35DDCD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70DCC751" w14:textId="77777777" w:rsidTr="00A10A04">
        <w:tc>
          <w:tcPr>
            <w:tcW w:w="4537" w:type="dxa"/>
            <w:shd w:val="clear" w:color="auto" w:fill="auto"/>
          </w:tcPr>
          <w:p w14:paraId="2DC8457A" w14:textId="77777777" w:rsid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Ледовый переход по льду Байкала</w:t>
            </w:r>
          </w:p>
          <w:p w14:paraId="24622926" w14:textId="381F8F46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ст. Темная падь – г. Слюдянка</w:t>
            </w:r>
          </w:p>
        </w:tc>
        <w:tc>
          <w:tcPr>
            <w:tcW w:w="1984" w:type="dxa"/>
            <w:shd w:val="clear" w:color="auto" w:fill="auto"/>
          </w:tcPr>
          <w:p w14:paraId="64D14D5A" w14:textId="702A97A4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4C915886" w14:textId="605D2393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689FA9DC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85C75D0" w14:textId="2845341B" w:rsidR="008A2573" w:rsidRPr="007B69F2" w:rsidRDefault="004A7D32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="008A2573"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EFDFCEB" w14:textId="3E20A81F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8A2573" w:rsidRPr="00DA6CA5" w14:paraId="0CFFB732" w14:textId="77777777" w:rsidTr="00A10A04">
        <w:tc>
          <w:tcPr>
            <w:tcW w:w="4537" w:type="dxa"/>
            <w:shd w:val="clear" w:color="auto" w:fill="auto"/>
          </w:tcPr>
          <w:p w14:paraId="52EFA8C0" w14:textId="59B307E3" w:rsidR="008A2573" w:rsidRPr="004A7D32" w:rsidRDefault="008A2573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Туриада по льду Байкала</w:t>
            </w:r>
          </w:p>
        </w:tc>
        <w:tc>
          <w:tcPr>
            <w:tcW w:w="1984" w:type="dxa"/>
            <w:shd w:val="clear" w:color="auto" w:fill="auto"/>
          </w:tcPr>
          <w:p w14:paraId="4F29BE5E" w14:textId="3FA6B9A2" w:rsidR="008A2573" w:rsidRPr="007B69F2" w:rsidRDefault="004A7D32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14:paraId="0F78F637" w14:textId="1D862E30" w:rsidR="008A2573" w:rsidRPr="007B69F2" w:rsidRDefault="004A7D32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252B0D3F" w14:textId="77777777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793370E" w14:textId="01ECC95A" w:rsidR="008A2573" w:rsidRPr="007B69F2" w:rsidRDefault="008A2573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E8A5C32" w14:textId="2DC4F144" w:rsidR="004F52E7" w:rsidRPr="004F52E7" w:rsidRDefault="008A2573" w:rsidP="004A7D3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</w:tr>
      <w:tr w:rsidR="001A7771" w:rsidRPr="00DA6CA5" w14:paraId="58289A64" w14:textId="77777777" w:rsidTr="00E73720">
        <w:tc>
          <w:tcPr>
            <w:tcW w:w="10349" w:type="dxa"/>
            <w:gridSpan w:val="4"/>
            <w:shd w:val="clear" w:color="auto" w:fill="auto"/>
          </w:tcPr>
          <w:p w14:paraId="20181D4B" w14:textId="5D42097E" w:rsidR="001A7771" w:rsidRPr="002B7300" w:rsidRDefault="001A7771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bookmarkStart w:id="2" w:name="_Hlk144234250"/>
            <w:r w:rsidRPr="002B7300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8A2573" w:rsidRPr="00DA6CA5" w14:paraId="4656A75A" w14:textId="77777777" w:rsidTr="001A7771">
        <w:tc>
          <w:tcPr>
            <w:tcW w:w="4537" w:type="dxa"/>
            <w:shd w:val="clear" w:color="auto" w:fill="auto"/>
          </w:tcPr>
          <w:p w14:paraId="1CB49FF2" w14:textId="49730435" w:rsidR="008A2573" w:rsidRPr="001A7771" w:rsidRDefault="008A2573" w:rsidP="001A777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868DAD5" w14:textId="7A05BE86" w:rsidR="008A2573" w:rsidRPr="004A7D32" w:rsidRDefault="008A2573" w:rsidP="001A7771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49A00800" w14:textId="124C2F01" w:rsidR="008A2573" w:rsidRPr="004A7D32" w:rsidRDefault="008A2573" w:rsidP="001A7771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1B5FD40D" w14:textId="5C75527F" w:rsidR="008A2573" w:rsidRPr="001A7771" w:rsidRDefault="008A2573" w:rsidP="001A777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B7300" w:rsidRPr="00D34DFF" w14:paraId="556DA7C1" w14:textId="77777777" w:rsidTr="001A7771">
        <w:tc>
          <w:tcPr>
            <w:tcW w:w="4537" w:type="dxa"/>
            <w:shd w:val="clear" w:color="auto" w:fill="auto"/>
          </w:tcPr>
          <w:p w14:paraId="27DD89FA" w14:textId="42A7E47D" w:rsidR="002B7300" w:rsidRPr="002B7300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B7300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Мероприятия отряда ДЮП (по отдельному плану)</w:t>
            </w:r>
          </w:p>
        </w:tc>
        <w:tc>
          <w:tcPr>
            <w:tcW w:w="1984" w:type="dxa"/>
            <w:shd w:val="clear" w:color="auto" w:fill="auto"/>
          </w:tcPr>
          <w:p w14:paraId="790306D2" w14:textId="08442B69" w:rsidR="002B7300" w:rsidRPr="004A7D32" w:rsidRDefault="002B7300" w:rsidP="001A7771">
            <w:pPr>
              <w:pStyle w:val="ParaAttribute2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04299FAD" w14:textId="3330EC1A" w:rsidR="002B7300" w:rsidRPr="002B7300" w:rsidRDefault="002B7300" w:rsidP="001A7771">
            <w:pPr>
              <w:pStyle w:val="ParaAttribute3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2B7300">
              <w:rPr>
                <w:bCs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0968D31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ДЮП, </w:t>
            </w:r>
          </w:p>
          <w:p w14:paraId="4BDF6D37" w14:textId="6B6E9C88" w:rsidR="002B7300" w:rsidRPr="004A7D32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B7300" w:rsidRPr="00D34DFF" w14:paraId="66E0F9DD" w14:textId="77777777" w:rsidTr="001A7771">
        <w:tc>
          <w:tcPr>
            <w:tcW w:w="4537" w:type="dxa"/>
            <w:shd w:val="clear" w:color="auto" w:fill="auto"/>
          </w:tcPr>
          <w:p w14:paraId="1318C2E8" w14:textId="3BA57EF5" w:rsidR="002B7300" w:rsidRPr="002B7300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B7300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Мероприятия отряда 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ЮИД </w:t>
            </w:r>
            <w:r w:rsidRPr="002B7300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984" w:type="dxa"/>
            <w:shd w:val="clear" w:color="auto" w:fill="auto"/>
          </w:tcPr>
          <w:p w14:paraId="37F9F3C8" w14:textId="3B97D249" w:rsidR="002B7300" w:rsidRDefault="002B7300" w:rsidP="002B7300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0B0A0DA9" w14:textId="3867E415" w:rsidR="002B7300" w:rsidRPr="002B7300" w:rsidRDefault="002B7300" w:rsidP="002B7300">
            <w:pPr>
              <w:pStyle w:val="ParaAttribute3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2B7300">
              <w:rPr>
                <w:bCs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A6B0898" w14:textId="61AE0EC9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ЮИД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1BBAC33F" w14:textId="07359367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</w:tr>
      <w:bookmarkEnd w:id="2"/>
      <w:tr w:rsidR="002B7300" w:rsidRPr="00D34DFF" w14:paraId="64208E81" w14:textId="77777777" w:rsidTr="001A7771">
        <w:tc>
          <w:tcPr>
            <w:tcW w:w="4537" w:type="dxa"/>
            <w:shd w:val="clear" w:color="auto" w:fill="auto"/>
          </w:tcPr>
          <w:p w14:paraId="522D9C87" w14:textId="5E8F9C69" w:rsidR="002B7300" w:rsidRPr="002B7300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B7300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Мероприятия отряда 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волонтеров «БИОС»</w:t>
            </w:r>
            <w:r w:rsidRPr="002B7300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 xml:space="preserve"> (по отдельному плану)</w:t>
            </w:r>
          </w:p>
        </w:tc>
        <w:tc>
          <w:tcPr>
            <w:tcW w:w="1984" w:type="dxa"/>
            <w:shd w:val="clear" w:color="auto" w:fill="auto"/>
          </w:tcPr>
          <w:p w14:paraId="3ADACC1F" w14:textId="77DD8187" w:rsidR="002B7300" w:rsidRDefault="002B7300" w:rsidP="002B7300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76D59C5F" w14:textId="1DB300C2" w:rsidR="002B7300" w:rsidRPr="002B7300" w:rsidRDefault="002B7300" w:rsidP="002B7300">
            <w:pPr>
              <w:pStyle w:val="ParaAttribute3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2B7300">
              <w:rPr>
                <w:bCs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CD5A439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волонтеров </w:t>
            </w:r>
          </w:p>
          <w:p w14:paraId="64E9057B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«БИОС»,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BDCE3EA" w14:textId="08B362FC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</w:tr>
      <w:tr w:rsidR="002B7300" w:rsidRPr="002B7300" w14:paraId="07D97D28" w14:textId="77777777" w:rsidTr="001A7771">
        <w:tc>
          <w:tcPr>
            <w:tcW w:w="4537" w:type="dxa"/>
            <w:shd w:val="clear" w:color="auto" w:fill="auto"/>
          </w:tcPr>
          <w:p w14:paraId="7C30DFF7" w14:textId="5FE9FE5E" w:rsidR="002B7300" w:rsidRPr="002B7300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членами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АВД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АГО</w:t>
            </w:r>
            <w:r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отдельному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плану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A0CFA0B" w14:textId="2ED035FD" w:rsidR="002B7300" w:rsidRDefault="002B7300" w:rsidP="002B7300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5EE166D0" w14:textId="04B3FC96" w:rsidR="002B7300" w:rsidRPr="004A7D32" w:rsidRDefault="002B7300" w:rsidP="002B7300">
            <w:pPr>
              <w:pStyle w:val="ParaAttribute3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08322C48" w14:textId="07EDB986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Рук-ль отряда АВД</w:t>
            </w:r>
          </w:p>
        </w:tc>
      </w:tr>
      <w:tr w:rsidR="002B7300" w:rsidRPr="00D34DFF" w14:paraId="7A67E1AD" w14:textId="77777777" w:rsidTr="001A7771">
        <w:tc>
          <w:tcPr>
            <w:tcW w:w="4537" w:type="dxa"/>
            <w:shd w:val="clear" w:color="auto" w:fill="auto"/>
          </w:tcPr>
          <w:p w14:paraId="752DAE28" w14:textId="2520E268" w:rsidR="002B7300" w:rsidRPr="002B7300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lang w:val="ru-RU"/>
              </w:rPr>
            </w:pPr>
            <w:r w:rsidRPr="002B7300">
              <w:rPr>
                <w:sz w:val="24"/>
                <w:lang w:val="ru-RU"/>
              </w:rPr>
              <w:t>Мероприятия</w:t>
            </w:r>
            <w:r w:rsidRPr="002B7300">
              <w:rPr>
                <w:sz w:val="24"/>
                <w:lang w:val="ru-RU"/>
              </w:rPr>
              <w:t xml:space="preserve"> </w:t>
            </w:r>
            <w:r w:rsidRPr="002B7300">
              <w:rPr>
                <w:sz w:val="24"/>
                <w:lang w:val="ru-RU"/>
              </w:rPr>
              <w:t>гражданско</w:t>
            </w:r>
            <w:r w:rsidRPr="002B7300">
              <w:rPr>
                <w:sz w:val="24"/>
                <w:lang w:val="ru-RU"/>
              </w:rPr>
              <w:t>-</w:t>
            </w:r>
            <w:r w:rsidRPr="002B7300">
              <w:rPr>
                <w:sz w:val="24"/>
                <w:lang w:val="ru-RU"/>
              </w:rPr>
              <w:t>патриотической</w:t>
            </w:r>
            <w:r w:rsidRPr="002B7300">
              <w:rPr>
                <w:sz w:val="24"/>
                <w:lang w:val="ru-RU"/>
              </w:rPr>
              <w:t xml:space="preserve"> </w:t>
            </w:r>
            <w:r w:rsidRPr="002B7300">
              <w:rPr>
                <w:sz w:val="24"/>
                <w:lang w:val="ru-RU"/>
              </w:rPr>
              <w:t>направленности</w:t>
            </w:r>
            <w:r w:rsidRPr="002B7300">
              <w:rPr>
                <w:sz w:val="24"/>
                <w:lang w:val="ru-RU"/>
              </w:rPr>
              <w:t xml:space="preserve"> </w:t>
            </w:r>
            <w:r w:rsidRPr="002B7300">
              <w:rPr>
                <w:sz w:val="24"/>
                <w:lang w:val="ru-RU"/>
              </w:rPr>
              <w:t>отряда</w:t>
            </w:r>
            <w:r w:rsidRPr="002B7300">
              <w:rPr>
                <w:sz w:val="24"/>
                <w:lang w:val="ru-RU"/>
              </w:rPr>
              <w:t xml:space="preserve"> </w:t>
            </w:r>
            <w:r w:rsidRPr="002B7300">
              <w:rPr>
                <w:sz w:val="24"/>
                <w:lang w:val="ru-RU"/>
              </w:rPr>
              <w:t>Юнармии</w:t>
            </w:r>
            <w:r w:rsidRPr="002B7300">
              <w:rPr>
                <w:sz w:val="24"/>
                <w:lang w:val="ru-RU"/>
              </w:rPr>
              <w:t xml:space="preserve"> </w:t>
            </w:r>
            <w:r w:rsidRPr="002B7300">
              <w:rPr>
                <w:sz w:val="24"/>
                <w:lang w:val="ru-RU"/>
              </w:rPr>
              <w:t>«Гранит»</w:t>
            </w:r>
          </w:p>
        </w:tc>
        <w:tc>
          <w:tcPr>
            <w:tcW w:w="1984" w:type="dxa"/>
            <w:shd w:val="clear" w:color="auto" w:fill="auto"/>
          </w:tcPr>
          <w:p w14:paraId="747F3089" w14:textId="4CBF554E" w:rsidR="002B7300" w:rsidRDefault="002B7300" w:rsidP="002B7300">
            <w:pPr>
              <w:pStyle w:val="ParaAttribute2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993" w:type="dxa"/>
            <w:shd w:val="clear" w:color="auto" w:fill="auto"/>
          </w:tcPr>
          <w:p w14:paraId="4E75E949" w14:textId="323D75EF" w:rsidR="002B7300" w:rsidRDefault="002B7300" w:rsidP="002B7300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DC6B790" w14:textId="2E937704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Рук-ль отряда Юнармии </w:t>
            </w:r>
          </w:p>
          <w:p w14:paraId="1C83768E" w14:textId="7AE21183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</w:p>
        </w:tc>
      </w:tr>
      <w:tr w:rsidR="002B7300" w:rsidRPr="002B7300" w14:paraId="0D262039" w14:textId="77777777" w:rsidTr="001A7771">
        <w:tc>
          <w:tcPr>
            <w:tcW w:w="4537" w:type="dxa"/>
            <w:shd w:val="clear" w:color="auto" w:fill="auto"/>
          </w:tcPr>
          <w:p w14:paraId="520C4D4F" w14:textId="353A0ECE" w:rsidR="002B7300" w:rsidRPr="00A84FF8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A84FF8">
              <w:rPr>
                <w:sz w:val="24"/>
                <w:lang w:val="ru-RU"/>
              </w:rPr>
              <w:t>Реализация</w:t>
            </w:r>
            <w:r w:rsidRPr="00A84FF8">
              <w:rPr>
                <w:sz w:val="24"/>
                <w:lang w:val="ru-RU"/>
              </w:rPr>
              <w:t xml:space="preserve"> </w:t>
            </w:r>
            <w:r w:rsidRPr="00A84FF8">
              <w:rPr>
                <w:sz w:val="24"/>
                <w:lang w:val="ru-RU"/>
              </w:rPr>
              <w:t>мероприятий</w:t>
            </w:r>
            <w:r w:rsidRPr="00A84FF8">
              <w:rPr>
                <w:sz w:val="24"/>
                <w:lang w:val="ru-RU"/>
              </w:rPr>
              <w:t xml:space="preserve"> </w:t>
            </w:r>
            <w:r w:rsidRPr="00A84FF8">
              <w:rPr>
                <w:sz w:val="24"/>
                <w:lang w:val="ru-RU"/>
              </w:rPr>
              <w:t>РДДМ</w:t>
            </w:r>
            <w:r w:rsidR="00A84FF8" w:rsidRPr="00A84FF8">
              <w:rPr>
                <w:sz w:val="24"/>
                <w:lang w:val="ru-RU"/>
              </w:rPr>
              <w:t xml:space="preserve"> </w:t>
            </w:r>
            <w:r w:rsidR="00A84FF8" w:rsidRPr="00A84FF8">
              <w:rPr>
                <w:sz w:val="24"/>
                <w:lang w:val="ru-RU"/>
              </w:rPr>
              <w:t>«Движение</w:t>
            </w:r>
            <w:r w:rsidR="00A84FF8" w:rsidRPr="00A84FF8">
              <w:rPr>
                <w:sz w:val="24"/>
                <w:lang w:val="ru-RU"/>
              </w:rPr>
              <w:t xml:space="preserve"> </w:t>
            </w:r>
            <w:r w:rsidR="00A84FF8" w:rsidRPr="00A84FF8">
              <w:rPr>
                <w:sz w:val="24"/>
                <w:lang w:val="ru-RU"/>
              </w:rPr>
              <w:t>первых»</w:t>
            </w:r>
          </w:p>
        </w:tc>
        <w:tc>
          <w:tcPr>
            <w:tcW w:w="1984" w:type="dxa"/>
            <w:shd w:val="clear" w:color="auto" w:fill="auto"/>
          </w:tcPr>
          <w:p w14:paraId="3CFEBD18" w14:textId="4C73B1B7" w:rsidR="002B7300" w:rsidRPr="00A84FF8" w:rsidRDefault="002B7300" w:rsidP="002B7300">
            <w:pPr>
              <w:pStyle w:val="ParaAttribute2"/>
              <w:rPr>
                <w:rFonts w:ascii="№Е"/>
                <w:kern w:val="2"/>
                <w:sz w:val="24"/>
                <w:lang w:eastAsia="x-none"/>
              </w:rPr>
            </w:pPr>
            <w:r w:rsidRPr="00A84FF8">
              <w:rPr>
                <w:rFonts w:ascii="№Е"/>
                <w:kern w:val="2"/>
                <w:sz w:val="24"/>
                <w:lang w:eastAsia="x-none"/>
              </w:rPr>
              <w:t>в</w:t>
            </w:r>
            <w:r w:rsidRPr="00A84FF8">
              <w:rPr>
                <w:rFonts w:ascii="№Е"/>
                <w:kern w:val="2"/>
                <w:sz w:val="24"/>
                <w:lang w:eastAsia="x-none"/>
              </w:rPr>
              <w:t xml:space="preserve"> </w:t>
            </w:r>
            <w:r w:rsidRPr="00A84FF8">
              <w:rPr>
                <w:rFonts w:ascii="№Е"/>
                <w:kern w:val="2"/>
                <w:sz w:val="24"/>
                <w:lang w:eastAsia="x-none"/>
              </w:rPr>
              <w:t>течение</w:t>
            </w:r>
            <w:r w:rsidRPr="00A84FF8">
              <w:rPr>
                <w:rFonts w:ascii="№Е"/>
                <w:kern w:val="2"/>
                <w:sz w:val="24"/>
                <w:lang w:eastAsia="x-none"/>
              </w:rPr>
              <w:t xml:space="preserve"> </w:t>
            </w:r>
            <w:r w:rsidRPr="00A84FF8">
              <w:rPr>
                <w:rFonts w:ascii="№Е"/>
                <w:kern w:val="2"/>
                <w:sz w:val="24"/>
                <w:lang w:eastAsia="x-none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13A9230E" w14:textId="0D758CA7" w:rsidR="002B7300" w:rsidRPr="00A84FF8" w:rsidRDefault="002B7300" w:rsidP="002B7300">
            <w:pPr>
              <w:pStyle w:val="ParaAttribute3"/>
              <w:rPr>
                <w:rFonts w:ascii="№Е"/>
                <w:kern w:val="2"/>
                <w:sz w:val="24"/>
                <w:lang w:eastAsia="x-none"/>
              </w:rPr>
            </w:pPr>
            <w:r w:rsidRPr="00A84FF8">
              <w:rPr>
                <w:rFonts w:ascii="№Е"/>
                <w:kern w:val="2"/>
                <w:sz w:val="24"/>
                <w:lang w:eastAsia="x-none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AB281B0" w14:textId="629BF1FC" w:rsidR="002B7300" w:rsidRPr="00A84FF8" w:rsidRDefault="002B7300" w:rsidP="002B7300">
            <w:pPr>
              <w:pStyle w:val="ParaAttribute3"/>
              <w:jc w:val="left"/>
              <w:rPr>
                <w:rFonts w:ascii="№Е"/>
                <w:kern w:val="2"/>
                <w:sz w:val="24"/>
                <w:lang w:eastAsia="x-none"/>
              </w:rPr>
            </w:pPr>
            <w:r w:rsidRPr="00A84FF8">
              <w:rPr>
                <w:rFonts w:ascii="№Е"/>
                <w:kern w:val="2"/>
                <w:lang w:eastAsia="x-none"/>
              </w:rPr>
              <w:t>классные</w:t>
            </w:r>
            <w:r w:rsidRPr="00A84FF8">
              <w:rPr>
                <w:rFonts w:ascii="№Е"/>
                <w:kern w:val="2"/>
                <w:lang w:eastAsia="x-none"/>
              </w:rPr>
              <w:t xml:space="preserve"> </w:t>
            </w:r>
            <w:r w:rsidRPr="00A84FF8">
              <w:rPr>
                <w:rFonts w:ascii="№Е"/>
                <w:kern w:val="2"/>
                <w:lang w:eastAsia="x-none"/>
              </w:rPr>
              <w:t>руководители</w:t>
            </w:r>
            <w:r w:rsidRPr="00A84FF8">
              <w:rPr>
                <w:rFonts w:ascii="№Е"/>
                <w:kern w:val="2"/>
                <w:sz w:val="24"/>
                <w:lang w:eastAsia="x-none"/>
              </w:rPr>
              <w:t xml:space="preserve"> </w:t>
            </w:r>
          </w:p>
        </w:tc>
      </w:tr>
      <w:tr w:rsidR="002B7300" w:rsidRPr="00232ABA" w14:paraId="75963757" w14:textId="77777777" w:rsidTr="00A05C17">
        <w:tc>
          <w:tcPr>
            <w:tcW w:w="10349" w:type="dxa"/>
            <w:gridSpan w:val="4"/>
            <w:shd w:val="clear" w:color="auto" w:fill="auto"/>
          </w:tcPr>
          <w:p w14:paraId="3E02341E" w14:textId="22B71C90" w:rsidR="002B7300" w:rsidRPr="00A05C17" w:rsidRDefault="002B7300" w:rsidP="002B7300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</w:pPr>
            <w:bookmarkStart w:id="3" w:name="_Hlk67233976"/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Модуль</w:t>
            </w:r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A05C17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«Профилактика»</w:t>
            </w:r>
          </w:p>
        </w:tc>
      </w:tr>
      <w:tr w:rsidR="002B7300" w:rsidRPr="00DA6CA5" w14:paraId="1257E3F3" w14:textId="77777777" w:rsidTr="00A05C17">
        <w:tc>
          <w:tcPr>
            <w:tcW w:w="4537" w:type="dxa"/>
            <w:shd w:val="clear" w:color="auto" w:fill="auto"/>
          </w:tcPr>
          <w:p w14:paraId="7D58CB31" w14:textId="65CF8D30" w:rsidR="002B7300" w:rsidRPr="00A05C17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14:paraId="52780A31" w14:textId="36F80718" w:rsidR="002B7300" w:rsidRPr="00946A4B" w:rsidRDefault="002B7300" w:rsidP="002B7300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993" w:type="dxa"/>
            <w:shd w:val="clear" w:color="auto" w:fill="auto"/>
          </w:tcPr>
          <w:p w14:paraId="622BC926" w14:textId="4A6DF3F7" w:rsidR="002B7300" w:rsidRPr="00946A4B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44D09E5B" w14:textId="66685236" w:rsidR="002B7300" w:rsidRPr="00A05C17" w:rsidRDefault="002B7300" w:rsidP="002B7300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C5DF7" w:rsidRPr="00DA6CA5" w14:paraId="198780C3" w14:textId="77777777" w:rsidTr="00A05C17">
        <w:tc>
          <w:tcPr>
            <w:tcW w:w="4537" w:type="dxa"/>
            <w:shd w:val="clear" w:color="auto" w:fill="auto"/>
          </w:tcPr>
          <w:p w14:paraId="732B157B" w14:textId="5D0F27FD" w:rsidR="00AC5DF7" w:rsidRPr="00946A4B" w:rsidRDefault="00AC5DF7" w:rsidP="00AC5DF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8F13B2"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Мероприятия проекта «Новое школьное пространство</w:t>
            </w:r>
            <w:r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56E40B64" w14:textId="297E0F6B" w:rsidR="00AC5DF7" w:rsidRPr="00946A4B" w:rsidRDefault="00AC5DF7" w:rsidP="00AC5DF7">
            <w:pPr>
              <w:pStyle w:val="ParaAttribute2"/>
              <w:jc w:val="left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shd w:val="clear" w:color="auto" w:fill="auto"/>
          </w:tcPr>
          <w:p w14:paraId="0595D0FA" w14:textId="6FBF4DA2" w:rsidR="00AC5DF7" w:rsidRPr="00946A4B" w:rsidRDefault="00D34DFF" w:rsidP="00D34DFF">
            <w:pPr>
              <w:pStyle w:val="ParaAttribute3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F7EAB89" w14:textId="02EAEF86" w:rsidR="00AC5DF7" w:rsidRPr="00946A4B" w:rsidRDefault="00AC5DF7" w:rsidP="00AC5DF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7B69F2" w14:paraId="16E07668" w14:textId="77777777" w:rsidTr="00A10A04">
        <w:tc>
          <w:tcPr>
            <w:tcW w:w="4537" w:type="dxa"/>
            <w:shd w:val="clear" w:color="auto" w:fill="auto"/>
          </w:tcPr>
          <w:p w14:paraId="67B86AD5" w14:textId="60F8CA5A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Неделя добрых дел</w:t>
            </w:r>
          </w:p>
        </w:tc>
        <w:tc>
          <w:tcPr>
            <w:tcW w:w="1984" w:type="dxa"/>
            <w:shd w:val="clear" w:color="auto" w:fill="auto"/>
          </w:tcPr>
          <w:p w14:paraId="28E74F9D" w14:textId="20DED3CD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14:paraId="4CE5F288" w14:textId="37B11E29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1DABE0F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отряда</w:t>
            </w:r>
          </w:p>
          <w:p w14:paraId="2C962399" w14:textId="4FBA1B8B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волонтеров</w:t>
            </w:r>
          </w:p>
        </w:tc>
      </w:tr>
      <w:tr w:rsidR="002B7300" w:rsidRPr="007B69F2" w14:paraId="652472A2" w14:textId="77777777" w:rsidTr="00A10A04">
        <w:tc>
          <w:tcPr>
            <w:tcW w:w="4537" w:type="dxa"/>
            <w:shd w:val="clear" w:color="auto" w:fill="auto"/>
          </w:tcPr>
          <w:p w14:paraId="3B6D3363" w14:textId="77777777" w:rsidR="002B7300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Беседы с учащимися на тему</w:t>
            </w:r>
          </w:p>
          <w:p w14:paraId="0D9E10BA" w14:textId="64814F8A" w:rsidR="002B7300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«Неформальные молодежные </w:t>
            </w:r>
          </w:p>
          <w:p w14:paraId="53C1BB6C" w14:textId="77777777" w:rsidR="002B7300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объединения, секты и субкультуры: шаг в</w:t>
            </w:r>
          </w:p>
          <w:p w14:paraId="7EB257FF" w14:textId="4A4013A6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пропасть»</w:t>
            </w:r>
          </w:p>
        </w:tc>
        <w:tc>
          <w:tcPr>
            <w:tcW w:w="1984" w:type="dxa"/>
            <w:shd w:val="clear" w:color="auto" w:fill="auto"/>
          </w:tcPr>
          <w:p w14:paraId="1AE6D058" w14:textId="05F5EC9B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23D37971" w14:textId="5A1C2CF7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auto"/>
          </w:tcPr>
          <w:p w14:paraId="5699928E" w14:textId="6ED697E3" w:rsidR="002B7300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14:paraId="02E6A3BE" w14:textId="173E92FC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социальный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</w:tr>
      <w:tr w:rsidR="002B7300" w:rsidRPr="007B69F2" w14:paraId="05C03D3E" w14:textId="77777777" w:rsidTr="00A10A04">
        <w:tc>
          <w:tcPr>
            <w:tcW w:w="4537" w:type="dxa"/>
            <w:shd w:val="clear" w:color="auto" w:fill="auto"/>
          </w:tcPr>
          <w:p w14:paraId="51B40375" w14:textId="77777777" w:rsidR="002B7300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B1D">
              <w:rPr>
                <w:color w:val="000000"/>
              </w:rPr>
              <w:t>Родительский лекторий «Профилактика детского и подросткового суицида в</w:t>
            </w:r>
          </w:p>
          <w:p w14:paraId="7855D46B" w14:textId="472D729D" w:rsidR="002B7300" w:rsidRPr="00946A4B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10B1D">
              <w:rPr>
                <w:color w:val="000000"/>
              </w:rPr>
              <w:t>бразовательных</w:t>
            </w:r>
            <w:r>
              <w:rPr>
                <w:color w:val="000000"/>
              </w:rPr>
              <w:t xml:space="preserve"> </w:t>
            </w:r>
            <w:r w:rsidRPr="00E10B1D">
              <w:rPr>
                <w:color w:val="000000"/>
              </w:rPr>
              <w:t>учреждениях»</w:t>
            </w:r>
          </w:p>
        </w:tc>
        <w:tc>
          <w:tcPr>
            <w:tcW w:w="1984" w:type="dxa"/>
            <w:shd w:val="clear" w:color="auto" w:fill="auto"/>
          </w:tcPr>
          <w:p w14:paraId="0FC30C7A" w14:textId="00EEAB02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993" w:type="dxa"/>
            <w:shd w:val="clear" w:color="auto" w:fill="auto"/>
          </w:tcPr>
          <w:p w14:paraId="48C264AF" w14:textId="3C0C5B8C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0B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49D6889" w14:textId="6B33C82D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</w:tr>
      <w:tr w:rsidR="002B7300" w:rsidRPr="007B69F2" w14:paraId="034E8A69" w14:textId="77777777" w:rsidTr="00A10A04">
        <w:tc>
          <w:tcPr>
            <w:tcW w:w="4537" w:type="dxa"/>
            <w:shd w:val="clear" w:color="auto" w:fill="auto"/>
          </w:tcPr>
          <w:p w14:paraId="4B8183EA" w14:textId="3C93583D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Беседы с учащимися на тему «Мои права и обязанности»</w:t>
            </w:r>
          </w:p>
        </w:tc>
        <w:tc>
          <w:tcPr>
            <w:tcW w:w="1984" w:type="dxa"/>
            <w:shd w:val="clear" w:color="auto" w:fill="auto"/>
          </w:tcPr>
          <w:p w14:paraId="42AE80F3" w14:textId="194D49D0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993" w:type="dxa"/>
            <w:shd w:val="clear" w:color="auto" w:fill="auto"/>
          </w:tcPr>
          <w:p w14:paraId="3B95B50E" w14:textId="0A2E10C9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0B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94FBE90" w14:textId="34BB0A68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B7300" w:rsidRPr="006A420A" w14:paraId="594B7C5C" w14:textId="77777777" w:rsidTr="00A10A04">
        <w:tc>
          <w:tcPr>
            <w:tcW w:w="4537" w:type="dxa"/>
            <w:shd w:val="clear" w:color="auto" w:fill="auto"/>
          </w:tcPr>
          <w:p w14:paraId="0F2726A7" w14:textId="5E4F4496" w:rsidR="002B7300" w:rsidRPr="0059153E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t>Мероприятия профилактической недели «Разноцветная неделя»</w:t>
            </w:r>
          </w:p>
        </w:tc>
        <w:tc>
          <w:tcPr>
            <w:tcW w:w="1984" w:type="dxa"/>
            <w:shd w:val="clear" w:color="auto" w:fill="auto"/>
          </w:tcPr>
          <w:p w14:paraId="6C027C61" w14:textId="5FBFD960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14:paraId="366A796B" w14:textId="5624E05B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10952C6" w14:textId="75AF8725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55917CE6" w14:textId="6DB95C6E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2DC0D22B" w14:textId="2CE6E552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2B7300" w:rsidRPr="00D34DFF" w14:paraId="06B8ABE8" w14:textId="77777777" w:rsidTr="00A10A04">
        <w:tc>
          <w:tcPr>
            <w:tcW w:w="4537" w:type="dxa"/>
            <w:shd w:val="clear" w:color="auto" w:fill="auto"/>
          </w:tcPr>
          <w:p w14:paraId="587A6D97" w14:textId="387F3931" w:rsidR="002B7300" w:rsidRPr="006774E2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lastRenderedPageBreak/>
              <w:t>Мероприятия профилактической недели «Будущее в моих руках»</w:t>
            </w:r>
          </w:p>
        </w:tc>
        <w:tc>
          <w:tcPr>
            <w:tcW w:w="1984" w:type="dxa"/>
            <w:shd w:val="clear" w:color="auto" w:fill="auto"/>
          </w:tcPr>
          <w:p w14:paraId="6BCB0D06" w14:textId="49283069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14:paraId="67BF90D8" w14:textId="450AC4AE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  <w:shd w:val="clear" w:color="auto" w:fill="auto"/>
          </w:tcPr>
          <w:p w14:paraId="65DF8797" w14:textId="758C333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6AAD9FBD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3B249D70" w14:textId="74047947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D34DFF" w14:paraId="4D2DAA45" w14:textId="77777777" w:rsidTr="00A10A04">
        <w:tc>
          <w:tcPr>
            <w:tcW w:w="4537" w:type="dxa"/>
            <w:shd w:val="clear" w:color="auto" w:fill="auto"/>
          </w:tcPr>
          <w:p w14:paraId="5798074D" w14:textId="7766F5C6" w:rsidR="002B7300" w:rsidRPr="006774E2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 профилактической недели «Единство многообразия»</w:t>
            </w:r>
          </w:p>
        </w:tc>
        <w:tc>
          <w:tcPr>
            <w:tcW w:w="1984" w:type="dxa"/>
            <w:shd w:val="clear" w:color="auto" w:fill="auto"/>
          </w:tcPr>
          <w:p w14:paraId="7E5CF09B" w14:textId="5CE6F308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14:paraId="4E877021" w14:textId="3DD98598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274CD963" w14:textId="7777777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048B6DEB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3CE58BB6" w14:textId="246CFF50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D34DFF" w14:paraId="40F4B4D4" w14:textId="77777777" w:rsidTr="00A10A04">
        <w:tc>
          <w:tcPr>
            <w:tcW w:w="4537" w:type="dxa"/>
            <w:shd w:val="clear" w:color="auto" w:fill="auto"/>
          </w:tcPr>
          <w:p w14:paraId="443C4DBD" w14:textId="13F8E688" w:rsidR="002B7300" w:rsidRPr="00B50857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0857">
              <w:rPr>
                <w:color w:val="000000"/>
                <w:sz w:val="24"/>
                <w:szCs w:val="24"/>
              </w:rPr>
              <w:t xml:space="preserve">профилактической недели </w:t>
            </w:r>
          </w:p>
          <w:p w14:paraId="452B80D8" w14:textId="4EB0A966" w:rsidR="002B7300" w:rsidRPr="006774E2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«Мы за чистые легкие»</w:t>
            </w:r>
          </w:p>
        </w:tc>
        <w:tc>
          <w:tcPr>
            <w:tcW w:w="1984" w:type="dxa"/>
            <w:shd w:val="clear" w:color="auto" w:fill="auto"/>
          </w:tcPr>
          <w:p w14:paraId="30FAB53D" w14:textId="149F697B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993" w:type="dxa"/>
            <w:shd w:val="clear" w:color="auto" w:fill="auto"/>
          </w:tcPr>
          <w:p w14:paraId="1D07A5AD" w14:textId="2611D184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2E8836A" w14:textId="7777777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281B0A1F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496BA062" w14:textId="21D5F4BF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6A420A" w14:paraId="7A4C911C" w14:textId="77777777" w:rsidTr="00A10A04">
        <w:tc>
          <w:tcPr>
            <w:tcW w:w="4537" w:type="dxa"/>
            <w:shd w:val="clear" w:color="auto" w:fill="auto"/>
          </w:tcPr>
          <w:p w14:paraId="605DD4FB" w14:textId="715146CE" w:rsidR="002B7300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04D18867" w14:textId="63697942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«Равноправие»</w:t>
            </w:r>
          </w:p>
        </w:tc>
        <w:tc>
          <w:tcPr>
            <w:tcW w:w="1984" w:type="dxa"/>
            <w:shd w:val="clear" w:color="auto" w:fill="auto"/>
          </w:tcPr>
          <w:p w14:paraId="756A7BC1" w14:textId="19F785E6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111A9EFE" w14:textId="5D5827B0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6FD4D74B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45521DC3" w14:textId="30600CB9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D34DFF" w14:paraId="0C36206C" w14:textId="77777777" w:rsidTr="00A10A04">
        <w:tc>
          <w:tcPr>
            <w:tcW w:w="4537" w:type="dxa"/>
            <w:shd w:val="clear" w:color="auto" w:fill="auto"/>
          </w:tcPr>
          <w:p w14:paraId="095B73C0" w14:textId="2DFB6862" w:rsidR="002B7300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79D9537B" w14:textId="7577A0A9" w:rsidR="002B7300" w:rsidRPr="00B50857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«Здоровая семья»</w:t>
            </w:r>
          </w:p>
        </w:tc>
        <w:tc>
          <w:tcPr>
            <w:tcW w:w="1984" w:type="dxa"/>
            <w:shd w:val="clear" w:color="auto" w:fill="auto"/>
          </w:tcPr>
          <w:p w14:paraId="6481D840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оябрь-</w:t>
            </w:r>
          </w:p>
          <w:p w14:paraId="21649DD5" w14:textId="4E711D67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14:paraId="2C07A981" w14:textId="59559F58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7C04116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к.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тряда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«БИОС»</w:t>
            </w:r>
          </w:p>
          <w:p w14:paraId="048B8ABB" w14:textId="158D9FFE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60DF108E" w14:textId="22FE6FF5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</w:p>
          <w:p w14:paraId="3CFE8B63" w14:textId="77777777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2B7300" w:rsidRPr="00D34DFF" w14:paraId="6D76C463" w14:textId="77777777" w:rsidTr="00A10A04">
        <w:trPr>
          <w:trHeight w:val="1764"/>
        </w:trPr>
        <w:tc>
          <w:tcPr>
            <w:tcW w:w="4537" w:type="dxa"/>
            <w:shd w:val="clear" w:color="auto" w:fill="auto"/>
          </w:tcPr>
          <w:p w14:paraId="473663AE" w14:textId="20E054F7" w:rsidR="002B7300" w:rsidRPr="006774E2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Акция «Сохрани ребенку жизнь»</w:t>
            </w:r>
          </w:p>
        </w:tc>
        <w:tc>
          <w:tcPr>
            <w:tcW w:w="1984" w:type="dxa"/>
            <w:shd w:val="clear" w:color="auto" w:fill="auto"/>
          </w:tcPr>
          <w:p w14:paraId="62EC892D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екабрь-</w:t>
            </w:r>
          </w:p>
          <w:p w14:paraId="0C9ADCDC" w14:textId="27577A1C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14:paraId="2C17A4D0" w14:textId="61F45A30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10B1D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0431B2AB" w14:textId="7777777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698AD85E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</w:t>
            </w:r>
          </w:p>
          <w:p w14:paraId="221A7E94" w14:textId="0E9B6DC3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6A420A" w14:paraId="1BE53537" w14:textId="77777777" w:rsidTr="00A10A04">
        <w:tc>
          <w:tcPr>
            <w:tcW w:w="4537" w:type="dxa"/>
            <w:shd w:val="clear" w:color="auto" w:fill="auto"/>
          </w:tcPr>
          <w:p w14:paraId="4A023375" w14:textId="592847A5" w:rsidR="002B7300" w:rsidRPr="006774E2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Мероприятия по профилактике ПАВ</w:t>
            </w:r>
          </w:p>
        </w:tc>
        <w:tc>
          <w:tcPr>
            <w:tcW w:w="1984" w:type="dxa"/>
            <w:shd w:val="clear" w:color="auto" w:fill="auto"/>
          </w:tcPr>
          <w:p w14:paraId="517CDBA1" w14:textId="0181C2AD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993" w:type="dxa"/>
            <w:shd w:val="clear" w:color="auto" w:fill="auto"/>
          </w:tcPr>
          <w:p w14:paraId="3E029E4F" w14:textId="262200B4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B8FD51A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58008FB" w14:textId="7BCE7C9F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DA196B" w:rsidRPr="006A420A" w14:paraId="4DF01B02" w14:textId="77777777" w:rsidTr="00A10A04">
        <w:tc>
          <w:tcPr>
            <w:tcW w:w="4537" w:type="dxa"/>
            <w:shd w:val="clear" w:color="auto" w:fill="auto"/>
          </w:tcPr>
          <w:p w14:paraId="6299ED8C" w14:textId="3D984B0E" w:rsidR="00DA196B" w:rsidRPr="00E10B1D" w:rsidRDefault="00DA196B" w:rsidP="00DA196B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половому воспитанию</w:t>
            </w:r>
          </w:p>
        </w:tc>
        <w:tc>
          <w:tcPr>
            <w:tcW w:w="1984" w:type="dxa"/>
            <w:shd w:val="clear" w:color="auto" w:fill="auto"/>
          </w:tcPr>
          <w:p w14:paraId="00975CCB" w14:textId="77777777" w:rsidR="00DA196B" w:rsidRDefault="00DA196B" w:rsidP="00DA196B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463B066D" w14:textId="77777777" w:rsidR="00DA196B" w:rsidRDefault="00DA196B" w:rsidP="00DA196B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1725305" w14:textId="49CF8B72" w:rsidR="00DA196B" w:rsidRPr="00E10B1D" w:rsidRDefault="00DA196B" w:rsidP="00DA196B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3A257AFE" w14:textId="77777777" w:rsidR="00DA196B" w:rsidRDefault="00DA196B" w:rsidP="00DA196B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9E7D555" w14:textId="4AEC3AC3" w:rsidR="00DA196B" w:rsidRDefault="00DA196B" w:rsidP="00DA196B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6A420A" w14:paraId="0AD470B3" w14:textId="77777777" w:rsidTr="00A10A04">
        <w:tc>
          <w:tcPr>
            <w:tcW w:w="4537" w:type="dxa"/>
            <w:shd w:val="clear" w:color="auto" w:fill="auto"/>
          </w:tcPr>
          <w:p w14:paraId="6FAB7FD6" w14:textId="5C000F71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Неделя независимого детства</w:t>
            </w:r>
          </w:p>
        </w:tc>
        <w:tc>
          <w:tcPr>
            <w:tcW w:w="1984" w:type="dxa"/>
            <w:shd w:val="clear" w:color="auto" w:fill="auto"/>
          </w:tcPr>
          <w:p w14:paraId="21543984" w14:textId="5EB35E8B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993" w:type="dxa"/>
            <w:shd w:val="clear" w:color="auto" w:fill="auto"/>
          </w:tcPr>
          <w:p w14:paraId="372F51B3" w14:textId="14B77FED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8918667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</w:p>
          <w:p w14:paraId="2D5E0437" w14:textId="17EF0B4F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6A420A" w14:paraId="379C329C" w14:textId="77777777" w:rsidTr="00A10A04">
        <w:tc>
          <w:tcPr>
            <w:tcW w:w="4537" w:type="dxa"/>
            <w:shd w:val="clear" w:color="auto" w:fill="auto"/>
          </w:tcPr>
          <w:p w14:paraId="06B17D96" w14:textId="77777777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Мониторинг социальных сетей по </w:t>
            </w:r>
          </w:p>
          <w:p w14:paraId="46F62434" w14:textId="622B8A01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выявлению фактов распространения </w:t>
            </w:r>
          </w:p>
          <w:p w14:paraId="0DAB47D8" w14:textId="3B5A3024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информации, склоняющей</w:t>
            </w:r>
          </w:p>
          <w:p w14:paraId="564EDB4E" w14:textId="0DF59E83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несовершеннолетних к асоциальному </w:t>
            </w:r>
          </w:p>
          <w:p w14:paraId="5B01B2A4" w14:textId="7EEFF31F" w:rsidR="002B7300" w:rsidRDefault="002B7300" w:rsidP="002B7300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поведению</w:t>
            </w:r>
          </w:p>
        </w:tc>
        <w:tc>
          <w:tcPr>
            <w:tcW w:w="1984" w:type="dxa"/>
            <w:shd w:val="clear" w:color="auto" w:fill="auto"/>
          </w:tcPr>
          <w:p w14:paraId="6DE106AC" w14:textId="16843C0B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6B2F2700" w14:textId="65B565B0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F81AA6" w14:textId="57FAF6A4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0BC52C41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B22F84B" w14:textId="11DDF9CF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7B69F2" w14:paraId="0A0638D2" w14:textId="77777777" w:rsidTr="00A10A04">
        <w:tc>
          <w:tcPr>
            <w:tcW w:w="4537" w:type="dxa"/>
            <w:shd w:val="clear" w:color="auto" w:fill="auto"/>
          </w:tcPr>
          <w:p w14:paraId="6977BDBE" w14:textId="77777777" w:rsidR="002B7300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День инспектора.</w:t>
            </w:r>
            <w:r w:rsidRPr="00DC442D">
              <w:t xml:space="preserve"> Проведение</w:t>
            </w:r>
          </w:p>
          <w:p w14:paraId="71A3EA48" w14:textId="3E38E46B" w:rsidR="002B7300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442D">
              <w:t>профилактического мер</w:t>
            </w:r>
            <w:r>
              <w:t>о</w:t>
            </w:r>
            <w:r w:rsidRPr="00DC442D">
              <w:t xml:space="preserve">приятия по разъяснению уголовной и </w:t>
            </w:r>
          </w:p>
          <w:p w14:paraId="5CAC717B" w14:textId="279FA5DA" w:rsidR="002B7300" w:rsidRDefault="002B7300" w:rsidP="002B7300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 xml:space="preserve">административной ответственности за </w:t>
            </w:r>
          </w:p>
          <w:p w14:paraId="6BA558A3" w14:textId="77777777" w:rsidR="002B7300" w:rsidRDefault="002B7300" w:rsidP="002B7300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участие в противоправных действиях в</w:t>
            </w:r>
          </w:p>
          <w:p w14:paraId="46DD428B" w14:textId="4400C6BB" w:rsidR="002B7300" w:rsidRDefault="002B7300" w:rsidP="002B7300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составе неформальных молодежных</w:t>
            </w:r>
          </w:p>
          <w:p w14:paraId="3DCA9BDD" w14:textId="6031C3CB" w:rsidR="002B7300" w:rsidRDefault="002B7300" w:rsidP="002B7300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 xml:space="preserve">группировок антиобщественной и </w:t>
            </w:r>
          </w:p>
          <w:p w14:paraId="57107F7E" w14:textId="70311A1C" w:rsidR="002B7300" w:rsidRPr="006774E2" w:rsidRDefault="002B7300" w:rsidP="002B7300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преступной направленности</w:t>
            </w:r>
          </w:p>
        </w:tc>
        <w:tc>
          <w:tcPr>
            <w:tcW w:w="1984" w:type="dxa"/>
            <w:shd w:val="clear" w:color="auto" w:fill="auto"/>
          </w:tcPr>
          <w:p w14:paraId="2272FC49" w14:textId="6A00314F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2EF7EEE0" w14:textId="6E3EB640" w:rsidR="002B7300" w:rsidRPr="007B69F2" w:rsidRDefault="002B7300" w:rsidP="002B730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93C2A4" w14:textId="637D7DFC" w:rsidR="002B7300" w:rsidRPr="007B69F2" w:rsidRDefault="002B7300" w:rsidP="002B7300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579F016B" w14:textId="78022694" w:rsidR="002B7300" w:rsidRPr="00FF7E2E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оциальный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дагог</w:t>
            </w:r>
          </w:p>
        </w:tc>
      </w:tr>
      <w:tr w:rsidR="002B7300" w:rsidRPr="006A420A" w14:paraId="369B17C8" w14:textId="77777777" w:rsidTr="00A10A04">
        <w:tc>
          <w:tcPr>
            <w:tcW w:w="4537" w:type="dxa"/>
            <w:shd w:val="clear" w:color="auto" w:fill="auto"/>
          </w:tcPr>
          <w:p w14:paraId="78FB4C33" w14:textId="7B4E46D2" w:rsidR="002B7300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«Защита»</w:t>
            </w:r>
          </w:p>
        </w:tc>
        <w:tc>
          <w:tcPr>
            <w:tcW w:w="1984" w:type="dxa"/>
            <w:shd w:val="clear" w:color="auto" w:fill="auto"/>
          </w:tcPr>
          <w:p w14:paraId="78B315B8" w14:textId="24709033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5BA73171" w14:textId="3D28072E" w:rsidR="002B7300" w:rsidRPr="00E10B1D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20B210" w14:textId="47C20DCB" w:rsidR="002B7300" w:rsidRPr="00E10B1D" w:rsidRDefault="002B7300" w:rsidP="002B730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1650DA34" w14:textId="484B7558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845917A" w14:textId="2108504D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6C3746C8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595BECDF" w14:textId="263F79FB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2B7300" w:rsidRPr="006A420A" w14:paraId="7248A8F4" w14:textId="77777777" w:rsidTr="00A10A04">
        <w:tc>
          <w:tcPr>
            <w:tcW w:w="4537" w:type="dxa"/>
            <w:shd w:val="clear" w:color="auto" w:fill="auto"/>
          </w:tcPr>
          <w:p w14:paraId="262A3A17" w14:textId="19F9C862" w:rsidR="002B7300" w:rsidRDefault="002B7300" w:rsidP="002B7300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«Всеобуч»</w:t>
            </w:r>
          </w:p>
        </w:tc>
        <w:tc>
          <w:tcPr>
            <w:tcW w:w="1984" w:type="dxa"/>
            <w:shd w:val="clear" w:color="auto" w:fill="auto"/>
          </w:tcPr>
          <w:p w14:paraId="7AE02FA8" w14:textId="0D58A89B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течение года</w:t>
            </w:r>
          </w:p>
          <w:p w14:paraId="3D033D14" w14:textId="7B448D3A" w:rsidR="002B7300" w:rsidRPr="00E10B1D" w:rsidRDefault="002B7300" w:rsidP="002B7300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9918C9" w14:textId="77777777" w:rsidR="002B7300" w:rsidRDefault="002B7300" w:rsidP="002B7300">
            <w:pPr>
              <w:pStyle w:val="ParaAttribute3"/>
              <w:rPr>
                <w:rStyle w:val="CharAttribute5"/>
                <w:rFonts w:asciiTheme="minorHAnsi" w:eastAsia="№Е" w:hAnsiTheme="minorHAnsi" w:hint="default"/>
              </w:rPr>
            </w:pPr>
          </w:p>
          <w:p w14:paraId="404AEF00" w14:textId="20009D23" w:rsidR="002B7300" w:rsidRPr="00E10B1D" w:rsidRDefault="002B7300" w:rsidP="002B7300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4C5A2040" w14:textId="7777777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89412AA" w14:textId="77777777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57DF3800" w14:textId="77777777" w:rsidR="002B7300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15BF9876" w14:textId="1FA35421" w:rsidR="002B7300" w:rsidRPr="00E10B1D" w:rsidRDefault="002B7300" w:rsidP="002B730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bookmarkEnd w:id="3"/>
    </w:tbl>
    <w:p w14:paraId="12080F0A" w14:textId="77777777" w:rsidR="00531779" w:rsidRPr="00531779" w:rsidRDefault="00531779" w:rsidP="00DA196B">
      <w:pPr>
        <w:pStyle w:val="ParaAttribute0"/>
        <w:rPr>
          <w:rStyle w:val="CharAttribute0"/>
          <w:rFonts w:eastAsia="Batang"/>
          <w:b/>
          <w:bCs/>
          <w:caps/>
          <w:sz w:val="22"/>
          <w:szCs w:val="22"/>
        </w:rPr>
      </w:pPr>
    </w:p>
    <w:sectPr w:rsidR="00531779" w:rsidRPr="00531779" w:rsidSect="000E321E">
      <w:footerReference w:type="default" r:id="rId9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E461" w14:textId="77777777" w:rsidR="00A85205" w:rsidRDefault="00A85205" w:rsidP="00C55F35">
      <w:r>
        <w:separator/>
      </w:r>
    </w:p>
  </w:endnote>
  <w:endnote w:type="continuationSeparator" w:id="0">
    <w:p w14:paraId="38518EC9" w14:textId="77777777" w:rsidR="00A85205" w:rsidRDefault="00A85205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16B0" w14:textId="77777777" w:rsidR="004B4D97" w:rsidRPr="00BD5383" w:rsidRDefault="004B4D97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63D1D" w:rsidRPr="00B63D1D">
      <w:rPr>
        <w:rFonts w:ascii="Century Gothic" w:hAnsi="Century Gothic"/>
        <w:noProof/>
        <w:sz w:val="16"/>
        <w:szCs w:val="16"/>
        <w:lang w:val="ru-RU"/>
      </w:rPr>
      <w:t>4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5E7A2F75" w14:textId="77777777" w:rsidR="004B4D97" w:rsidRDefault="004B4D9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C0FE" w14:textId="77777777" w:rsidR="00A85205" w:rsidRDefault="00A85205" w:rsidP="00C55F35">
      <w:r>
        <w:separator/>
      </w:r>
    </w:p>
  </w:footnote>
  <w:footnote w:type="continuationSeparator" w:id="0">
    <w:p w14:paraId="28D438F0" w14:textId="77777777" w:rsidR="00A85205" w:rsidRDefault="00A85205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48159B0"/>
    <w:multiLevelType w:val="hybridMultilevel"/>
    <w:tmpl w:val="30CC8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hybridMultilevel"/>
    <w:tmpl w:val="2546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971943"/>
    <w:multiLevelType w:val="hybridMultilevel"/>
    <w:tmpl w:val="58C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7025">
    <w:abstractNumId w:val="5"/>
  </w:num>
  <w:num w:numId="2" w16cid:durableId="285281471">
    <w:abstractNumId w:val="4"/>
  </w:num>
  <w:num w:numId="3" w16cid:durableId="1083648519">
    <w:abstractNumId w:val="6"/>
  </w:num>
  <w:num w:numId="4" w16cid:durableId="565187584">
    <w:abstractNumId w:val="7"/>
  </w:num>
  <w:num w:numId="5" w16cid:durableId="1243484855">
    <w:abstractNumId w:val="9"/>
  </w:num>
  <w:num w:numId="6" w16cid:durableId="98515865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autoHyphenation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04E6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1A52"/>
    <w:rsid w:val="0004521F"/>
    <w:rsid w:val="00050B8E"/>
    <w:rsid w:val="00051A91"/>
    <w:rsid w:val="000521B0"/>
    <w:rsid w:val="00052416"/>
    <w:rsid w:val="00053667"/>
    <w:rsid w:val="00053BF4"/>
    <w:rsid w:val="00054343"/>
    <w:rsid w:val="000550E4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83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76D"/>
    <w:rsid w:val="000E1871"/>
    <w:rsid w:val="000E321E"/>
    <w:rsid w:val="000E3CB4"/>
    <w:rsid w:val="000E6C64"/>
    <w:rsid w:val="000F024D"/>
    <w:rsid w:val="000F2499"/>
    <w:rsid w:val="000F46D7"/>
    <w:rsid w:val="000F6C56"/>
    <w:rsid w:val="000F77AC"/>
    <w:rsid w:val="000F7B12"/>
    <w:rsid w:val="0010064C"/>
    <w:rsid w:val="001029E0"/>
    <w:rsid w:val="001032EA"/>
    <w:rsid w:val="001063F1"/>
    <w:rsid w:val="00110695"/>
    <w:rsid w:val="00111287"/>
    <w:rsid w:val="0011483C"/>
    <w:rsid w:val="00116500"/>
    <w:rsid w:val="001171DD"/>
    <w:rsid w:val="00117338"/>
    <w:rsid w:val="001252B9"/>
    <w:rsid w:val="001271F6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2463"/>
    <w:rsid w:val="00163412"/>
    <w:rsid w:val="001701E7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771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D0DC3"/>
    <w:rsid w:val="001D26AC"/>
    <w:rsid w:val="001D6647"/>
    <w:rsid w:val="001E33D2"/>
    <w:rsid w:val="001E67E1"/>
    <w:rsid w:val="001F09D1"/>
    <w:rsid w:val="001F1580"/>
    <w:rsid w:val="001F215E"/>
    <w:rsid w:val="001F5A7D"/>
    <w:rsid w:val="001F6B21"/>
    <w:rsid w:val="0020052B"/>
    <w:rsid w:val="00200623"/>
    <w:rsid w:val="002006DB"/>
    <w:rsid w:val="00201068"/>
    <w:rsid w:val="002011A4"/>
    <w:rsid w:val="00201D79"/>
    <w:rsid w:val="00201F06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35A0"/>
    <w:rsid w:val="00224FB2"/>
    <w:rsid w:val="002303CA"/>
    <w:rsid w:val="00230D1F"/>
    <w:rsid w:val="00232155"/>
    <w:rsid w:val="00232ABA"/>
    <w:rsid w:val="00234E59"/>
    <w:rsid w:val="00234F41"/>
    <w:rsid w:val="00235904"/>
    <w:rsid w:val="002373A0"/>
    <w:rsid w:val="00243ABA"/>
    <w:rsid w:val="00244DBB"/>
    <w:rsid w:val="0024600A"/>
    <w:rsid w:val="00246AE0"/>
    <w:rsid w:val="00246DBF"/>
    <w:rsid w:val="00246DF2"/>
    <w:rsid w:val="002521A9"/>
    <w:rsid w:val="002548E4"/>
    <w:rsid w:val="00256222"/>
    <w:rsid w:val="00256E94"/>
    <w:rsid w:val="0026149A"/>
    <w:rsid w:val="00262B34"/>
    <w:rsid w:val="00263AAE"/>
    <w:rsid w:val="00271D15"/>
    <w:rsid w:val="00275198"/>
    <w:rsid w:val="00275438"/>
    <w:rsid w:val="00280443"/>
    <w:rsid w:val="00280D2C"/>
    <w:rsid w:val="002836BC"/>
    <w:rsid w:val="00283702"/>
    <w:rsid w:val="00283DEF"/>
    <w:rsid w:val="00286515"/>
    <w:rsid w:val="002866C0"/>
    <w:rsid w:val="00290AEE"/>
    <w:rsid w:val="00293E86"/>
    <w:rsid w:val="00294697"/>
    <w:rsid w:val="00294CF3"/>
    <w:rsid w:val="00296158"/>
    <w:rsid w:val="002A012E"/>
    <w:rsid w:val="002A09E2"/>
    <w:rsid w:val="002A1419"/>
    <w:rsid w:val="002A31B2"/>
    <w:rsid w:val="002A39A7"/>
    <w:rsid w:val="002A65A1"/>
    <w:rsid w:val="002A714F"/>
    <w:rsid w:val="002B0B9C"/>
    <w:rsid w:val="002B6EF0"/>
    <w:rsid w:val="002B7300"/>
    <w:rsid w:val="002C271A"/>
    <w:rsid w:val="002C38F3"/>
    <w:rsid w:val="002C423F"/>
    <w:rsid w:val="002D0A9B"/>
    <w:rsid w:val="002D20B7"/>
    <w:rsid w:val="002E0F22"/>
    <w:rsid w:val="002E61B2"/>
    <w:rsid w:val="002E6326"/>
    <w:rsid w:val="002E7218"/>
    <w:rsid w:val="002E7504"/>
    <w:rsid w:val="002F05A0"/>
    <w:rsid w:val="002F32EB"/>
    <w:rsid w:val="002F379B"/>
    <w:rsid w:val="002F63A6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24B"/>
    <w:rsid w:val="00332A85"/>
    <w:rsid w:val="00334B77"/>
    <w:rsid w:val="00334E81"/>
    <w:rsid w:val="00337478"/>
    <w:rsid w:val="00341744"/>
    <w:rsid w:val="00341D15"/>
    <w:rsid w:val="00345329"/>
    <w:rsid w:val="003477DA"/>
    <w:rsid w:val="00350B5C"/>
    <w:rsid w:val="00354802"/>
    <w:rsid w:val="00362ACF"/>
    <w:rsid w:val="00362FEA"/>
    <w:rsid w:val="003659EE"/>
    <w:rsid w:val="00366AD3"/>
    <w:rsid w:val="00366FCB"/>
    <w:rsid w:val="00371D57"/>
    <w:rsid w:val="0037220D"/>
    <w:rsid w:val="0037567E"/>
    <w:rsid w:val="00383141"/>
    <w:rsid w:val="003833A8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3A70"/>
    <w:rsid w:val="003A3C27"/>
    <w:rsid w:val="003A621A"/>
    <w:rsid w:val="003A6871"/>
    <w:rsid w:val="003B207F"/>
    <w:rsid w:val="003B423A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44"/>
    <w:rsid w:val="003D63FC"/>
    <w:rsid w:val="003E51F5"/>
    <w:rsid w:val="003E54B1"/>
    <w:rsid w:val="003E5884"/>
    <w:rsid w:val="003E5A32"/>
    <w:rsid w:val="003F14C5"/>
    <w:rsid w:val="003F2E51"/>
    <w:rsid w:val="003F2E5A"/>
    <w:rsid w:val="003F4A43"/>
    <w:rsid w:val="003F62A6"/>
    <w:rsid w:val="003F6374"/>
    <w:rsid w:val="00401E4E"/>
    <w:rsid w:val="00404C18"/>
    <w:rsid w:val="004062E6"/>
    <w:rsid w:val="00407A19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2FBA"/>
    <w:rsid w:val="00436187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2377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95968"/>
    <w:rsid w:val="004A15FD"/>
    <w:rsid w:val="004A3CC7"/>
    <w:rsid w:val="004A40B9"/>
    <w:rsid w:val="004A74F6"/>
    <w:rsid w:val="004A7CC4"/>
    <w:rsid w:val="004A7D32"/>
    <w:rsid w:val="004A7DEE"/>
    <w:rsid w:val="004B1D4D"/>
    <w:rsid w:val="004B27AA"/>
    <w:rsid w:val="004B410E"/>
    <w:rsid w:val="004B46A4"/>
    <w:rsid w:val="004B4D97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AF3"/>
    <w:rsid w:val="004E4FCA"/>
    <w:rsid w:val="004E509D"/>
    <w:rsid w:val="004F012D"/>
    <w:rsid w:val="004F02F9"/>
    <w:rsid w:val="004F52E7"/>
    <w:rsid w:val="004F5E0D"/>
    <w:rsid w:val="00506121"/>
    <w:rsid w:val="00512288"/>
    <w:rsid w:val="00512A05"/>
    <w:rsid w:val="00512B2B"/>
    <w:rsid w:val="00513E31"/>
    <w:rsid w:val="005168BC"/>
    <w:rsid w:val="00517B42"/>
    <w:rsid w:val="005202B5"/>
    <w:rsid w:val="00522D88"/>
    <w:rsid w:val="00525B55"/>
    <w:rsid w:val="0052624D"/>
    <w:rsid w:val="00527619"/>
    <w:rsid w:val="00531779"/>
    <w:rsid w:val="00533CFD"/>
    <w:rsid w:val="0053416B"/>
    <w:rsid w:val="00537699"/>
    <w:rsid w:val="005378AE"/>
    <w:rsid w:val="00537A3C"/>
    <w:rsid w:val="00541455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15C"/>
    <w:rsid w:val="00571377"/>
    <w:rsid w:val="005736DB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69EA"/>
    <w:rsid w:val="00587CBE"/>
    <w:rsid w:val="0059153E"/>
    <w:rsid w:val="0059252C"/>
    <w:rsid w:val="00595A97"/>
    <w:rsid w:val="00595DE0"/>
    <w:rsid w:val="00596552"/>
    <w:rsid w:val="005A02A3"/>
    <w:rsid w:val="005A49D7"/>
    <w:rsid w:val="005A7B26"/>
    <w:rsid w:val="005B0962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875"/>
    <w:rsid w:val="00615B4A"/>
    <w:rsid w:val="00616274"/>
    <w:rsid w:val="00620A13"/>
    <w:rsid w:val="00622250"/>
    <w:rsid w:val="00624221"/>
    <w:rsid w:val="006255E1"/>
    <w:rsid w:val="006307CE"/>
    <w:rsid w:val="00632723"/>
    <w:rsid w:val="00633987"/>
    <w:rsid w:val="006404E4"/>
    <w:rsid w:val="00641286"/>
    <w:rsid w:val="00641ECE"/>
    <w:rsid w:val="00643313"/>
    <w:rsid w:val="00644C0C"/>
    <w:rsid w:val="00647A70"/>
    <w:rsid w:val="00655125"/>
    <w:rsid w:val="00656E06"/>
    <w:rsid w:val="00657243"/>
    <w:rsid w:val="0066103E"/>
    <w:rsid w:val="00661537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4E2"/>
    <w:rsid w:val="00677E76"/>
    <w:rsid w:val="006802C3"/>
    <w:rsid w:val="0068036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07F3"/>
    <w:rsid w:val="006A196C"/>
    <w:rsid w:val="006A270D"/>
    <w:rsid w:val="006A3509"/>
    <w:rsid w:val="006A420A"/>
    <w:rsid w:val="006A5267"/>
    <w:rsid w:val="006A5F61"/>
    <w:rsid w:val="006A6C42"/>
    <w:rsid w:val="006A79A7"/>
    <w:rsid w:val="006B092E"/>
    <w:rsid w:val="006B3765"/>
    <w:rsid w:val="006B5337"/>
    <w:rsid w:val="006B5896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2AC5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11DB"/>
    <w:rsid w:val="006F3765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0EEF"/>
    <w:rsid w:val="00710F71"/>
    <w:rsid w:val="007125D0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0990"/>
    <w:rsid w:val="007420D0"/>
    <w:rsid w:val="007433E8"/>
    <w:rsid w:val="007467DE"/>
    <w:rsid w:val="00746CE2"/>
    <w:rsid w:val="00750F9C"/>
    <w:rsid w:val="00753CFF"/>
    <w:rsid w:val="00755EC6"/>
    <w:rsid w:val="00762C1F"/>
    <w:rsid w:val="00767D07"/>
    <w:rsid w:val="0077544E"/>
    <w:rsid w:val="00775BF7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536B"/>
    <w:rsid w:val="00796BB3"/>
    <w:rsid w:val="00796C19"/>
    <w:rsid w:val="007972A0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B69F2"/>
    <w:rsid w:val="007C0D6E"/>
    <w:rsid w:val="007C0E1E"/>
    <w:rsid w:val="007C1991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1367"/>
    <w:rsid w:val="007E5616"/>
    <w:rsid w:val="007E647F"/>
    <w:rsid w:val="007E7D22"/>
    <w:rsid w:val="007F2290"/>
    <w:rsid w:val="007F2CBD"/>
    <w:rsid w:val="00801F5E"/>
    <w:rsid w:val="0080580E"/>
    <w:rsid w:val="00806D46"/>
    <w:rsid w:val="0081024B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4896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573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C684C"/>
    <w:rsid w:val="008D1E2D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9003FD"/>
    <w:rsid w:val="00900A35"/>
    <w:rsid w:val="0090163B"/>
    <w:rsid w:val="00905161"/>
    <w:rsid w:val="009055A8"/>
    <w:rsid w:val="009060AA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336FA"/>
    <w:rsid w:val="00941668"/>
    <w:rsid w:val="00941C25"/>
    <w:rsid w:val="00942B61"/>
    <w:rsid w:val="00946A4B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69CA"/>
    <w:rsid w:val="00997729"/>
    <w:rsid w:val="00997753"/>
    <w:rsid w:val="00997A57"/>
    <w:rsid w:val="009A20A1"/>
    <w:rsid w:val="009A2CAF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184F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05C17"/>
    <w:rsid w:val="00A10A04"/>
    <w:rsid w:val="00A10C6B"/>
    <w:rsid w:val="00A11702"/>
    <w:rsid w:val="00A130AC"/>
    <w:rsid w:val="00A1565E"/>
    <w:rsid w:val="00A15C1A"/>
    <w:rsid w:val="00A1713F"/>
    <w:rsid w:val="00A2042D"/>
    <w:rsid w:val="00A2334D"/>
    <w:rsid w:val="00A26373"/>
    <w:rsid w:val="00A30518"/>
    <w:rsid w:val="00A30F29"/>
    <w:rsid w:val="00A316C2"/>
    <w:rsid w:val="00A31FC8"/>
    <w:rsid w:val="00A33328"/>
    <w:rsid w:val="00A344BC"/>
    <w:rsid w:val="00A34914"/>
    <w:rsid w:val="00A36839"/>
    <w:rsid w:val="00A42EF2"/>
    <w:rsid w:val="00A43C56"/>
    <w:rsid w:val="00A44782"/>
    <w:rsid w:val="00A45683"/>
    <w:rsid w:val="00A45CCA"/>
    <w:rsid w:val="00A46AB8"/>
    <w:rsid w:val="00A50468"/>
    <w:rsid w:val="00A54136"/>
    <w:rsid w:val="00A55D53"/>
    <w:rsid w:val="00A57A86"/>
    <w:rsid w:val="00A60822"/>
    <w:rsid w:val="00A60992"/>
    <w:rsid w:val="00A614B7"/>
    <w:rsid w:val="00A6465E"/>
    <w:rsid w:val="00A650F1"/>
    <w:rsid w:val="00A6551F"/>
    <w:rsid w:val="00A70199"/>
    <w:rsid w:val="00A711DF"/>
    <w:rsid w:val="00A772F0"/>
    <w:rsid w:val="00A83B9F"/>
    <w:rsid w:val="00A843C1"/>
    <w:rsid w:val="00A84858"/>
    <w:rsid w:val="00A84FF8"/>
    <w:rsid w:val="00A85205"/>
    <w:rsid w:val="00A858AE"/>
    <w:rsid w:val="00A85B77"/>
    <w:rsid w:val="00A875F2"/>
    <w:rsid w:val="00A876F8"/>
    <w:rsid w:val="00A90FB0"/>
    <w:rsid w:val="00A9241A"/>
    <w:rsid w:val="00A9319D"/>
    <w:rsid w:val="00A933A0"/>
    <w:rsid w:val="00A954D8"/>
    <w:rsid w:val="00A95D92"/>
    <w:rsid w:val="00A96455"/>
    <w:rsid w:val="00AA02D5"/>
    <w:rsid w:val="00AA4C12"/>
    <w:rsid w:val="00AA4DBB"/>
    <w:rsid w:val="00AA6FDD"/>
    <w:rsid w:val="00AA7C5B"/>
    <w:rsid w:val="00AB1643"/>
    <w:rsid w:val="00AB199D"/>
    <w:rsid w:val="00AB317D"/>
    <w:rsid w:val="00AB44E9"/>
    <w:rsid w:val="00AB4520"/>
    <w:rsid w:val="00AB5761"/>
    <w:rsid w:val="00AB7A51"/>
    <w:rsid w:val="00AC2AFC"/>
    <w:rsid w:val="00AC3959"/>
    <w:rsid w:val="00AC5642"/>
    <w:rsid w:val="00AC5DF7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224D"/>
    <w:rsid w:val="00B0358A"/>
    <w:rsid w:val="00B05054"/>
    <w:rsid w:val="00B0683A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0857"/>
    <w:rsid w:val="00B51406"/>
    <w:rsid w:val="00B55F3E"/>
    <w:rsid w:val="00B565C4"/>
    <w:rsid w:val="00B60056"/>
    <w:rsid w:val="00B626F8"/>
    <w:rsid w:val="00B63D1D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24B9"/>
    <w:rsid w:val="00B93BCB"/>
    <w:rsid w:val="00BA3C0E"/>
    <w:rsid w:val="00BA409C"/>
    <w:rsid w:val="00BA4C1D"/>
    <w:rsid w:val="00BA4F5B"/>
    <w:rsid w:val="00BA60EF"/>
    <w:rsid w:val="00BB6D7D"/>
    <w:rsid w:val="00BB7C17"/>
    <w:rsid w:val="00BD10D8"/>
    <w:rsid w:val="00BD5383"/>
    <w:rsid w:val="00BD78E2"/>
    <w:rsid w:val="00BE0588"/>
    <w:rsid w:val="00BE2A8F"/>
    <w:rsid w:val="00BE2DAB"/>
    <w:rsid w:val="00BE3328"/>
    <w:rsid w:val="00BE739D"/>
    <w:rsid w:val="00BF028E"/>
    <w:rsid w:val="00BF16E1"/>
    <w:rsid w:val="00BF1F9C"/>
    <w:rsid w:val="00BF2697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280"/>
    <w:rsid w:val="00C236C9"/>
    <w:rsid w:val="00C260B0"/>
    <w:rsid w:val="00C26487"/>
    <w:rsid w:val="00C26494"/>
    <w:rsid w:val="00C30889"/>
    <w:rsid w:val="00C32D41"/>
    <w:rsid w:val="00C334F2"/>
    <w:rsid w:val="00C336B8"/>
    <w:rsid w:val="00C351E6"/>
    <w:rsid w:val="00C351F8"/>
    <w:rsid w:val="00C36D9A"/>
    <w:rsid w:val="00C42CA5"/>
    <w:rsid w:val="00C436E0"/>
    <w:rsid w:val="00C43733"/>
    <w:rsid w:val="00C43FF8"/>
    <w:rsid w:val="00C458E9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388"/>
    <w:rsid w:val="00C62986"/>
    <w:rsid w:val="00C62F85"/>
    <w:rsid w:val="00C72D63"/>
    <w:rsid w:val="00C84AAC"/>
    <w:rsid w:val="00C84C2E"/>
    <w:rsid w:val="00C85BD3"/>
    <w:rsid w:val="00C87DAE"/>
    <w:rsid w:val="00C9111F"/>
    <w:rsid w:val="00C91C34"/>
    <w:rsid w:val="00C923D1"/>
    <w:rsid w:val="00C92797"/>
    <w:rsid w:val="00C92F33"/>
    <w:rsid w:val="00C9537C"/>
    <w:rsid w:val="00C95D1E"/>
    <w:rsid w:val="00CA3174"/>
    <w:rsid w:val="00CA394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171F"/>
    <w:rsid w:val="00CE2B14"/>
    <w:rsid w:val="00CE2CD8"/>
    <w:rsid w:val="00CE6C93"/>
    <w:rsid w:val="00CF0CA6"/>
    <w:rsid w:val="00CF548F"/>
    <w:rsid w:val="00CF6141"/>
    <w:rsid w:val="00CF6E03"/>
    <w:rsid w:val="00D001F1"/>
    <w:rsid w:val="00D03AD2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7BF6"/>
    <w:rsid w:val="00D31805"/>
    <w:rsid w:val="00D3221E"/>
    <w:rsid w:val="00D33A26"/>
    <w:rsid w:val="00D34DFF"/>
    <w:rsid w:val="00D36E21"/>
    <w:rsid w:val="00D37328"/>
    <w:rsid w:val="00D3739C"/>
    <w:rsid w:val="00D37A97"/>
    <w:rsid w:val="00D37FD1"/>
    <w:rsid w:val="00D40E8A"/>
    <w:rsid w:val="00D43C81"/>
    <w:rsid w:val="00D45613"/>
    <w:rsid w:val="00D4636F"/>
    <w:rsid w:val="00D50AEF"/>
    <w:rsid w:val="00D51E5C"/>
    <w:rsid w:val="00D559DD"/>
    <w:rsid w:val="00D5608B"/>
    <w:rsid w:val="00D56F9A"/>
    <w:rsid w:val="00D57EB7"/>
    <w:rsid w:val="00D6079B"/>
    <w:rsid w:val="00D613DA"/>
    <w:rsid w:val="00D6387D"/>
    <w:rsid w:val="00D71643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E31"/>
    <w:rsid w:val="00D85406"/>
    <w:rsid w:val="00D93DE6"/>
    <w:rsid w:val="00D94844"/>
    <w:rsid w:val="00D9636F"/>
    <w:rsid w:val="00DA1596"/>
    <w:rsid w:val="00DA196B"/>
    <w:rsid w:val="00DA6CA5"/>
    <w:rsid w:val="00DB0C0F"/>
    <w:rsid w:val="00DB7804"/>
    <w:rsid w:val="00DB7C72"/>
    <w:rsid w:val="00DC17A0"/>
    <w:rsid w:val="00DC442D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0A6C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18B"/>
    <w:rsid w:val="00E253CF"/>
    <w:rsid w:val="00E26B77"/>
    <w:rsid w:val="00E279A8"/>
    <w:rsid w:val="00E303FC"/>
    <w:rsid w:val="00E30E33"/>
    <w:rsid w:val="00E3152C"/>
    <w:rsid w:val="00E3173D"/>
    <w:rsid w:val="00E34E70"/>
    <w:rsid w:val="00E426AF"/>
    <w:rsid w:val="00E478E3"/>
    <w:rsid w:val="00E50170"/>
    <w:rsid w:val="00E504BF"/>
    <w:rsid w:val="00E50D7F"/>
    <w:rsid w:val="00E50E88"/>
    <w:rsid w:val="00E542E0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4E95"/>
    <w:rsid w:val="00ED62B4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0AAE"/>
    <w:rsid w:val="00F12B2C"/>
    <w:rsid w:val="00F145D1"/>
    <w:rsid w:val="00F22076"/>
    <w:rsid w:val="00F24117"/>
    <w:rsid w:val="00F24694"/>
    <w:rsid w:val="00F252A9"/>
    <w:rsid w:val="00F25707"/>
    <w:rsid w:val="00F27636"/>
    <w:rsid w:val="00F3002E"/>
    <w:rsid w:val="00F303A6"/>
    <w:rsid w:val="00F31BAE"/>
    <w:rsid w:val="00F32E1F"/>
    <w:rsid w:val="00F33AF7"/>
    <w:rsid w:val="00F355C7"/>
    <w:rsid w:val="00F35FE8"/>
    <w:rsid w:val="00F379AD"/>
    <w:rsid w:val="00F37BD9"/>
    <w:rsid w:val="00F42C25"/>
    <w:rsid w:val="00F451D4"/>
    <w:rsid w:val="00F4551E"/>
    <w:rsid w:val="00F45FCC"/>
    <w:rsid w:val="00F46E35"/>
    <w:rsid w:val="00F47561"/>
    <w:rsid w:val="00F541DA"/>
    <w:rsid w:val="00F54798"/>
    <w:rsid w:val="00F57A0D"/>
    <w:rsid w:val="00F57F02"/>
    <w:rsid w:val="00F6037A"/>
    <w:rsid w:val="00F613EA"/>
    <w:rsid w:val="00F62BE6"/>
    <w:rsid w:val="00F6567C"/>
    <w:rsid w:val="00F6654F"/>
    <w:rsid w:val="00F70B88"/>
    <w:rsid w:val="00F80307"/>
    <w:rsid w:val="00F8336A"/>
    <w:rsid w:val="00F8360F"/>
    <w:rsid w:val="00F924C5"/>
    <w:rsid w:val="00F9400B"/>
    <w:rsid w:val="00F949C3"/>
    <w:rsid w:val="00F95375"/>
    <w:rsid w:val="00F95E15"/>
    <w:rsid w:val="00FA5EDE"/>
    <w:rsid w:val="00FB103D"/>
    <w:rsid w:val="00FB194E"/>
    <w:rsid w:val="00FB1A10"/>
    <w:rsid w:val="00FB1A78"/>
    <w:rsid w:val="00FB4F6C"/>
    <w:rsid w:val="00FC0361"/>
    <w:rsid w:val="00FC523A"/>
    <w:rsid w:val="00FC5902"/>
    <w:rsid w:val="00FC67FA"/>
    <w:rsid w:val="00FD2C3C"/>
    <w:rsid w:val="00FD37BD"/>
    <w:rsid w:val="00FD450E"/>
    <w:rsid w:val="00FD4CF0"/>
    <w:rsid w:val="00FD638B"/>
    <w:rsid w:val="00FD6F0F"/>
    <w:rsid w:val="00FE1796"/>
    <w:rsid w:val="00FE1F4E"/>
    <w:rsid w:val="00FE2C72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A161A"/>
  <w15:docId w15:val="{B913237B-30D4-44F2-8579-49D27F2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  <w:style w:type="character" w:customStyle="1" w:styleId="normaltextrun">
    <w:name w:val="normaltextrun"/>
    <w:basedOn w:val="a0"/>
    <w:rsid w:val="00A26373"/>
  </w:style>
  <w:style w:type="character" w:customStyle="1" w:styleId="eop">
    <w:name w:val="eop"/>
    <w:basedOn w:val="a0"/>
    <w:rsid w:val="00A26373"/>
  </w:style>
  <w:style w:type="paragraph" w:customStyle="1" w:styleId="c0">
    <w:name w:val="c0"/>
    <w:basedOn w:val="a"/>
    <w:rsid w:val="007B69F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7B69F2"/>
  </w:style>
  <w:style w:type="paragraph" w:customStyle="1" w:styleId="c3">
    <w:name w:val="c3"/>
    <w:basedOn w:val="a"/>
    <w:rsid w:val="002C271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c">
    <w:name w:val="Body Text"/>
    <w:basedOn w:val="a"/>
    <w:link w:val="afd"/>
    <w:uiPriority w:val="1"/>
    <w:qFormat/>
    <w:rsid w:val="00D37A97"/>
    <w:pPr>
      <w:wordWrap/>
      <w:spacing w:before="4"/>
      <w:jc w:val="left"/>
    </w:pPr>
    <w:rPr>
      <w:kern w:val="0"/>
      <w:sz w:val="26"/>
      <w:szCs w:val="26"/>
      <w:lang w:val="ru-RU" w:eastAsia="en-US"/>
    </w:rPr>
  </w:style>
  <w:style w:type="character" w:customStyle="1" w:styleId="afd">
    <w:name w:val="Основной текст Знак"/>
    <w:basedOn w:val="a0"/>
    <w:link w:val="afc"/>
    <w:uiPriority w:val="1"/>
    <w:rsid w:val="00D37A97"/>
    <w:rPr>
      <w:rFonts w:eastAsia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7A97"/>
    <w:pPr>
      <w:wordWrap/>
      <w:spacing w:line="262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9-angar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385C-BC26-4296-B074-5229C0E0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</CharactersWithSpaces>
  <SharedDoc>false</SharedDoc>
  <HLinks>
    <vt:vector size="6" baseType="variant">
      <vt:variant>
        <vt:i4>3735632</vt:i4>
      </vt:variant>
      <vt:variant>
        <vt:i4>0</vt:i4>
      </vt:variant>
      <vt:variant>
        <vt:i4>0</vt:i4>
      </vt:variant>
      <vt:variant>
        <vt:i4>5</vt:i4>
      </vt:variant>
      <vt:variant>
        <vt:lpwstr>mailto:school19-angarsk@yandex.ru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Виктория Антонова</cp:lastModifiedBy>
  <cp:revision>35</cp:revision>
  <cp:lastPrinted>2019-09-24T18:06:00Z</cp:lastPrinted>
  <dcterms:created xsi:type="dcterms:W3CDTF">2020-08-06T10:26:00Z</dcterms:created>
  <dcterms:modified xsi:type="dcterms:W3CDTF">2024-10-28T14:47:00Z</dcterms:modified>
</cp:coreProperties>
</file>