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FABA60" w14:textId="5ACCB084" w:rsidR="00A6465E" w:rsidRDefault="00A6465E" w:rsidP="001271F6">
      <w:pPr>
        <w:adjustRightInd w:val="0"/>
        <w:spacing w:line="239" w:lineRule="auto"/>
        <w:rPr>
          <w:sz w:val="28"/>
          <w:szCs w:val="28"/>
          <w:lang w:val="ru-RU"/>
        </w:rPr>
      </w:pPr>
    </w:p>
    <w:p w14:paraId="1B1781FB" w14:textId="77777777" w:rsidR="00A6465E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6FE22DCE" w14:textId="77777777" w:rsidR="00A6465E" w:rsidRPr="00D83E31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 xml:space="preserve"> "СРЕДНЯЯ ОБЩЕОБРАЗОВАТЕЛЬНАЯ ШКОЛА № 19"</w:t>
      </w:r>
    </w:p>
    <w:p w14:paraId="53043DCF" w14:textId="77777777" w:rsidR="00A6465E" w:rsidRPr="00D83E31" w:rsidRDefault="00A6465E" w:rsidP="00A6465E">
      <w:pPr>
        <w:pStyle w:val="a8"/>
        <w:jc w:val="center"/>
        <w:rPr>
          <w:rFonts w:ascii="Times New Roman"/>
          <w:strike/>
          <w:sz w:val="24"/>
          <w:szCs w:val="24"/>
          <w:u w:val="double"/>
          <w:lang w:val="ru-RU"/>
        </w:rPr>
      </w:pPr>
      <w:r w:rsidRPr="00D83E31">
        <w:rPr>
          <w:rFonts w:ascii="Times New Roman"/>
          <w:strike/>
          <w:sz w:val="24"/>
          <w:szCs w:val="24"/>
          <w:u w:val="double"/>
          <w:lang w:val="ru-RU"/>
        </w:rPr>
        <w:t>_____________________________________________________________________________</w:t>
      </w:r>
    </w:p>
    <w:p w14:paraId="64C3FF58" w14:textId="77777777" w:rsidR="00A6465E" w:rsidRPr="00D83E31" w:rsidRDefault="00A6465E" w:rsidP="00A6465E">
      <w:pPr>
        <w:jc w:val="center"/>
        <w:rPr>
          <w:rStyle w:val="afa"/>
          <w:sz w:val="18"/>
          <w:szCs w:val="18"/>
          <w:lang w:val="ru-RU"/>
        </w:rPr>
      </w:pPr>
      <w:r w:rsidRPr="00D83E31">
        <w:rPr>
          <w:sz w:val="18"/>
          <w:szCs w:val="18"/>
          <w:lang w:val="ru-RU"/>
        </w:rPr>
        <w:t xml:space="preserve">665813, г. Ангарск, 88 квартал, д. 34; Телефон/факс: (3955) 53 46 61, 53 25 16; </w:t>
      </w:r>
      <w:r w:rsidRPr="003C41E3">
        <w:rPr>
          <w:sz w:val="18"/>
          <w:szCs w:val="18"/>
        </w:rPr>
        <w:t>E</w:t>
      </w:r>
      <w:r w:rsidRPr="00D83E31">
        <w:rPr>
          <w:sz w:val="18"/>
          <w:szCs w:val="18"/>
          <w:lang w:val="ru-RU"/>
        </w:rPr>
        <w:t>-</w:t>
      </w:r>
      <w:r w:rsidRPr="003C41E3">
        <w:rPr>
          <w:sz w:val="18"/>
          <w:szCs w:val="18"/>
        </w:rPr>
        <w:t>mail</w:t>
      </w:r>
      <w:r w:rsidRPr="00D83E31">
        <w:rPr>
          <w:sz w:val="18"/>
          <w:szCs w:val="18"/>
          <w:lang w:val="ru-RU"/>
        </w:rPr>
        <w:t>:</w:t>
      </w:r>
      <w:r w:rsidRPr="00D83E31">
        <w:rPr>
          <w:lang w:val="ru-RU"/>
        </w:rPr>
        <w:t xml:space="preserve"> </w:t>
      </w:r>
      <w:hyperlink r:id="rId8" w:history="1">
        <w:r w:rsidRPr="006B5EC7">
          <w:rPr>
            <w:rStyle w:val="afa"/>
            <w:sz w:val="18"/>
            <w:szCs w:val="18"/>
          </w:rPr>
          <w:t>school</w:t>
        </w:r>
        <w:r w:rsidRPr="00D83E31">
          <w:rPr>
            <w:rStyle w:val="afa"/>
            <w:sz w:val="18"/>
            <w:szCs w:val="18"/>
            <w:lang w:val="ru-RU"/>
          </w:rPr>
          <w:t>19-</w:t>
        </w:r>
        <w:r w:rsidRPr="006B5EC7">
          <w:rPr>
            <w:rStyle w:val="afa"/>
            <w:sz w:val="18"/>
            <w:szCs w:val="18"/>
          </w:rPr>
          <w:t>angarsk</w:t>
        </w:r>
        <w:r w:rsidRPr="00D83E31">
          <w:rPr>
            <w:rStyle w:val="afa"/>
            <w:sz w:val="18"/>
            <w:szCs w:val="18"/>
            <w:lang w:val="ru-RU"/>
          </w:rPr>
          <w:t>@</w:t>
        </w:r>
        <w:r w:rsidRPr="006B5EC7">
          <w:rPr>
            <w:rStyle w:val="afa"/>
            <w:sz w:val="18"/>
            <w:szCs w:val="18"/>
          </w:rPr>
          <w:t>yandex</w:t>
        </w:r>
        <w:r w:rsidRPr="00D83E31">
          <w:rPr>
            <w:rStyle w:val="afa"/>
            <w:sz w:val="18"/>
            <w:szCs w:val="18"/>
            <w:lang w:val="ru-RU"/>
          </w:rPr>
          <w:t>.</w:t>
        </w:r>
        <w:r w:rsidRPr="006B5EC7">
          <w:rPr>
            <w:rStyle w:val="afa"/>
            <w:sz w:val="18"/>
            <w:szCs w:val="18"/>
          </w:rPr>
          <w:t>ru</w:t>
        </w:r>
      </w:hyperlink>
    </w:p>
    <w:p w14:paraId="4E27C84E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673C4368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0DF2DC47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38F94E0F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4"/>
      </w:tblGrid>
      <w:tr w:rsidR="00A6465E" w:rsidRPr="008F13B2" w14:paraId="26947206" w14:textId="77777777" w:rsidTr="00A6465E">
        <w:tc>
          <w:tcPr>
            <w:tcW w:w="5807" w:type="dxa"/>
          </w:tcPr>
          <w:p w14:paraId="2B7E222B" w14:textId="5605A42F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3964" w:type="dxa"/>
          </w:tcPr>
          <w:p w14:paraId="20F18A6A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«У</w:t>
            </w:r>
            <w:r>
              <w:rPr>
                <w:sz w:val="24"/>
                <w:lang w:val="ru-RU"/>
              </w:rPr>
              <w:t>ТВЕРЖДАЮ</w:t>
            </w:r>
            <w:r w:rsidRPr="00A6465E">
              <w:rPr>
                <w:sz w:val="24"/>
                <w:lang w:val="ru-RU"/>
              </w:rPr>
              <w:t xml:space="preserve">» </w:t>
            </w:r>
          </w:p>
          <w:p w14:paraId="6D57C039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Директор МБОУ «СОШ № 19»</w:t>
            </w:r>
          </w:p>
          <w:p w14:paraId="5A7641FE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Л.Л. Горбунова</w:t>
            </w:r>
          </w:p>
          <w:p w14:paraId="05CE8DB6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  <w:p w14:paraId="601F29D3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</w:tr>
    </w:tbl>
    <w:p w14:paraId="799CA844" w14:textId="09F043A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15EFB9C" w14:textId="13E7692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FB938E9" w14:textId="6FC90A4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E9C1226" w14:textId="1470F2E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C22689F" w14:textId="5F146F28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DF931BE" w14:textId="4BF6023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7BEE62C" w14:textId="3190EDB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  <w:bookmarkStart w:id="0" w:name="_Hlk63022305"/>
    </w:p>
    <w:p w14:paraId="3AE83A29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КАЛЕНДАРНЫЙ ПЛАН </w:t>
      </w:r>
    </w:p>
    <w:p w14:paraId="7A0C08A3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ВОСПИТАТЕЛЬНОЙ РАБОТЫ</w:t>
      </w:r>
    </w:p>
    <w:p w14:paraId="3AB45BF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3437D071" w14:textId="6139C46A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УРОВЕНЬ </w:t>
      </w:r>
      <w:r w:rsidR="00222CCB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С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ОО </w:t>
      </w:r>
    </w:p>
    <w:p w14:paraId="5C44591D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51B941D" w14:textId="43A831B5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на 202</w:t>
      </w:r>
      <w:r w:rsidR="000F71A7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4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-202</w:t>
      </w:r>
      <w:r w:rsidR="000F71A7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5 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учебный год</w:t>
      </w:r>
    </w:p>
    <w:p w14:paraId="0A7BFC3E" w14:textId="77777777" w:rsidR="00C458E9" w:rsidRPr="00427CD4" w:rsidRDefault="00C458E9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E0DE99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06C608AA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bookmarkEnd w:id="0"/>
    <w:p w14:paraId="05B1E726" w14:textId="14FD3EE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262C9D5" w14:textId="32E5C6C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4075DF7" w14:textId="19ACA3E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F17855F" w14:textId="14643B7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4494526" w14:textId="69EEC09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75FF98A" w14:textId="07F4E6F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94C9426" w14:textId="69DC6585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72F98DA" w14:textId="0807AE8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9BE2D08" w14:textId="7FD25F2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4992D70" w14:textId="43710C9C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2FD9E3A" w14:textId="36AC03F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0200B79" w14:textId="6864C90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D818BA7" w14:textId="6DD77A07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E716230" w14:textId="5ED0D12F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BF5DAC2" w14:textId="71D6006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9DAEEB3" w14:textId="1F041D2D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6D18A9A" w14:textId="3FBF07C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CCDF1A9" w14:textId="77777777" w:rsidR="00293E86" w:rsidRPr="00293E86" w:rsidRDefault="00293E86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14:paraId="73BCABFF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14:paraId="51027AC2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bookmarkStart w:id="1" w:name="_Hlk47897334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84"/>
        <w:gridCol w:w="993"/>
        <w:gridCol w:w="2835"/>
      </w:tblGrid>
      <w:tr w:rsidR="00531779" w:rsidRPr="000F71A7" w14:paraId="08575AC3" w14:textId="77777777" w:rsidTr="000F71A7">
        <w:tc>
          <w:tcPr>
            <w:tcW w:w="10349" w:type="dxa"/>
            <w:gridSpan w:val="4"/>
            <w:shd w:val="clear" w:color="auto" w:fill="auto"/>
          </w:tcPr>
          <w:p w14:paraId="672C383F" w14:textId="0D2731E3" w:rsidR="00531779" w:rsidRPr="00541455" w:rsidRDefault="000F71A7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Календарный п</w:t>
            </w:r>
            <w:r w:rsidR="00531779"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лан</w:t>
            </w:r>
          </w:p>
          <w:p w14:paraId="2676A593" w14:textId="6D752C75" w:rsidR="00531779" w:rsidRPr="00541455" w:rsidRDefault="00531779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воспитательной работы</w:t>
            </w:r>
          </w:p>
          <w:p w14:paraId="7A25BAB5" w14:textId="39CD7825" w:rsidR="00531779" w:rsidRDefault="00531779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на 202</w:t>
            </w:r>
            <w:r w:rsidR="000F71A7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4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– 202</w:t>
            </w:r>
            <w:r w:rsidR="000F71A7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учебный год</w:t>
            </w:r>
          </w:p>
          <w:p w14:paraId="30BAC654" w14:textId="73D09D4A" w:rsidR="009055A8" w:rsidRPr="000F71A7" w:rsidRDefault="008B4238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уровень СОО</w:t>
            </w:r>
          </w:p>
        </w:tc>
      </w:tr>
      <w:tr w:rsidR="000F71A7" w:rsidRPr="008F13B2" w14:paraId="4A589149" w14:textId="77777777" w:rsidTr="007B6EB6">
        <w:tc>
          <w:tcPr>
            <w:tcW w:w="10349" w:type="dxa"/>
            <w:gridSpan w:val="4"/>
            <w:shd w:val="clear" w:color="auto" w:fill="auto"/>
          </w:tcPr>
          <w:p w14:paraId="04A5090B" w14:textId="7E21DAB7" w:rsidR="000F71A7" w:rsidRPr="00243ABA" w:rsidRDefault="000F71A7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Модуль «Классное руководство и наставничество»</w:t>
            </w:r>
          </w:p>
        </w:tc>
      </w:tr>
      <w:tr w:rsidR="00162463" w:rsidRPr="00D37A97" w14:paraId="0937C8B2" w14:textId="77777777" w:rsidTr="000F71A7">
        <w:tc>
          <w:tcPr>
            <w:tcW w:w="4537" w:type="dxa"/>
            <w:shd w:val="clear" w:color="auto" w:fill="auto"/>
          </w:tcPr>
          <w:p w14:paraId="27DCC68E" w14:textId="252F15BF" w:rsidR="00B0224D" w:rsidRPr="00243ABA" w:rsidRDefault="00D37A9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BB9F0A1" w14:textId="77177AAF" w:rsidR="00D37A97" w:rsidRPr="00243ABA" w:rsidRDefault="00D37A9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</w:t>
            </w:r>
            <w:r w:rsidR="00243ABA"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а</w:t>
            </w: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та/время</w:t>
            </w:r>
          </w:p>
        </w:tc>
        <w:tc>
          <w:tcPr>
            <w:tcW w:w="993" w:type="dxa"/>
            <w:shd w:val="clear" w:color="auto" w:fill="auto"/>
          </w:tcPr>
          <w:p w14:paraId="07512F6D" w14:textId="3E9EDAE5" w:rsidR="00D37A97" w:rsidRPr="00243ABA" w:rsidRDefault="00D37A9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72D8AEF" w14:textId="1A620F97" w:rsidR="00B0224D" w:rsidRPr="00243ABA" w:rsidRDefault="00D37A9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10AAE" w:rsidRPr="00D37A97" w14:paraId="34D76B57" w14:textId="77777777" w:rsidTr="000F71A7">
        <w:tc>
          <w:tcPr>
            <w:tcW w:w="4537" w:type="dxa"/>
            <w:shd w:val="clear" w:color="auto" w:fill="auto"/>
          </w:tcPr>
          <w:p w14:paraId="2E8BC332" w14:textId="2D541771" w:rsidR="00243ABA" w:rsidRPr="00243ABA" w:rsidRDefault="00F10AAE" w:rsidP="008F56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1A1A1A"/>
                <w:kern w:val="0"/>
                <w:sz w:val="24"/>
                <w:lang w:val="ru-RU" w:eastAsia="ru-RU"/>
              </w:rPr>
            </w:pPr>
            <w:r w:rsidRPr="00F10AAE">
              <w:rPr>
                <w:color w:val="1A1A1A"/>
                <w:kern w:val="0"/>
                <w:sz w:val="24"/>
                <w:lang w:val="ru-RU" w:eastAsia="ru-RU"/>
              </w:rPr>
              <w:t xml:space="preserve">Планирование </w:t>
            </w:r>
            <w:r w:rsidR="008F56DA">
              <w:rPr>
                <w:color w:val="1A1A1A"/>
                <w:kern w:val="0"/>
                <w:sz w:val="24"/>
                <w:lang w:val="ru-RU" w:eastAsia="ru-RU"/>
              </w:rPr>
              <w:t>и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ндивидуальной работы с</w:t>
            </w:r>
            <w:r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учащимися</w:t>
            </w:r>
            <w:r w:rsidR="008F56DA"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2CC21F7" w14:textId="443FC2CA" w:rsidR="00F10AAE" w:rsidRPr="00B0224D" w:rsidRDefault="00F10AAE" w:rsidP="00F10AA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2C3FE18A" w14:textId="14F4EC6A" w:rsidR="00F10AAE" w:rsidRPr="00B0224D" w:rsidRDefault="00222CCB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9BC38AF" w14:textId="18366882" w:rsidR="00F10AAE" w:rsidRPr="00B0224D" w:rsidRDefault="00F10AA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0F4E5239" w14:textId="77777777" w:rsidTr="000F71A7">
        <w:tc>
          <w:tcPr>
            <w:tcW w:w="4537" w:type="dxa"/>
            <w:shd w:val="clear" w:color="auto" w:fill="auto"/>
          </w:tcPr>
          <w:p w14:paraId="3739E8F9" w14:textId="4A6A098E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Составление</w:t>
            </w:r>
            <w:r w:rsidRPr="00B0224D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карты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интересов</w:t>
            </w:r>
            <w:r w:rsidRPr="00B0224D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  <w:r w:rsidRPr="00B0224D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увлечений</w:t>
            </w:r>
          </w:p>
        </w:tc>
        <w:tc>
          <w:tcPr>
            <w:tcW w:w="1984" w:type="dxa"/>
            <w:shd w:val="clear" w:color="auto" w:fill="auto"/>
          </w:tcPr>
          <w:p w14:paraId="43AB707F" w14:textId="60FD5CC2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2307A263" w14:textId="107ABCD9" w:rsidR="00D37A97" w:rsidRPr="00B0224D" w:rsidRDefault="00222CCB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6ED792B" w14:textId="0C401590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33A82AF7" w14:textId="77777777" w:rsidTr="000F71A7">
        <w:tc>
          <w:tcPr>
            <w:tcW w:w="4537" w:type="dxa"/>
            <w:shd w:val="clear" w:color="auto" w:fill="auto"/>
          </w:tcPr>
          <w:p w14:paraId="061A5550" w14:textId="77777777" w:rsidR="003F6374" w:rsidRDefault="00D37A97" w:rsidP="00D37A97">
            <w:pPr>
              <w:pStyle w:val="TableParagraph"/>
              <w:spacing w:line="240" w:lineRule="auto"/>
              <w:ind w:left="0"/>
              <w:rPr>
                <w:spacing w:val="40"/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Анализ</w:t>
            </w:r>
            <w:r w:rsidRPr="00B0224D">
              <w:rPr>
                <w:spacing w:val="39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занятости</w:t>
            </w:r>
            <w:r w:rsidRPr="00B0224D">
              <w:rPr>
                <w:spacing w:val="44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учащихся</w:t>
            </w:r>
            <w:r w:rsidRPr="00B0224D">
              <w:rPr>
                <w:spacing w:val="4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во</w:t>
            </w:r>
            <w:r w:rsidRPr="00B0224D">
              <w:rPr>
                <w:spacing w:val="40"/>
                <w:sz w:val="24"/>
                <w:szCs w:val="24"/>
              </w:rPr>
              <w:t xml:space="preserve"> </w:t>
            </w:r>
          </w:p>
          <w:p w14:paraId="1187F993" w14:textId="746948CA" w:rsidR="00D37A97" w:rsidRPr="00B0224D" w:rsidRDefault="00D37A97" w:rsidP="00D37A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внеурочной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="003F6374">
              <w:rPr>
                <w:spacing w:val="-57"/>
                <w:sz w:val="24"/>
                <w:szCs w:val="24"/>
              </w:rPr>
              <w:t xml:space="preserve">          </w:t>
            </w:r>
            <w:r w:rsidRPr="00B0224D">
              <w:rPr>
                <w:sz w:val="24"/>
                <w:szCs w:val="24"/>
              </w:rPr>
              <w:t>деятельности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 в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системе</w:t>
            </w:r>
          </w:p>
          <w:p w14:paraId="4D043B13" w14:textId="287E4216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дополнительного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shd w:val="clear" w:color="auto" w:fill="auto"/>
          </w:tcPr>
          <w:p w14:paraId="365B1860" w14:textId="0EBA1CFD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Сентябрь,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5FC2F7DC" w14:textId="01AC4020" w:rsidR="00D37A97" w:rsidRPr="00B0224D" w:rsidRDefault="00222CCB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55AB9CB8" w14:textId="59EF1444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6D1E2E1F" w14:textId="77777777" w:rsidTr="000F71A7">
        <w:tc>
          <w:tcPr>
            <w:tcW w:w="4537" w:type="dxa"/>
            <w:shd w:val="clear" w:color="auto" w:fill="auto"/>
          </w:tcPr>
          <w:p w14:paraId="434B30F1" w14:textId="77777777" w:rsidR="003F6374" w:rsidRDefault="00D37A97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Мониторинговые</w:t>
            </w:r>
            <w:r w:rsidRPr="00B0224D">
              <w:rPr>
                <w:spacing w:val="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исследования</w:t>
            </w:r>
            <w:r w:rsidRPr="00B0224D">
              <w:rPr>
                <w:spacing w:val="11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личностного развития</w:t>
            </w:r>
            <w:r w:rsidRPr="00B0224D">
              <w:rPr>
                <w:sz w:val="24"/>
                <w:szCs w:val="24"/>
              </w:rPr>
              <w:tab/>
              <w:t xml:space="preserve">учащихся </w:t>
            </w:r>
          </w:p>
          <w:p w14:paraId="59851830" w14:textId="17A07254" w:rsidR="00243ABA" w:rsidRPr="00B0224D" w:rsidRDefault="00D37A97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(уровень</w:t>
            </w:r>
            <w:r w:rsidRPr="00B0224D">
              <w:rPr>
                <w:sz w:val="24"/>
                <w:szCs w:val="24"/>
              </w:rPr>
              <w:tab/>
            </w:r>
            <w:r w:rsidRPr="00B0224D">
              <w:rPr>
                <w:spacing w:val="-1"/>
                <w:sz w:val="24"/>
                <w:szCs w:val="24"/>
              </w:rPr>
              <w:t>мотивации,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тревожности,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степень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социализации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14:paraId="61FDC705" w14:textId="27A3EAC1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Октябрь,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5FC905FF" w14:textId="455C7344" w:rsidR="00D37A97" w:rsidRPr="00B0224D" w:rsidRDefault="00222CCB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233D9CC" w14:textId="77777777" w:rsidR="00D37A97" w:rsidRPr="00B0224D" w:rsidRDefault="00D37A97" w:rsidP="003F6374">
            <w:pPr>
              <w:pStyle w:val="TableParagraph"/>
              <w:ind w:left="106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Педагог-психолог</w:t>
            </w:r>
          </w:p>
          <w:p w14:paraId="3DF7F927" w14:textId="7A376510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3A64CA0A" w14:textId="77777777" w:rsidTr="000F71A7">
        <w:tc>
          <w:tcPr>
            <w:tcW w:w="4537" w:type="dxa"/>
            <w:shd w:val="clear" w:color="auto" w:fill="auto"/>
          </w:tcPr>
          <w:p w14:paraId="6D86AE3E" w14:textId="0871F056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Традиционные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школьные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мероприятия</w:t>
            </w:r>
            <w:r w:rsidRPr="00B0224D">
              <w:rPr>
                <w:rFonts w:ascii="Times New Roman"/>
                <w:spacing w:val="4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для</w:t>
            </w:r>
            <w:r w:rsidRPr="00B0224D">
              <w:rPr>
                <w:rFonts w:ascii="Times New Roman"/>
                <w:spacing w:val="18"/>
                <w:sz w:val="24"/>
                <w:szCs w:val="24"/>
              </w:rPr>
              <w:t xml:space="preserve"> </w:t>
            </w:r>
            <w:r w:rsidR="00222CCB"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Pr="00B0224D">
              <w:rPr>
                <w:rFonts w:ascii="Times New Roman"/>
                <w:sz w:val="24"/>
                <w:szCs w:val="24"/>
              </w:rPr>
              <w:t>-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="00222CCB">
              <w:rPr>
                <w:rFonts w:ascii="Times New Roman"/>
                <w:spacing w:val="-57"/>
                <w:sz w:val="24"/>
                <w:szCs w:val="24"/>
                <w:lang w:val="ru-RU"/>
              </w:rPr>
              <w:t>1</w:t>
            </w:r>
            <w:r w:rsidR="00222CCB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14:paraId="62D77D5A" w14:textId="1FC8150C" w:rsidR="00D37A97" w:rsidRPr="000F71A7" w:rsidRDefault="000F71A7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7FF0D735" w14:textId="60DE5A26" w:rsidR="00D37A97" w:rsidRPr="00B0224D" w:rsidRDefault="00222CCB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557D1393" w14:textId="3EEF429E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bookmarkEnd w:id="1"/>
      <w:tr w:rsidR="000F71A7" w:rsidRPr="00D37A97" w14:paraId="05EB3DEF" w14:textId="77777777" w:rsidTr="000F71A7">
        <w:tc>
          <w:tcPr>
            <w:tcW w:w="4537" w:type="dxa"/>
            <w:shd w:val="clear" w:color="auto" w:fill="auto"/>
          </w:tcPr>
          <w:p w14:paraId="1171243C" w14:textId="0855C401" w:rsidR="000F71A7" w:rsidRPr="000F71A7" w:rsidRDefault="000F71A7" w:rsidP="000F71A7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left="0" w:right="98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Мероприятия</w:t>
            </w:r>
            <w:r w:rsidRPr="00B0224D">
              <w:rPr>
                <w:sz w:val="24"/>
                <w:szCs w:val="24"/>
              </w:rPr>
              <w:tab/>
              <w:t>класса:</w:t>
            </w:r>
            <w:r>
              <w:rPr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 xml:space="preserve">тречи, экскуссии, </w:t>
            </w:r>
            <w:r w:rsidRPr="00B0224D">
              <w:rPr>
                <w:sz w:val="24"/>
                <w:szCs w:val="24"/>
              </w:rPr>
              <w:t>социально</w:t>
            </w:r>
            <w:r w:rsidRPr="00B0224D">
              <w:rPr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значимые</w:t>
            </w:r>
            <w:r w:rsidRPr="00B0224D">
              <w:rPr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проекты,</w:t>
            </w:r>
            <w:r w:rsidRPr="00B0224D">
              <w:rPr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акции</w:t>
            </w:r>
          </w:p>
        </w:tc>
        <w:tc>
          <w:tcPr>
            <w:tcW w:w="1984" w:type="dxa"/>
            <w:shd w:val="clear" w:color="auto" w:fill="auto"/>
          </w:tcPr>
          <w:p w14:paraId="3C87D9F4" w14:textId="2CD13BA8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42C13C68" w14:textId="1314005E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A3748A9" w14:textId="50E02A76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327D7B66" w14:textId="77777777" w:rsidTr="000F71A7">
        <w:tc>
          <w:tcPr>
            <w:tcW w:w="4537" w:type="dxa"/>
            <w:shd w:val="clear" w:color="auto" w:fill="auto"/>
          </w:tcPr>
          <w:p w14:paraId="615EA5A6" w14:textId="30E6712F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самоуправления</w:t>
            </w:r>
            <w:r w:rsidRPr="00B0224D">
              <w:rPr>
                <w:rFonts w:ascii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984" w:type="dxa"/>
            <w:shd w:val="clear" w:color="auto" w:fill="auto"/>
          </w:tcPr>
          <w:p w14:paraId="0705AB26" w14:textId="51D56997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0F71A7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7F837C1C" w14:textId="2FCDE9BE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23D3DEC" w14:textId="76BE61E7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74C0AC67" w14:textId="77777777" w:rsidTr="000F71A7">
        <w:tc>
          <w:tcPr>
            <w:tcW w:w="4537" w:type="dxa"/>
            <w:shd w:val="clear" w:color="auto" w:fill="auto"/>
          </w:tcPr>
          <w:p w14:paraId="4A6A0556" w14:textId="0E6AF2B7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успеваемостью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посещаемостью</w:t>
            </w:r>
            <w:r w:rsidRPr="00B0224D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605B8324" w14:textId="38815B2F" w:rsidR="000F71A7" w:rsidRPr="00B0224D" w:rsidRDefault="000F71A7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31C2E02F" w14:textId="70C98A34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1C1F3854" w14:textId="3854D760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562E07B5" w14:textId="77777777" w:rsidTr="000F71A7">
        <w:tc>
          <w:tcPr>
            <w:tcW w:w="4537" w:type="dxa"/>
            <w:shd w:val="clear" w:color="auto" w:fill="auto"/>
          </w:tcPr>
          <w:p w14:paraId="561F195A" w14:textId="29D73F5D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внешним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видом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021C66E5" w14:textId="40E49B5C" w:rsidR="000F71A7" w:rsidRPr="00B0224D" w:rsidRDefault="000F71A7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16A40076" w14:textId="5247D86F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CB27B39" w14:textId="7D9C212C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2894CCED" w14:textId="77777777" w:rsidTr="000F71A7">
        <w:tc>
          <w:tcPr>
            <w:tcW w:w="4537" w:type="dxa"/>
            <w:shd w:val="clear" w:color="auto" w:fill="auto"/>
          </w:tcPr>
          <w:p w14:paraId="22699266" w14:textId="7FF53907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Оформление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личных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дел</w:t>
            </w:r>
          </w:p>
        </w:tc>
        <w:tc>
          <w:tcPr>
            <w:tcW w:w="1984" w:type="dxa"/>
            <w:shd w:val="clear" w:color="auto" w:fill="auto"/>
          </w:tcPr>
          <w:p w14:paraId="47221883" w14:textId="71498452" w:rsidR="000F71A7" w:rsidRPr="00B0224D" w:rsidRDefault="000F71A7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0213420B" w14:textId="23BB2DCB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7D95B6A" w14:textId="2A6DE8EF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0B999135" w14:textId="77777777" w:rsidTr="000F71A7">
        <w:tc>
          <w:tcPr>
            <w:tcW w:w="4537" w:type="dxa"/>
            <w:shd w:val="clear" w:color="auto" w:fill="auto"/>
          </w:tcPr>
          <w:p w14:paraId="557BBF9B" w14:textId="0F6BA12A" w:rsidR="000F71A7" w:rsidRP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Работа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учащимися,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состоящими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на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профилактических </w:t>
            </w:r>
            <w:r w:rsidRPr="00B0224D">
              <w:rPr>
                <w:rFonts w:ascii="Times New Roman"/>
                <w:sz w:val="24"/>
                <w:szCs w:val="24"/>
              </w:rPr>
              <w:t>учет</w:t>
            </w:r>
            <w:r>
              <w:rPr>
                <w:rFonts w:ascii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1984" w:type="dxa"/>
            <w:shd w:val="clear" w:color="auto" w:fill="auto"/>
          </w:tcPr>
          <w:p w14:paraId="077283AA" w14:textId="5250FE06" w:rsidR="000F71A7" w:rsidRPr="00B0224D" w:rsidRDefault="000F71A7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4F31C8E1" w14:textId="320D2E6E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43F43B73" w14:textId="3ED6C3CB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F71A7" w:rsidRPr="00D37A97" w14:paraId="5E5A15B1" w14:textId="77777777" w:rsidTr="000F71A7">
        <w:tc>
          <w:tcPr>
            <w:tcW w:w="4537" w:type="dxa"/>
            <w:shd w:val="clear" w:color="auto" w:fill="auto"/>
          </w:tcPr>
          <w:p w14:paraId="1C5FAB90" w14:textId="50221863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питания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1D4575A0" w14:textId="4E18C3F2" w:rsidR="000F71A7" w:rsidRPr="00B0224D" w:rsidRDefault="000F71A7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F71A7">
              <w:rPr>
                <w:bCs/>
                <w:iCs/>
                <w:color w:val="000000"/>
                <w:w w:val="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0CBE4B74" w14:textId="2905860B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E9ED148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pacing w:val="-1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  <w:p w14:paraId="7B6149D3" w14:textId="403EE27F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71A7" w:rsidRPr="00D37A97" w14:paraId="18FD488F" w14:textId="77777777" w:rsidTr="000F71A7">
        <w:tc>
          <w:tcPr>
            <w:tcW w:w="4537" w:type="dxa"/>
            <w:shd w:val="clear" w:color="auto" w:fill="auto"/>
          </w:tcPr>
          <w:p w14:paraId="1378EA23" w14:textId="7012867D" w:rsidR="000F71A7" w:rsidRPr="00F10AAE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Организация летней занятости учащихся</w:t>
            </w:r>
          </w:p>
        </w:tc>
        <w:tc>
          <w:tcPr>
            <w:tcW w:w="1984" w:type="dxa"/>
            <w:shd w:val="clear" w:color="auto" w:fill="auto"/>
          </w:tcPr>
          <w:p w14:paraId="20BAF431" w14:textId="66E05B8D" w:rsidR="000F71A7" w:rsidRPr="00B0224D" w:rsidRDefault="000F71A7" w:rsidP="000F71A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14:paraId="3F36CD79" w14:textId="562B2378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4757459" w14:textId="2AC79F51" w:rsidR="000F71A7" w:rsidRPr="00B0224D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8F56DA" w:rsidRPr="00D37A97" w14:paraId="0EA3040B" w14:textId="77777777" w:rsidTr="000F71A7">
        <w:tc>
          <w:tcPr>
            <w:tcW w:w="4537" w:type="dxa"/>
            <w:shd w:val="clear" w:color="auto" w:fill="auto"/>
          </w:tcPr>
          <w:p w14:paraId="2A08FA05" w14:textId="0284326E" w:rsidR="008F56DA" w:rsidRPr="008F56DA" w:rsidRDefault="008F56DA" w:rsidP="008F56DA">
            <w:pPr>
              <w:ind w:right="-20"/>
              <w:rPr>
                <w:color w:val="000000"/>
                <w:sz w:val="24"/>
                <w:lang w:val="ru-RU"/>
              </w:rPr>
            </w:pPr>
            <w:r w:rsidRPr="00E504BF">
              <w:rPr>
                <w:color w:val="000000"/>
                <w:sz w:val="24"/>
                <w:lang w:val="ru-RU"/>
              </w:rPr>
              <w:t>Темат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</w:t>
            </w:r>
            <w:r w:rsidRPr="00E504BF">
              <w:rPr>
                <w:color w:val="000000"/>
                <w:sz w:val="24"/>
                <w:lang w:val="ru-RU"/>
              </w:rPr>
              <w:t>ческ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</w:t>
            </w:r>
            <w:r w:rsidRPr="00E504BF">
              <w:rPr>
                <w:color w:val="000000"/>
                <w:sz w:val="24"/>
                <w:lang w:val="ru-RU"/>
              </w:rPr>
              <w:t>е классные часы (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п</w:t>
            </w:r>
            <w:r w:rsidRPr="00E504BF">
              <w:rPr>
                <w:color w:val="000000"/>
                <w:sz w:val="24"/>
                <w:lang w:val="ru-RU"/>
              </w:rPr>
              <w:t>о кален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д</w:t>
            </w:r>
            <w:r w:rsidRPr="00E504BF">
              <w:rPr>
                <w:color w:val="000000"/>
                <w:sz w:val="24"/>
                <w:lang w:val="ru-RU"/>
              </w:rPr>
              <w:t>арю обра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з</w:t>
            </w:r>
            <w:r w:rsidRPr="00E504BF">
              <w:rPr>
                <w:color w:val="000000"/>
                <w:sz w:val="24"/>
                <w:lang w:val="ru-RU"/>
              </w:rPr>
              <w:t>овательных событ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ий</w:t>
            </w:r>
            <w:r w:rsidRPr="00E504BF"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56C6510" w14:textId="27D51CEC" w:rsidR="008F56DA" w:rsidRDefault="008F56DA" w:rsidP="008F56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1A6DE916" w14:textId="2BF8CAAE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32BF773" w14:textId="77777777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pacing w:val="-1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  <w:p w14:paraId="0593B568" w14:textId="77777777" w:rsidR="008F56DA" w:rsidRPr="00B0224D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71A7" w:rsidRPr="00D37A97" w14:paraId="0F24CB9B" w14:textId="77777777" w:rsidTr="008F56DA">
        <w:tc>
          <w:tcPr>
            <w:tcW w:w="10349" w:type="dxa"/>
            <w:gridSpan w:val="4"/>
            <w:shd w:val="clear" w:color="auto" w:fill="auto"/>
          </w:tcPr>
          <w:p w14:paraId="0CBB7930" w14:textId="3E80F06B" w:rsidR="000F71A7" w:rsidRP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F56DA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="000F71A7" w:rsidRPr="008F56DA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Школьный урок</w:t>
            </w:r>
            <w:r w:rsidRPr="008F56DA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0F71A7" w:rsidRPr="00D37A97" w14:paraId="21F68681" w14:textId="77777777" w:rsidTr="008F56DA">
        <w:tc>
          <w:tcPr>
            <w:tcW w:w="4537" w:type="dxa"/>
            <w:shd w:val="clear" w:color="auto" w:fill="auto"/>
          </w:tcPr>
          <w:p w14:paraId="2B33FE79" w14:textId="1AFE1E49" w:rsidR="000F71A7" w:rsidRPr="008F56DA" w:rsidRDefault="000F71A7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04B61F09" w14:textId="0365D392" w:rsidR="000F71A7" w:rsidRPr="00243ABA" w:rsidRDefault="000F71A7" w:rsidP="008F56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43ABA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59D13CCA" w14:textId="55B34C88" w:rsidR="000F71A7" w:rsidRPr="00243ABA" w:rsidRDefault="000F71A7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4B15E4C7" w14:textId="21DC9550" w:rsidR="000F71A7" w:rsidRPr="008F56DA" w:rsidRDefault="000F71A7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F71A7" w:rsidRPr="00D37A97" w14:paraId="53B9E7D7" w14:textId="77777777" w:rsidTr="000F71A7">
        <w:tc>
          <w:tcPr>
            <w:tcW w:w="4537" w:type="dxa"/>
            <w:shd w:val="clear" w:color="auto" w:fill="auto"/>
          </w:tcPr>
          <w:p w14:paraId="17B9C388" w14:textId="04BF7ECF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Формы сотрудничества на уроке в группе, в команде, в паре с учеником, в паре с учителем</w:t>
            </w:r>
          </w:p>
        </w:tc>
        <w:tc>
          <w:tcPr>
            <w:tcW w:w="1984" w:type="dxa"/>
            <w:shd w:val="clear" w:color="auto" w:fill="auto"/>
          </w:tcPr>
          <w:p w14:paraId="4C8EF8B2" w14:textId="1125999A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3E7A42A" w14:textId="291CB38C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89192D0" w14:textId="24579551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400CE75C" w14:textId="77777777" w:rsidTr="000F71A7">
        <w:tc>
          <w:tcPr>
            <w:tcW w:w="4537" w:type="dxa"/>
            <w:shd w:val="clear" w:color="auto" w:fill="auto"/>
          </w:tcPr>
          <w:p w14:paraId="5003DCC2" w14:textId="4DAD19B1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Система оценки количественная и качественная, оперативная обратная связь, положительная динамика индивидуальных достижений</w:t>
            </w:r>
          </w:p>
        </w:tc>
        <w:tc>
          <w:tcPr>
            <w:tcW w:w="1984" w:type="dxa"/>
            <w:shd w:val="clear" w:color="auto" w:fill="auto"/>
          </w:tcPr>
          <w:p w14:paraId="3F38E7E7" w14:textId="2939C937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5255234" w14:textId="7CE49E60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3CF3ABC" w14:textId="5F84F18B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5634CB98" w14:textId="77777777" w:rsidTr="000F71A7">
        <w:tc>
          <w:tcPr>
            <w:tcW w:w="4537" w:type="dxa"/>
            <w:shd w:val="clear" w:color="auto" w:fill="auto"/>
          </w:tcPr>
          <w:p w14:paraId="75F2DD50" w14:textId="41708711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Отбор текстов, учебных заданий с образцами г героических поступков, проявления человеколюбия, сострадания, достоинства и                            чести</w:t>
            </w:r>
          </w:p>
        </w:tc>
        <w:tc>
          <w:tcPr>
            <w:tcW w:w="1984" w:type="dxa"/>
            <w:shd w:val="clear" w:color="auto" w:fill="auto"/>
          </w:tcPr>
          <w:p w14:paraId="01212F1E" w14:textId="0E37E1AD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7119387C" w14:textId="3B9EFB42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F98DBCA" w14:textId="2A2B262F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666A3EAA" w14:textId="77777777" w:rsidTr="000F71A7">
        <w:tc>
          <w:tcPr>
            <w:tcW w:w="4537" w:type="dxa"/>
            <w:shd w:val="clear" w:color="auto" w:fill="auto"/>
          </w:tcPr>
          <w:p w14:paraId="23086678" w14:textId="0E4C5BAB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Дискуссии, вопросы, презентации, реальные сюжеты с постановкой нравственных        проблем</w:t>
            </w:r>
          </w:p>
        </w:tc>
        <w:tc>
          <w:tcPr>
            <w:tcW w:w="1984" w:type="dxa"/>
            <w:shd w:val="clear" w:color="auto" w:fill="auto"/>
          </w:tcPr>
          <w:p w14:paraId="144FDB45" w14:textId="7F92F72A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69B9917" w14:textId="473CF87C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A4CFBF2" w14:textId="7271C22E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4E393D89" w14:textId="77777777" w:rsidTr="000F71A7">
        <w:tc>
          <w:tcPr>
            <w:tcW w:w="4537" w:type="dxa"/>
            <w:shd w:val="clear" w:color="auto" w:fill="auto"/>
          </w:tcPr>
          <w:p w14:paraId="3F379D45" w14:textId="678F0F75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lastRenderedPageBreak/>
              <w:t>Метод исследования на уроках математики, физики, химии и биологии в реальных ситуациях и   учебно-познавательных задачах</w:t>
            </w:r>
          </w:p>
        </w:tc>
        <w:tc>
          <w:tcPr>
            <w:tcW w:w="1984" w:type="dxa"/>
            <w:shd w:val="clear" w:color="auto" w:fill="auto"/>
          </w:tcPr>
          <w:p w14:paraId="53993A0E" w14:textId="400D851E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38550AB2" w14:textId="1A5A5ED6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1881FD0" w14:textId="14E065D4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6C420608" w14:textId="77777777" w:rsidTr="000F71A7">
        <w:tc>
          <w:tcPr>
            <w:tcW w:w="4537" w:type="dxa"/>
            <w:shd w:val="clear" w:color="auto" w:fill="auto"/>
          </w:tcPr>
          <w:p w14:paraId="34A5BAED" w14:textId="7650F3B0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Уроки-экскурсии,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библиотечные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музейные уроки,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практикумы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с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реальными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предметами природы,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4" w:type="dxa"/>
            <w:shd w:val="clear" w:color="auto" w:fill="auto"/>
          </w:tcPr>
          <w:p w14:paraId="5500F3E8" w14:textId="03887285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099F502" w14:textId="2D4C0E59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4D590C84" w14:textId="04059BC4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1472A518" w14:textId="77777777" w:rsidTr="000F71A7">
        <w:tc>
          <w:tcPr>
            <w:tcW w:w="4537" w:type="dxa"/>
            <w:shd w:val="clear" w:color="auto" w:fill="auto"/>
          </w:tcPr>
          <w:p w14:paraId="66355E28" w14:textId="6C151EC7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Интерактив уроков как ресурс познавательной активности, мотивации поиска информации и ее интерпретации (использование ИКТ и дистанционных образовательных технологий обучения, обеспечивающих современные активности                        обучающихся (программы- тренажеры, тесты, мультимедийные презентации, научно-популярные передачи, фильмы, обучающие сайты, уроки онлайн,</w:t>
            </w:r>
          </w:p>
          <w:p w14:paraId="33BFBDA6" w14:textId="286A07F6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видеолекции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14:paraId="5DDB520F" w14:textId="5C00F5E5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1E7F19A" w14:textId="7F034051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A2C66DA" w14:textId="7800E27C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0C6BF6A6" w14:textId="77777777" w:rsidTr="000F71A7">
        <w:tc>
          <w:tcPr>
            <w:tcW w:w="4537" w:type="dxa"/>
            <w:shd w:val="clear" w:color="auto" w:fill="auto"/>
          </w:tcPr>
          <w:p w14:paraId="4E2D39A6" w14:textId="77777777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Уроки мужества, уроки милосердия, </w:t>
            </w:r>
          </w:p>
          <w:p w14:paraId="50CBACCA" w14:textId="1AA18E44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уроки добра, уроки знаний, уроки мира как ресурс   эмоционально-нравственного воспитания</w:t>
            </w:r>
          </w:p>
        </w:tc>
        <w:tc>
          <w:tcPr>
            <w:tcW w:w="1984" w:type="dxa"/>
            <w:shd w:val="clear" w:color="auto" w:fill="auto"/>
          </w:tcPr>
          <w:p w14:paraId="30B0995A" w14:textId="3911569F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1F7CE9E" w14:textId="0F56FD07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1ABE2A5D" w14:textId="24E6FC54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F71A7" w:rsidRPr="00D37A97" w14:paraId="3CA6F09F" w14:textId="77777777" w:rsidTr="000F71A7">
        <w:tc>
          <w:tcPr>
            <w:tcW w:w="4537" w:type="dxa"/>
            <w:shd w:val="clear" w:color="auto" w:fill="auto"/>
          </w:tcPr>
          <w:p w14:paraId="1F595F11" w14:textId="77777777" w:rsidR="000F71A7" w:rsidRPr="004F52E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Всероссийские открытые уроки «ОБЖ»: подготовка учащихся к действиям в условиях различного рода чрезвычайных ситуаций – по плану воспитательной работы в </w:t>
            </w:r>
            <w:r w:rsidRPr="00201F06">
              <w:rPr>
                <w:rFonts w:ascii="Times New Roman"/>
                <w:sz w:val="24"/>
                <w:szCs w:val="24"/>
              </w:rPr>
              <w:t xml:space="preserve">соответствии с </w:t>
            </w:r>
          </w:p>
          <w:p w14:paraId="7BB3E84F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Общеросс</w:t>
            </w:r>
            <w:r w:rsidRPr="004F52E7">
              <w:rPr>
                <w:rFonts w:ascii="Times New Roman"/>
                <w:sz w:val="24"/>
                <w:szCs w:val="24"/>
              </w:rPr>
              <w:t>ий</w:t>
            </w:r>
            <w:r w:rsidRPr="00201F06">
              <w:rPr>
                <w:rFonts w:ascii="Times New Roman"/>
                <w:sz w:val="24"/>
                <w:szCs w:val="24"/>
              </w:rPr>
              <w:t>ским Календарем</w:t>
            </w:r>
            <w:r w:rsidRPr="004F52E7">
              <w:rPr>
                <w:rFonts w:ascii="Times New Roman"/>
                <w:sz w:val="24"/>
                <w:szCs w:val="24"/>
              </w:rPr>
              <w:t xml:space="preserve">  </w:t>
            </w:r>
            <w:r w:rsidRPr="00201F06">
              <w:rPr>
                <w:rFonts w:ascii="Times New Roman"/>
                <w:sz w:val="24"/>
                <w:szCs w:val="24"/>
              </w:rPr>
              <w:t>событий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на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2023-2024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учебный год</w:t>
            </w:r>
          </w:p>
          <w:p w14:paraId="7FB5509B" w14:textId="42A0C101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E23BE6" w14:textId="2C9E775F" w:rsidR="000F71A7" w:rsidRPr="00201F06" w:rsidRDefault="008F56DA" w:rsidP="000F71A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720CE7B" w14:textId="01798CCB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09E1C0D" w14:textId="3CC43E87" w:rsidR="000F71A7" w:rsidRPr="00201F06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8F56DA" w:rsidRPr="008F13B2" w14:paraId="7070AEDD" w14:textId="77777777" w:rsidTr="008F56DA">
        <w:tc>
          <w:tcPr>
            <w:tcW w:w="10349" w:type="dxa"/>
            <w:gridSpan w:val="4"/>
            <w:shd w:val="clear" w:color="auto" w:fill="auto"/>
          </w:tcPr>
          <w:p w14:paraId="7CC01849" w14:textId="3B1E053F" w:rsidR="008F56DA" w:rsidRPr="007E7D22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Курсы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внеурочной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деятельности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дополнительного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образования</w:t>
            </w:r>
            <w:r>
              <w:t>»</w:t>
            </w:r>
          </w:p>
        </w:tc>
      </w:tr>
      <w:tr w:rsidR="008F56DA" w:rsidRPr="007E7D22" w14:paraId="22834E7F" w14:textId="77777777" w:rsidTr="008F56DA">
        <w:tc>
          <w:tcPr>
            <w:tcW w:w="4537" w:type="dxa"/>
            <w:shd w:val="clear" w:color="auto" w:fill="auto"/>
          </w:tcPr>
          <w:p w14:paraId="1C71661C" w14:textId="09BC040D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  <w:t>Дела</w:t>
            </w:r>
            <w:r w:rsidRPr="00243ABA">
              <w:rPr>
                <w:rFonts w:ascii="Times New Roman" w:eastAsia="Times New Roman"/>
                <w:b/>
                <w:bCs/>
                <w:sz w:val="24"/>
                <w:szCs w:val="24"/>
                <w:lang w:eastAsia="ko-KR"/>
              </w:rPr>
              <w:t>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1CE83316" w14:textId="1E52B8CF" w:rsidR="008F56DA" w:rsidRPr="00243ABA" w:rsidRDefault="008F56DA" w:rsidP="008F56DA">
            <w:pPr>
              <w:pStyle w:val="ParaAttribute2"/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33F8257" w14:textId="6688976B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4D5A0B6" w14:textId="2125C2E2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val="ru-RU" w:eastAsia="ko-KR"/>
              </w:rPr>
              <w:t>Ответственные</w:t>
            </w:r>
          </w:p>
        </w:tc>
      </w:tr>
      <w:tr w:rsidR="008F56DA" w:rsidRPr="008F13B2" w14:paraId="6218C550" w14:textId="77777777" w:rsidTr="008F56DA">
        <w:trPr>
          <w:trHeight w:val="731"/>
        </w:trPr>
        <w:tc>
          <w:tcPr>
            <w:tcW w:w="4537" w:type="dxa"/>
            <w:shd w:val="clear" w:color="auto" w:fill="auto"/>
          </w:tcPr>
          <w:p w14:paraId="47A84589" w14:textId="0CF4291D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Утверждение программ внеурочной деятельности. Формирование групп учащихся, составление расписания.</w:t>
            </w:r>
          </w:p>
        </w:tc>
        <w:tc>
          <w:tcPr>
            <w:tcW w:w="1984" w:type="dxa"/>
            <w:shd w:val="clear" w:color="auto" w:fill="auto"/>
          </w:tcPr>
          <w:p w14:paraId="1D807F0D" w14:textId="40B217DE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6596D543" w14:textId="176F7301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40B3BE25" w14:textId="77777777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Зам. директора по ВР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,</w:t>
            </w:r>
          </w:p>
          <w:p w14:paraId="66804660" w14:textId="4A9276BE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лассные руководители</w:t>
            </w:r>
          </w:p>
        </w:tc>
      </w:tr>
      <w:tr w:rsidR="008F56DA" w:rsidRPr="006A420A" w14:paraId="3AB45A2B" w14:textId="77777777" w:rsidTr="008F56DA">
        <w:trPr>
          <w:trHeight w:val="436"/>
        </w:trPr>
        <w:tc>
          <w:tcPr>
            <w:tcW w:w="4537" w:type="dxa"/>
            <w:shd w:val="clear" w:color="auto" w:fill="auto"/>
          </w:tcPr>
          <w:p w14:paraId="28BA2CB5" w14:textId="0DD9EE77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Курс «Разговоры о важном»</w:t>
            </w:r>
          </w:p>
        </w:tc>
        <w:tc>
          <w:tcPr>
            <w:tcW w:w="1984" w:type="dxa"/>
            <w:shd w:val="clear" w:color="auto" w:fill="auto"/>
          </w:tcPr>
          <w:p w14:paraId="0951EABB" w14:textId="6FE2470A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26A6CCA5" w14:textId="7272914F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8059F12" w14:textId="73CD832D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Классные руководители</w:t>
            </w:r>
          </w:p>
        </w:tc>
      </w:tr>
      <w:tr w:rsidR="008F56DA" w:rsidRPr="006A420A" w14:paraId="6B4FDDD4" w14:textId="77777777" w:rsidTr="008F56DA">
        <w:trPr>
          <w:trHeight w:val="401"/>
        </w:trPr>
        <w:tc>
          <w:tcPr>
            <w:tcW w:w="4537" w:type="dxa"/>
            <w:shd w:val="clear" w:color="auto" w:fill="auto"/>
          </w:tcPr>
          <w:p w14:paraId="37BBD143" w14:textId="7C9E1628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Курс «Россия – мои горизонты»</w:t>
            </w:r>
          </w:p>
        </w:tc>
        <w:tc>
          <w:tcPr>
            <w:tcW w:w="1984" w:type="dxa"/>
            <w:shd w:val="clear" w:color="auto" w:fill="auto"/>
          </w:tcPr>
          <w:p w14:paraId="3B57C9E9" w14:textId="2E2E53AE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31E9CFEE" w14:textId="413F5A95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1DAA098" w14:textId="1DB73A0F" w:rsidR="008F56DA" w:rsidRPr="00243AB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Классные руководители</w:t>
            </w:r>
          </w:p>
        </w:tc>
      </w:tr>
      <w:tr w:rsidR="008F56DA" w:rsidRPr="006A420A" w14:paraId="0455B11D" w14:textId="77777777" w:rsidTr="008F56DA">
        <w:trPr>
          <w:trHeight w:val="409"/>
        </w:trPr>
        <w:tc>
          <w:tcPr>
            <w:tcW w:w="4537" w:type="dxa"/>
            <w:shd w:val="clear" w:color="auto" w:fill="auto"/>
          </w:tcPr>
          <w:p w14:paraId="59AC53E3" w14:textId="57C4EEF2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Программа ШСК «Старт»</w:t>
            </w:r>
          </w:p>
        </w:tc>
        <w:tc>
          <w:tcPr>
            <w:tcW w:w="1984" w:type="dxa"/>
            <w:shd w:val="clear" w:color="auto" w:fill="auto"/>
          </w:tcPr>
          <w:p w14:paraId="431B1530" w14:textId="193B0E12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0108B798" w14:textId="543071C7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4677FDF0" w14:textId="132FDA9F" w:rsidR="008F56DA" w:rsidRDefault="008F56DA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Рук. ШСК «Старт»</w:t>
            </w:r>
          </w:p>
        </w:tc>
      </w:tr>
      <w:tr w:rsidR="000F71A7" w:rsidRPr="008F13B2" w14:paraId="356B5A5F" w14:textId="77777777" w:rsidTr="008F56DA">
        <w:trPr>
          <w:trHeight w:val="426"/>
        </w:trPr>
        <w:tc>
          <w:tcPr>
            <w:tcW w:w="10349" w:type="dxa"/>
            <w:gridSpan w:val="4"/>
            <w:shd w:val="clear" w:color="auto" w:fill="auto"/>
          </w:tcPr>
          <w:p w14:paraId="5A10110F" w14:textId="08E57934" w:rsidR="000F71A7" w:rsidRPr="008F56DA" w:rsidRDefault="000F71A7" w:rsidP="008F56DA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bCs/>
                <w:sz w:val="24"/>
                <w:lang w:val="ru-RU"/>
              </w:rPr>
            </w:pPr>
            <w:r w:rsidRPr="00243ABA">
              <w:rPr>
                <w:rFonts w:ascii="Times New Roman"/>
                <w:b/>
                <w:bCs/>
                <w:sz w:val="24"/>
                <w:lang w:val="ru-RU"/>
              </w:rPr>
              <w:t>Данный модуль реализуется в соответствие с планом внеурочной деятельности</w:t>
            </w:r>
          </w:p>
        </w:tc>
      </w:tr>
      <w:tr w:rsidR="000F71A7" w:rsidRPr="007E7D22" w14:paraId="079F1533" w14:textId="77777777" w:rsidTr="008F56DA">
        <w:tc>
          <w:tcPr>
            <w:tcW w:w="10349" w:type="dxa"/>
            <w:gridSpan w:val="4"/>
            <w:shd w:val="clear" w:color="auto" w:fill="auto"/>
          </w:tcPr>
          <w:p w14:paraId="2171037A" w14:textId="2E66A5E7" w:rsidR="000F71A7" w:rsidRPr="005367D2" w:rsidRDefault="008F56DA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="000F71A7" w:rsidRPr="009055A8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0F71A7" w:rsidRPr="007E7D22" w14:paraId="2A5471A2" w14:textId="77777777" w:rsidTr="005367D2">
        <w:trPr>
          <w:trHeight w:val="367"/>
        </w:trPr>
        <w:tc>
          <w:tcPr>
            <w:tcW w:w="4537" w:type="dxa"/>
            <w:shd w:val="clear" w:color="auto" w:fill="auto"/>
          </w:tcPr>
          <w:p w14:paraId="0D9C278D" w14:textId="27672F5B" w:rsidR="000F71A7" w:rsidRPr="005367D2" w:rsidRDefault="000F71A7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0D6086ED" w14:textId="131ABF8F" w:rsidR="000F71A7" w:rsidRPr="00243ABA" w:rsidRDefault="000F71A7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0B60210D" w14:textId="2950CE9C" w:rsidR="000F71A7" w:rsidRPr="00243ABA" w:rsidRDefault="000F71A7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445F1A8" w14:textId="3C906BDC" w:rsidR="000F71A7" w:rsidRPr="005367D2" w:rsidRDefault="000F71A7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F71A7" w:rsidRPr="008F13B2" w14:paraId="1A510287" w14:textId="77777777" w:rsidTr="008F56DA">
        <w:tc>
          <w:tcPr>
            <w:tcW w:w="4537" w:type="dxa"/>
            <w:shd w:val="clear" w:color="auto" w:fill="auto"/>
          </w:tcPr>
          <w:p w14:paraId="6950D92B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</w:p>
          <w:p w14:paraId="468180A3" w14:textId="0B869A70" w:rsidR="000F71A7" w:rsidRPr="005367D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984" w:type="dxa"/>
            <w:shd w:val="clear" w:color="auto" w:fill="auto"/>
          </w:tcPr>
          <w:p w14:paraId="7130C28E" w14:textId="4C18A8F4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6A4BD84" w14:textId="09A40A73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9396BC2" w14:textId="78A681BF" w:rsidR="000F71A7" w:rsidRPr="009A2CAF" w:rsidRDefault="000F71A7" w:rsidP="000F71A7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Зам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.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директора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ВР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,</w:t>
            </w:r>
          </w:p>
          <w:p w14:paraId="29075B94" w14:textId="18F9A2AD" w:rsidR="000F71A7" w:rsidRPr="009A2CAF" w:rsidRDefault="000F71A7" w:rsidP="000F71A7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</w:rPr>
            </w:pPr>
            <w:r w:rsidRPr="009A2CAF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F71A7" w:rsidRPr="004E4AF3" w14:paraId="3453AB93" w14:textId="77777777" w:rsidTr="008F56DA">
        <w:tc>
          <w:tcPr>
            <w:tcW w:w="4537" w:type="dxa"/>
            <w:shd w:val="clear" w:color="auto" w:fill="auto"/>
          </w:tcPr>
          <w:p w14:paraId="30DAACA4" w14:textId="45DF610D" w:rsidR="000F71A7" w:rsidRPr="005367D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Общешкольные родительские собрания, школьная конференция</w:t>
            </w:r>
          </w:p>
        </w:tc>
        <w:tc>
          <w:tcPr>
            <w:tcW w:w="1984" w:type="dxa"/>
            <w:shd w:val="clear" w:color="auto" w:fill="auto"/>
          </w:tcPr>
          <w:p w14:paraId="501DE0E0" w14:textId="1BDF799E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548CE4A" w14:textId="0B560880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B8E3338" w14:textId="117312A7" w:rsidR="000F71A7" w:rsidRDefault="000F71A7" w:rsidP="000F71A7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751EA959" w14:textId="77777777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0F71A7" w:rsidRPr="004E4AF3" w14:paraId="5CE33280" w14:textId="77777777" w:rsidTr="008F56DA">
        <w:tc>
          <w:tcPr>
            <w:tcW w:w="4537" w:type="dxa"/>
            <w:shd w:val="clear" w:color="auto" w:fill="auto"/>
          </w:tcPr>
          <w:p w14:paraId="5B4F3266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  <w:p w14:paraId="08EA0424" w14:textId="194FEFE5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7AEA29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 раз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в </w:t>
            </w:r>
          </w:p>
          <w:p w14:paraId="14AD9579" w14:textId="28C9958C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993" w:type="dxa"/>
            <w:shd w:val="clear" w:color="auto" w:fill="auto"/>
          </w:tcPr>
          <w:p w14:paraId="624C05DE" w14:textId="16D1A8C4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1989F75C" w14:textId="1CCFE67B" w:rsidR="000F71A7" w:rsidRPr="00F10AAE" w:rsidRDefault="000F71A7" w:rsidP="000F71A7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71A7" w:rsidRPr="004E4AF3" w14:paraId="40F78C56" w14:textId="77777777" w:rsidTr="008F56DA">
        <w:tc>
          <w:tcPr>
            <w:tcW w:w="4537" w:type="dxa"/>
            <w:shd w:val="clear" w:color="auto" w:fill="auto"/>
          </w:tcPr>
          <w:p w14:paraId="046FC910" w14:textId="27AD47FD" w:rsidR="000F71A7" w:rsidRPr="005367D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="005367D2">
              <w:rPr>
                <w:sz w:val="24"/>
                <w:lang w:val="ru-RU"/>
              </w:rPr>
              <w:t>школьный</w:t>
            </w:r>
            <w:r w:rsidR="005367D2">
              <w:rPr>
                <w:sz w:val="24"/>
                <w:lang w:val="ru-RU"/>
              </w:rPr>
              <w:t xml:space="preserve"> </w:t>
            </w:r>
            <w:r w:rsidR="005367D2">
              <w:rPr>
                <w:sz w:val="24"/>
                <w:lang w:val="ru-RU"/>
              </w:rPr>
              <w:t>сайт</w:t>
            </w:r>
            <w:r w:rsidR="005367D2">
              <w:rPr>
                <w:rFonts w:asciiTheme="minorHAnsi" w:hAnsiTheme="minorHAnsi"/>
                <w:sz w:val="24"/>
                <w:lang w:val="ru-RU"/>
              </w:rPr>
              <w:t xml:space="preserve">, </w:t>
            </w:r>
            <w:r w:rsidR="005367D2" w:rsidRPr="00A10A04">
              <w:rPr>
                <w:sz w:val="24"/>
                <w:lang w:val="ru-RU"/>
              </w:rPr>
              <w:t>мессенджеры</w:t>
            </w:r>
          </w:p>
        </w:tc>
        <w:tc>
          <w:tcPr>
            <w:tcW w:w="1984" w:type="dxa"/>
            <w:shd w:val="clear" w:color="auto" w:fill="auto"/>
          </w:tcPr>
          <w:p w14:paraId="4F8115E5" w14:textId="3D61D192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631DD0B" w14:textId="468936CF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94F761F" w14:textId="77777777" w:rsidR="000F71A7" w:rsidRDefault="000F71A7" w:rsidP="000F71A7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1F9A338" w14:textId="77777777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0F71A7" w:rsidRPr="004E4AF3" w14:paraId="3EA906BE" w14:textId="77777777" w:rsidTr="008F56DA">
        <w:tc>
          <w:tcPr>
            <w:tcW w:w="4537" w:type="dxa"/>
            <w:shd w:val="clear" w:color="auto" w:fill="auto"/>
          </w:tcPr>
          <w:p w14:paraId="11726B43" w14:textId="588BA7DD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6C31D0">
              <w:rPr>
                <w:sz w:val="24"/>
              </w:rPr>
              <w:t>Индивидуальные</w:t>
            </w:r>
            <w:r w:rsidRPr="006C31D0">
              <w:rPr>
                <w:sz w:val="24"/>
              </w:rPr>
              <w:t xml:space="preserve"> </w:t>
            </w:r>
            <w:r w:rsidRPr="006C31D0">
              <w:rPr>
                <w:sz w:val="24"/>
              </w:rPr>
              <w:t>консультации</w:t>
            </w:r>
          </w:p>
        </w:tc>
        <w:tc>
          <w:tcPr>
            <w:tcW w:w="1984" w:type="dxa"/>
            <w:shd w:val="clear" w:color="auto" w:fill="auto"/>
          </w:tcPr>
          <w:p w14:paraId="6D89A3DB" w14:textId="754BC260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4600371" w14:textId="77B16348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270DBB3" w14:textId="6EC9C6EF" w:rsidR="000F71A7" w:rsidRPr="00F10AAE" w:rsidRDefault="000F71A7" w:rsidP="000F71A7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71A7" w:rsidRPr="004E4AF3" w14:paraId="5BC682C2" w14:textId="77777777" w:rsidTr="008F56DA">
        <w:tc>
          <w:tcPr>
            <w:tcW w:w="4537" w:type="dxa"/>
            <w:shd w:val="clear" w:color="auto" w:fill="auto"/>
          </w:tcPr>
          <w:p w14:paraId="6A32557F" w14:textId="77777777" w:rsidR="000F71A7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Совместные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детьми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31D0">
              <w:rPr>
                <w:color w:val="000000"/>
                <w:sz w:val="24"/>
                <w:szCs w:val="24"/>
              </w:rPr>
              <w:t>экскурсии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 xml:space="preserve"> в </w:t>
            </w:r>
          </w:p>
          <w:p w14:paraId="1676B501" w14:textId="56287C38" w:rsidR="000F71A7" w:rsidRPr="00222CCB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22CCB">
              <w:rPr>
                <w:color w:val="000000"/>
                <w:sz w:val="24"/>
                <w:szCs w:val="24"/>
              </w:rPr>
              <w:t>учреждения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 xml:space="preserve"> ВО</w:t>
            </w:r>
          </w:p>
        </w:tc>
        <w:tc>
          <w:tcPr>
            <w:tcW w:w="1984" w:type="dxa"/>
            <w:shd w:val="clear" w:color="auto" w:fill="auto"/>
          </w:tcPr>
          <w:p w14:paraId="630AA9F9" w14:textId="471434E9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993" w:type="dxa"/>
            <w:shd w:val="clear" w:color="auto" w:fill="auto"/>
          </w:tcPr>
          <w:p w14:paraId="2B27A1A8" w14:textId="123ADE60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DF8F9E0" w14:textId="4DE1BF40" w:rsidR="000F71A7" w:rsidRPr="003E5A32" w:rsidRDefault="000F71A7" w:rsidP="000F71A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2A716899" w14:textId="0114EB22" w:rsidR="000F71A7" w:rsidRPr="007E7D22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0F71A7" w:rsidRPr="004E4AF3" w14:paraId="00E05400" w14:textId="77777777" w:rsidTr="008F56DA">
        <w:tc>
          <w:tcPr>
            <w:tcW w:w="4537" w:type="dxa"/>
            <w:shd w:val="clear" w:color="auto" w:fill="auto"/>
          </w:tcPr>
          <w:p w14:paraId="4863598A" w14:textId="77777777" w:rsidR="000F71A7" w:rsidRDefault="000F71A7" w:rsidP="000F71A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4B27AA">
              <w:rPr>
                <w:sz w:val="24"/>
                <w:szCs w:val="24"/>
              </w:rPr>
              <w:t>Изучение удовлетворенности родителей школьной жизнью</w:t>
            </w:r>
          </w:p>
          <w:p w14:paraId="745FAD3F" w14:textId="28737528" w:rsidR="000F71A7" w:rsidRPr="009A2CAF" w:rsidRDefault="000F71A7" w:rsidP="000F71A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864B97" w14:textId="7B5D41B1" w:rsidR="000F71A7" w:rsidRPr="004B27AA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B27AA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5C0EA384" w14:textId="04BE823F" w:rsidR="000F71A7" w:rsidRPr="004B27AA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8A3D99E" w14:textId="1A2DB1C9" w:rsidR="000F71A7" w:rsidRPr="00243ABA" w:rsidRDefault="000F71A7" w:rsidP="000F71A7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4B27A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F71A7" w:rsidRPr="00F10AAE" w14:paraId="789CD334" w14:textId="77777777" w:rsidTr="008F56DA">
        <w:tc>
          <w:tcPr>
            <w:tcW w:w="4537" w:type="dxa"/>
            <w:shd w:val="clear" w:color="auto" w:fill="auto"/>
          </w:tcPr>
          <w:p w14:paraId="3D19BE7D" w14:textId="16C43116" w:rsidR="000F71A7" w:rsidRPr="00F10AAE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  <w:r w:rsidRPr="00076835">
              <w:rPr>
                <w:sz w:val="24"/>
                <w:szCs w:val="24"/>
              </w:rPr>
              <w:t>Опрос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анкетирование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родителей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в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рамках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независимой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оценки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качества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shd w:val="clear" w:color="auto" w:fill="auto"/>
          </w:tcPr>
          <w:p w14:paraId="1FAD8F30" w14:textId="1C7F278B" w:rsidR="000F71A7" w:rsidRPr="00F10AAE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10AAE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605AECBE" w14:textId="199BA0FE" w:rsidR="000F71A7" w:rsidRPr="00F10AAE" w:rsidRDefault="000F71A7" w:rsidP="000F71A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EC7858D" w14:textId="660A3320" w:rsidR="000F71A7" w:rsidRPr="00F10AAE" w:rsidRDefault="000F71A7" w:rsidP="000F71A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F10A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1B3919BB" w14:textId="77777777" w:rsidR="000F71A7" w:rsidRPr="00F10AAE" w:rsidRDefault="000F71A7" w:rsidP="000F71A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5367D2" w:rsidRPr="007E7D22" w14:paraId="25839FCA" w14:textId="77777777" w:rsidTr="005367D2">
        <w:tc>
          <w:tcPr>
            <w:tcW w:w="10349" w:type="dxa"/>
            <w:gridSpan w:val="4"/>
            <w:shd w:val="clear" w:color="auto" w:fill="auto"/>
          </w:tcPr>
          <w:p w14:paraId="34F7E7C7" w14:textId="66E7AFED" w:rsidR="005367D2" w:rsidRPr="007E7D2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Pr="00655125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Самоуправление</w:t>
            </w: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5367D2" w:rsidRPr="007E7D22" w14:paraId="4AC05CA8" w14:textId="77777777" w:rsidTr="005367D2">
        <w:tc>
          <w:tcPr>
            <w:tcW w:w="4537" w:type="dxa"/>
            <w:shd w:val="clear" w:color="auto" w:fill="auto"/>
          </w:tcPr>
          <w:p w14:paraId="1DDD16F1" w14:textId="6154F7FA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563FA82" w14:textId="6F7EBA29" w:rsidR="005367D2" w:rsidRPr="00076835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D420193" w14:textId="38A80946" w:rsidR="005367D2" w:rsidRPr="00076835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48CDB28" w14:textId="13BA2CB5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367D2" w:rsidRPr="004B27AA" w14:paraId="5FDDEEB3" w14:textId="77777777" w:rsidTr="008F56DA">
        <w:tc>
          <w:tcPr>
            <w:tcW w:w="4537" w:type="dxa"/>
            <w:shd w:val="clear" w:color="auto" w:fill="auto"/>
          </w:tcPr>
          <w:p w14:paraId="243905AB" w14:textId="04037FDE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часы «Планирование работы класса на 202</w:t>
            </w:r>
            <w:r>
              <w:rPr>
                <w:spacing w:val="-6"/>
                <w:sz w:val="24"/>
                <w:szCs w:val="24"/>
              </w:rPr>
              <w:t>4</w:t>
            </w:r>
            <w:r w:rsidRPr="00076835">
              <w:rPr>
                <w:spacing w:val="-6"/>
                <w:sz w:val="24"/>
                <w:szCs w:val="24"/>
              </w:rPr>
              <w:t>- 202</w:t>
            </w:r>
            <w:r>
              <w:rPr>
                <w:spacing w:val="-6"/>
                <w:sz w:val="24"/>
                <w:szCs w:val="24"/>
              </w:rPr>
              <w:t xml:space="preserve">5 </w:t>
            </w:r>
            <w:r w:rsidRPr="00076835">
              <w:rPr>
                <w:spacing w:val="-6"/>
                <w:sz w:val="24"/>
                <w:szCs w:val="24"/>
              </w:rPr>
              <w:t>учебный год»</w:t>
            </w:r>
          </w:p>
        </w:tc>
        <w:tc>
          <w:tcPr>
            <w:tcW w:w="1984" w:type="dxa"/>
            <w:shd w:val="clear" w:color="auto" w:fill="auto"/>
          </w:tcPr>
          <w:p w14:paraId="3A9B498A" w14:textId="610F93A4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7260F37E" w14:textId="75F9C56D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E854880" w14:textId="398FD504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0C6A2A1A" w14:textId="328B2850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5367D2" w:rsidRPr="004B27AA" w14:paraId="6C61F0DD" w14:textId="77777777" w:rsidTr="008F56DA">
        <w:tc>
          <w:tcPr>
            <w:tcW w:w="4537" w:type="dxa"/>
            <w:shd w:val="clear" w:color="auto" w:fill="auto"/>
          </w:tcPr>
          <w:p w14:paraId="601B3F43" w14:textId="4CAB8E8D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984" w:type="dxa"/>
            <w:shd w:val="clear" w:color="auto" w:fill="auto"/>
          </w:tcPr>
          <w:p w14:paraId="1056DF4F" w14:textId="25B00D72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6FC197BD" w14:textId="4E7A60C6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70E716C8" w14:textId="6C889BD9" w:rsidR="005367D2" w:rsidRPr="005367D2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5367D2" w:rsidRPr="004B27AA" w14:paraId="34D74DBC" w14:textId="77777777" w:rsidTr="008F56DA">
        <w:tc>
          <w:tcPr>
            <w:tcW w:w="4537" w:type="dxa"/>
            <w:shd w:val="clear" w:color="auto" w:fill="auto"/>
          </w:tcPr>
          <w:p w14:paraId="04623205" w14:textId="4FCFD1DC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1984" w:type="dxa"/>
            <w:shd w:val="clear" w:color="auto" w:fill="auto"/>
          </w:tcPr>
          <w:p w14:paraId="4625944D" w14:textId="2ACF985E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2AB72770" w14:textId="602AA9EB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667C6187" w14:textId="77777777" w:rsidR="005367D2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4F70C8E1" w14:textId="77777777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5367D2" w:rsidRPr="004B27AA" w14:paraId="20F420BA" w14:textId="77777777" w:rsidTr="008F56DA">
        <w:tc>
          <w:tcPr>
            <w:tcW w:w="4537" w:type="dxa"/>
            <w:shd w:val="clear" w:color="auto" w:fill="auto"/>
          </w:tcPr>
          <w:p w14:paraId="42CDF1A6" w14:textId="7A85793D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Конкурс «Ученик года»</w:t>
            </w:r>
          </w:p>
        </w:tc>
        <w:tc>
          <w:tcPr>
            <w:tcW w:w="1984" w:type="dxa"/>
            <w:shd w:val="clear" w:color="auto" w:fill="auto"/>
          </w:tcPr>
          <w:p w14:paraId="71BC4AAA" w14:textId="519B9461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5F894209" w14:textId="378B0DD0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2FB72ADD" w14:textId="7DD0CBB7" w:rsidR="005367D2" w:rsidRPr="005367D2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5367D2" w:rsidRPr="00D37A97" w14:paraId="7C7D8B37" w14:textId="77777777" w:rsidTr="008F56DA">
        <w:tc>
          <w:tcPr>
            <w:tcW w:w="4537" w:type="dxa"/>
            <w:shd w:val="clear" w:color="auto" w:fill="auto"/>
          </w:tcPr>
          <w:p w14:paraId="03164EC1" w14:textId="77777777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Планирование реализация проектов </w:t>
            </w:r>
          </w:p>
          <w:p w14:paraId="50983B23" w14:textId="4E242E9B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РДДМ в школе</w:t>
            </w:r>
          </w:p>
        </w:tc>
        <w:tc>
          <w:tcPr>
            <w:tcW w:w="1984" w:type="dxa"/>
            <w:shd w:val="clear" w:color="auto" w:fill="auto"/>
          </w:tcPr>
          <w:p w14:paraId="7B219710" w14:textId="398DCEF5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52AD297D" w14:textId="799E7299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A3673DB" w14:textId="77777777" w:rsidR="005367D2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581D70CF" w14:textId="43F1887E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5367D2" w:rsidRPr="004B27AA" w14:paraId="02BF96D7" w14:textId="77777777" w:rsidTr="008F56DA">
        <w:tc>
          <w:tcPr>
            <w:tcW w:w="4537" w:type="dxa"/>
            <w:shd w:val="clear" w:color="auto" w:fill="auto"/>
          </w:tcPr>
          <w:p w14:paraId="3F05D99E" w14:textId="5D1CC55A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Работа актива школьного самоуправления</w:t>
            </w:r>
          </w:p>
        </w:tc>
        <w:tc>
          <w:tcPr>
            <w:tcW w:w="1984" w:type="dxa"/>
            <w:shd w:val="clear" w:color="auto" w:fill="auto"/>
          </w:tcPr>
          <w:p w14:paraId="5E7A52A5" w14:textId="06F2D182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15C17263" w14:textId="4F626983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94E0FC4" w14:textId="34187677" w:rsidR="005367D2" w:rsidRPr="004F52E7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5367D2" w:rsidRPr="005736DB" w14:paraId="2F23EB15" w14:textId="77777777" w:rsidTr="008F56DA">
        <w:tc>
          <w:tcPr>
            <w:tcW w:w="4537" w:type="dxa"/>
            <w:shd w:val="clear" w:color="auto" w:fill="auto"/>
          </w:tcPr>
          <w:p w14:paraId="44BE2BE3" w14:textId="33CBEDC1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Реализация проектов РДДМ в классах</w:t>
            </w:r>
          </w:p>
        </w:tc>
        <w:tc>
          <w:tcPr>
            <w:tcW w:w="1984" w:type="dxa"/>
            <w:shd w:val="clear" w:color="auto" w:fill="auto"/>
          </w:tcPr>
          <w:p w14:paraId="4EA67C2E" w14:textId="570E7678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63F6CCF2" w14:textId="1A4055C8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0E2150C2" w14:textId="5DEBBB0A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</w:tr>
      <w:tr w:rsidR="005367D2" w:rsidRPr="00D37A97" w14:paraId="27A1FDAB" w14:textId="77777777" w:rsidTr="008F56DA">
        <w:tc>
          <w:tcPr>
            <w:tcW w:w="4537" w:type="dxa"/>
            <w:shd w:val="clear" w:color="auto" w:fill="auto"/>
          </w:tcPr>
          <w:p w14:paraId="7E3A41C2" w14:textId="316CD9B5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Подготовка и участие в муниципальном молодежном фестивале</w:t>
            </w:r>
          </w:p>
        </w:tc>
        <w:tc>
          <w:tcPr>
            <w:tcW w:w="1984" w:type="dxa"/>
            <w:shd w:val="clear" w:color="auto" w:fill="auto"/>
          </w:tcPr>
          <w:p w14:paraId="1BF9B6F3" w14:textId="07E07E01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55EC4B56" w14:textId="59B690F9" w:rsidR="005367D2" w:rsidRPr="00076835" w:rsidRDefault="005367D2" w:rsidP="005367D2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835" w:type="dxa"/>
            <w:shd w:val="clear" w:color="auto" w:fill="auto"/>
          </w:tcPr>
          <w:p w14:paraId="3E8D0301" w14:textId="77777777" w:rsidR="005367D2" w:rsidRDefault="005367D2" w:rsidP="005367D2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51311E2" w14:textId="02E78F77" w:rsidR="005367D2" w:rsidRPr="00076835" w:rsidRDefault="005367D2" w:rsidP="005367D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5367D2" w:rsidRPr="007E7D22" w14:paraId="5270ADB7" w14:textId="77777777" w:rsidTr="005367D2">
        <w:tc>
          <w:tcPr>
            <w:tcW w:w="10349" w:type="dxa"/>
            <w:gridSpan w:val="4"/>
            <w:shd w:val="clear" w:color="auto" w:fill="auto"/>
          </w:tcPr>
          <w:p w14:paraId="6BEF327C" w14:textId="79B4CA1A" w:rsidR="005367D2" w:rsidRPr="007E7D22" w:rsidRDefault="005367D2" w:rsidP="005367D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»</w:t>
            </w:r>
          </w:p>
        </w:tc>
      </w:tr>
      <w:tr w:rsidR="005367D2" w:rsidRPr="007E7D22" w14:paraId="4A6CAD47" w14:textId="77777777" w:rsidTr="005367D2">
        <w:tc>
          <w:tcPr>
            <w:tcW w:w="4537" w:type="dxa"/>
            <w:shd w:val="clear" w:color="auto" w:fill="auto"/>
          </w:tcPr>
          <w:p w14:paraId="71F30B94" w14:textId="4DA57447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479AA5E1" w14:textId="4DF540D1" w:rsidR="005367D2" w:rsidRPr="00076835" w:rsidRDefault="005367D2" w:rsidP="005367D2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A419E02" w14:textId="7D7ECD7A" w:rsidR="005367D2" w:rsidRPr="00076835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6253F862" w14:textId="4ADE4FBA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367D2" w:rsidRPr="00F36213" w14:paraId="76C5D009" w14:textId="77777777" w:rsidTr="008F56DA">
        <w:tc>
          <w:tcPr>
            <w:tcW w:w="4537" w:type="dxa"/>
            <w:shd w:val="clear" w:color="auto" w:fill="auto"/>
          </w:tcPr>
          <w:p w14:paraId="2FD61561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профориентационного </w:t>
            </w:r>
          </w:p>
          <w:p w14:paraId="294487AD" w14:textId="5F6A9C3C" w:rsidR="005367D2" w:rsidRPr="00513E31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 «Билет в будущее»</w:t>
            </w:r>
          </w:p>
        </w:tc>
        <w:tc>
          <w:tcPr>
            <w:tcW w:w="1984" w:type="dxa"/>
            <w:shd w:val="clear" w:color="auto" w:fill="auto"/>
          </w:tcPr>
          <w:p w14:paraId="2D83AF25" w14:textId="77777777" w:rsidR="005367D2" w:rsidRDefault="005367D2" w:rsidP="005367D2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515B297" w14:textId="2FE2DA0C" w:rsidR="005367D2" w:rsidRDefault="005367D2" w:rsidP="005367D2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6C713447" w14:textId="580E1DE6" w:rsidR="005367D2" w:rsidRDefault="005367D2" w:rsidP="005367D2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DEF7770" w14:textId="3634B5AE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навигатор</w:t>
            </w:r>
          </w:p>
        </w:tc>
      </w:tr>
      <w:tr w:rsidR="005367D2" w:rsidRPr="00513E31" w14:paraId="7466D422" w14:textId="77777777" w:rsidTr="008F56DA">
        <w:tc>
          <w:tcPr>
            <w:tcW w:w="4537" w:type="dxa"/>
            <w:shd w:val="clear" w:color="auto" w:fill="auto"/>
          </w:tcPr>
          <w:p w14:paraId="6C51BA45" w14:textId="77777777" w:rsidR="005367D2" w:rsidRPr="00513E31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 xml:space="preserve">Анкетирование </w:t>
            </w:r>
          </w:p>
          <w:p w14:paraId="4DFDB175" w14:textId="17F89ED6" w:rsidR="005367D2" w:rsidRP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«Мои планы на будущее»</w:t>
            </w:r>
          </w:p>
        </w:tc>
        <w:tc>
          <w:tcPr>
            <w:tcW w:w="1984" w:type="dxa"/>
            <w:shd w:val="clear" w:color="auto" w:fill="auto"/>
          </w:tcPr>
          <w:p w14:paraId="188DC573" w14:textId="26F07361" w:rsidR="005367D2" w:rsidRPr="007E7D2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11DC8E7E" w14:textId="708FF730" w:rsidR="005367D2" w:rsidRPr="007E7D2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3127E940" w14:textId="2866BA27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555336B6" w14:textId="7890CA47" w:rsidR="005367D2" w:rsidRPr="006A420A" w:rsidRDefault="005367D2" w:rsidP="005367D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5367D2" w:rsidRPr="00513E31" w14:paraId="290607DE" w14:textId="77777777" w:rsidTr="008F56DA">
        <w:tc>
          <w:tcPr>
            <w:tcW w:w="4537" w:type="dxa"/>
            <w:shd w:val="clear" w:color="auto" w:fill="auto"/>
          </w:tcPr>
          <w:p w14:paraId="67688751" w14:textId="77777777" w:rsidR="005367D2" w:rsidRDefault="005367D2" w:rsidP="005367D2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Профориентационная </w:t>
            </w:r>
          </w:p>
          <w:p w14:paraId="6012CAC1" w14:textId="37F246F1" w:rsidR="005367D2" w:rsidRPr="005367D2" w:rsidRDefault="005367D2" w:rsidP="005367D2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shd w:val="clear" w:color="auto" w:fill="auto"/>
          </w:tcPr>
          <w:p w14:paraId="3EE70BCD" w14:textId="77777777" w:rsidR="005367D2" w:rsidRDefault="005367D2" w:rsidP="005367D2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BF93570" w14:textId="21330F84" w:rsidR="005367D2" w:rsidRDefault="005367D2" w:rsidP="005367D2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3283F609" w14:textId="79A08C4B" w:rsidR="005367D2" w:rsidRDefault="005367D2" w:rsidP="005367D2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0B8283C6" w14:textId="2D33D105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психолог</w:t>
            </w:r>
          </w:p>
        </w:tc>
      </w:tr>
      <w:tr w:rsidR="005367D2" w:rsidRPr="007E7D22" w14:paraId="2255B989" w14:textId="77777777" w:rsidTr="008F56DA">
        <w:tc>
          <w:tcPr>
            <w:tcW w:w="4537" w:type="dxa"/>
            <w:shd w:val="clear" w:color="auto" w:fill="auto"/>
          </w:tcPr>
          <w:p w14:paraId="02C616EA" w14:textId="515CE65A" w:rsidR="005367D2" w:rsidRPr="009A2CAF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9A2CAF">
              <w:rPr>
                <w:sz w:val="24"/>
                <w:szCs w:val="24"/>
              </w:rPr>
              <w:t>Ярмарка профессий</w:t>
            </w:r>
          </w:p>
          <w:p w14:paraId="27E50B66" w14:textId="6498652A" w:rsidR="005367D2" w:rsidRP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984" w:type="dxa"/>
            <w:shd w:val="clear" w:color="auto" w:fill="auto"/>
          </w:tcPr>
          <w:p w14:paraId="18F30307" w14:textId="62372C35" w:rsidR="005367D2" w:rsidRPr="00513E31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3DC7D525" w14:textId="48DD899E" w:rsidR="005367D2" w:rsidRPr="00513E31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1F1A9C5" w14:textId="0800273C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648CFB9" w14:textId="398CA5C8" w:rsidR="005367D2" w:rsidRPr="006A420A" w:rsidRDefault="005367D2" w:rsidP="005367D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5367D2" w:rsidRPr="00F36213" w14:paraId="11A778BE" w14:textId="77777777" w:rsidTr="008F56DA">
        <w:trPr>
          <w:trHeight w:val="657"/>
        </w:trPr>
        <w:tc>
          <w:tcPr>
            <w:tcW w:w="4537" w:type="dxa"/>
            <w:shd w:val="clear" w:color="auto" w:fill="auto"/>
          </w:tcPr>
          <w:p w14:paraId="14A69E5D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Профориентационные</w:t>
            </w:r>
            <w:r>
              <w:rPr>
                <w:sz w:val="24"/>
                <w:szCs w:val="24"/>
              </w:rPr>
              <w:t xml:space="preserve"> </w:t>
            </w:r>
            <w:r w:rsidRPr="00F1243E">
              <w:rPr>
                <w:sz w:val="24"/>
                <w:szCs w:val="24"/>
              </w:rPr>
              <w:t xml:space="preserve">часы </w:t>
            </w:r>
          </w:p>
          <w:p w14:paraId="794722AE" w14:textId="5716189F" w:rsidR="005367D2" w:rsidRPr="00F1243E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«Перспективные профессии и</w:t>
            </w:r>
          </w:p>
          <w:p w14:paraId="4DBB81A1" w14:textId="390A71AF" w:rsidR="005367D2" w:rsidRPr="00513E31" w:rsidRDefault="005367D2" w:rsidP="005367D2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ориентация учащихся»</w:t>
            </w:r>
          </w:p>
        </w:tc>
        <w:tc>
          <w:tcPr>
            <w:tcW w:w="1984" w:type="dxa"/>
            <w:shd w:val="clear" w:color="auto" w:fill="auto"/>
          </w:tcPr>
          <w:p w14:paraId="2D68D48E" w14:textId="1DD63507" w:rsidR="005367D2" w:rsidRPr="00F36213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993" w:type="dxa"/>
            <w:shd w:val="clear" w:color="auto" w:fill="auto"/>
          </w:tcPr>
          <w:p w14:paraId="29AF27F9" w14:textId="53A7F34E" w:rsidR="005367D2" w:rsidRPr="00513E31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603F8589" w14:textId="77777777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F9D53DF" w14:textId="2929B3FF" w:rsidR="005367D2" w:rsidRPr="006A420A" w:rsidRDefault="005367D2" w:rsidP="005367D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5367D2" w:rsidRPr="00513E31" w14:paraId="720F406A" w14:textId="77777777" w:rsidTr="008F56DA">
        <w:tc>
          <w:tcPr>
            <w:tcW w:w="4537" w:type="dxa"/>
            <w:shd w:val="clear" w:color="auto" w:fill="auto"/>
          </w:tcPr>
          <w:p w14:paraId="6A4D18B3" w14:textId="3C79219F" w:rsidR="005367D2" w:rsidRPr="00513E31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984" w:type="dxa"/>
            <w:shd w:val="clear" w:color="auto" w:fill="auto"/>
          </w:tcPr>
          <w:p w14:paraId="2AB98CF4" w14:textId="129D969C" w:rsidR="005367D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2B614522" w14:textId="38366B2E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DA5F0AF" w14:textId="456DDF63" w:rsidR="005367D2" w:rsidRPr="005367D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367D2" w:rsidRPr="00513E31" w14:paraId="5F15062C" w14:textId="77777777" w:rsidTr="008F56DA">
        <w:tc>
          <w:tcPr>
            <w:tcW w:w="4537" w:type="dxa"/>
            <w:shd w:val="clear" w:color="auto" w:fill="auto"/>
          </w:tcPr>
          <w:p w14:paraId="26329986" w14:textId="5AAAC867" w:rsidR="005367D2" w:rsidRPr="00513E31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Оформление стенда «Профессиональный выбор»</w:t>
            </w:r>
          </w:p>
        </w:tc>
        <w:tc>
          <w:tcPr>
            <w:tcW w:w="1984" w:type="dxa"/>
            <w:shd w:val="clear" w:color="auto" w:fill="auto"/>
          </w:tcPr>
          <w:p w14:paraId="7E38752B" w14:textId="64D703EA" w:rsidR="005367D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56F3DFC1" w14:textId="26939167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64DBCB59" w14:textId="3F70B278" w:rsidR="005367D2" w:rsidRPr="00513E31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в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</w:tr>
      <w:tr w:rsidR="005367D2" w:rsidRPr="007E7D22" w14:paraId="0128C1D7" w14:textId="77777777" w:rsidTr="001B6364">
        <w:tc>
          <w:tcPr>
            <w:tcW w:w="10349" w:type="dxa"/>
            <w:gridSpan w:val="4"/>
            <w:shd w:val="clear" w:color="auto" w:fill="auto"/>
          </w:tcPr>
          <w:p w14:paraId="0773D115" w14:textId="33FF2F46" w:rsidR="005367D2" w:rsidRPr="00076835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620A13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</w:tr>
      <w:tr w:rsidR="005367D2" w:rsidRPr="007E7D22" w14:paraId="568E196B" w14:textId="77777777" w:rsidTr="005367D2">
        <w:tc>
          <w:tcPr>
            <w:tcW w:w="4537" w:type="dxa"/>
            <w:shd w:val="clear" w:color="auto" w:fill="auto"/>
          </w:tcPr>
          <w:p w14:paraId="43CC9DB0" w14:textId="4B2AF446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390EE25D" w14:textId="26A04769" w:rsidR="005367D2" w:rsidRPr="00076835" w:rsidRDefault="005367D2" w:rsidP="005367D2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3456499E" w14:textId="5426A9E0" w:rsidR="005367D2" w:rsidRPr="00076835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576B86E" w14:textId="7BAD8742" w:rsidR="005367D2" w:rsidRPr="005367D2" w:rsidRDefault="005367D2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367D2" w:rsidRPr="008F13B2" w14:paraId="62062C85" w14:textId="77777777" w:rsidTr="008F56DA">
        <w:tc>
          <w:tcPr>
            <w:tcW w:w="4537" w:type="dxa"/>
            <w:shd w:val="clear" w:color="auto" w:fill="auto"/>
          </w:tcPr>
          <w:p w14:paraId="36E47B04" w14:textId="3D7CABE3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 xml:space="preserve"> (Торжественная линейка)</w:t>
            </w:r>
          </w:p>
        </w:tc>
        <w:tc>
          <w:tcPr>
            <w:tcW w:w="1984" w:type="dxa"/>
            <w:shd w:val="clear" w:color="auto" w:fill="auto"/>
          </w:tcPr>
          <w:p w14:paraId="7650273C" w14:textId="31284E6E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993" w:type="dxa"/>
            <w:shd w:val="clear" w:color="auto" w:fill="auto"/>
          </w:tcPr>
          <w:p w14:paraId="7BFE2061" w14:textId="2703884B" w:rsidR="005367D2" w:rsidRPr="007B69F2" w:rsidRDefault="005367D2" w:rsidP="005367D2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F2D258B" w14:textId="56DE8F44" w:rsidR="005367D2" w:rsidRPr="000710B0" w:rsidRDefault="005367D2" w:rsidP="005367D2">
            <w:pPr>
              <w:pStyle w:val="TableParagraph"/>
              <w:spacing w:line="268" w:lineRule="exact"/>
              <w:ind w:left="0"/>
              <w:rPr>
                <w:rStyle w:val="CharAttribute5"/>
                <w:rFonts w:ascii="Times New Roman" w:hint="default"/>
                <w:spacing w:val="-4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5367D2" w:rsidRPr="008F13B2" w14:paraId="04CC1F29" w14:textId="77777777" w:rsidTr="008F56DA">
        <w:tc>
          <w:tcPr>
            <w:tcW w:w="4537" w:type="dxa"/>
            <w:shd w:val="clear" w:color="auto" w:fill="auto"/>
          </w:tcPr>
          <w:p w14:paraId="0CE9F4EA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14:paraId="21E6E128" w14:textId="76FE17F4" w:rsidR="005367D2" w:rsidRPr="007B69F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1587228" w14:textId="57629A8C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9202BF8" w14:textId="13D1D56E" w:rsidR="005367D2" w:rsidRPr="007B69F2" w:rsidRDefault="005367D2" w:rsidP="005367D2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097CCEB" w14:textId="77777777" w:rsidR="005367D2" w:rsidRDefault="005367D2" w:rsidP="005367D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клуба «Моё </w:t>
            </w:r>
          </w:p>
          <w:p w14:paraId="1A9D3A1A" w14:textId="77777777" w:rsidR="005367D2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Отечество»,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</w:p>
          <w:p w14:paraId="52438EDA" w14:textId="332B0530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367D2" w:rsidRPr="00D37A97" w14:paraId="5545BB92" w14:textId="77777777" w:rsidTr="008F56DA">
        <w:tc>
          <w:tcPr>
            <w:tcW w:w="4537" w:type="dxa"/>
            <w:shd w:val="clear" w:color="auto" w:fill="auto"/>
          </w:tcPr>
          <w:p w14:paraId="5A59CBA5" w14:textId="11886EDD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учителя</w:t>
            </w:r>
            <w:r>
              <w:rPr>
                <w:sz w:val="24"/>
                <w:szCs w:val="24"/>
              </w:rPr>
              <w:t xml:space="preserve"> (День самоуправления)</w:t>
            </w:r>
          </w:p>
        </w:tc>
        <w:tc>
          <w:tcPr>
            <w:tcW w:w="1984" w:type="dxa"/>
            <w:shd w:val="clear" w:color="auto" w:fill="auto"/>
          </w:tcPr>
          <w:p w14:paraId="41E65F5E" w14:textId="4A291126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05.10.202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DE57E9A" w14:textId="31B267D5" w:rsidR="005367D2" w:rsidRPr="007B69F2" w:rsidRDefault="005367D2" w:rsidP="005367D2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2836B18A" w14:textId="7734D9D0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</w:tr>
      <w:tr w:rsidR="005367D2" w:rsidRPr="00DC442D" w14:paraId="046B4C62" w14:textId="77777777" w:rsidTr="008F56DA">
        <w:tc>
          <w:tcPr>
            <w:tcW w:w="4537" w:type="dxa"/>
            <w:shd w:val="clear" w:color="auto" w:fill="auto"/>
          </w:tcPr>
          <w:p w14:paraId="40D01EE0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Новый год в школе:</w:t>
            </w:r>
            <w:r>
              <w:rPr>
                <w:sz w:val="24"/>
                <w:szCs w:val="24"/>
              </w:rPr>
              <w:t xml:space="preserve"> </w:t>
            </w:r>
          </w:p>
          <w:p w14:paraId="2E0D0707" w14:textId="6BDAB7F5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</w:rPr>
              <w:lastRenderedPageBreak/>
              <w:t>Дискотека «Новогоднее шоу»</w:t>
            </w:r>
          </w:p>
        </w:tc>
        <w:tc>
          <w:tcPr>
            <w:tcW w:w="1984" w:type="dxa"/>
            <w:shd w:val="clear" w:color="auto" w:fill="auto"/>
          </w:tcPr>
          <w:p w14:paraId="44D36F0F" w14:textId="5CA0E94E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26E51723" w14:textId="517125A1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  <w:p w14:paraId="7E587247" w14:textId="30813416" w:rsidR="005367D2" w:rsidRPr="007B69F2" w:rsidRDefault="005367D2" w:rsidP="005367D2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ADE0AF" w14:textId="77777777" w:rsidR="000710B0" w:rsidRPr="000710B0" w:rsidRDefault="000710B0" w:rsidP="000710B0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lastRenderedPageBreak/>
              <w:t>П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 xml:space="preserve"> д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п.</w:t>
            </w:r>
          </w:p>
          <w:p w14:paraId="22251A36" w14:textId="2E916A59" w:rsidR="005367D2" w:rsidRPr="007B69F2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5367D2" w:rsidRPr="008F13B2" w14:paraId="16893FA0" w14:textId="77777777" w:rsidTr="008F56DA">
        <w:tc>
          <w:tcPr>
            <w:tcW w:w="4537" w:type="dxa"/>
            <w:shd w:val="clear" w:color="auto" w:fill="auto"/>
          </w:tcPr>
          <w:p w14:paraId="2385B84C" w14:textId="168A63EE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Фестиваль патриотической песни</w:t>
            </w:r>
          </w:p>
        </w:tc>
        <w:tc>
          <w:tcPr>
            <w:tcW w:w="1984" w:type="dxa"/>
            <w:shd w:val="clear" w:color="auto" w:fill="auto"/>
          </w:tcPr>
          <w:p w14:paraId="5BFBF23B" w14:textId="654D904E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06C273E7" w14:textId="77777777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  <w:p w14:paraId="6B88AB3B" w14:textId="667A8EBA" w:rsidR="005367D2" w:rsidRPr="007B69F2" w:rsidRDefault="005367D2" w:rsidP="005367D2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9EFB09" w14:textId="77777777" w:rsidR="005367D2" w:rsidRPr="003F6374" w:rsidRDefault="005367D2" w:rsidP="005367D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Классные</w:t>
            </w:r>
            <w:r w:rsidRPr="003F6374">
              <w:rPr>
                <w:spacing w:val="-6"/>
                <w:sz w:val="24"/>
                <w:lang w:val="ru-RU"/>
              </w:rPr>
              <w:t xml:space="preserve"> </w:t>
            </w:r>
            <w:r w:rsidRPr="003F6374">
              <w:rPr>
                <w:sz w:val="24"/>
                <w:lang w:val="ru-RU"/>
              </w:rPr>
              <w:t>руководители</w:t>
            </w:r>
            <w:r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,</w:t>
            </w:r>
          </w:p>
          <w:p w14:paraId="751DE28D" w14:textId="460D67EE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Рук-ль МО классных руководителей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67D2" w:rsidRPr="00DC442D" w14:paraId="384EF189" w14:textId="77777777" w:rsidTr="008F56DA">
        <w:tc>
          <w:tcPr>
            <w:tcW w:w="4537" w:type="dxa"/>
            <w:shd w:val="clear" w:color="auto" w:fill="auto"/>
          </w:tcPr>
          <w:p w14:paraId="6FC601C3" w14:textId="0B5D8AB8" w:rsidR="005367D2" w:rsidRPr="006307CE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Международный женский день</w:t>
            </w:r>
            <w:r>
              <w:rPr>
                <w:sz w:val="24"/>
                <w:szCs w:val="24"/>
              </w:rPr>
              <w:t xml:space="preserve"> (Концерт)</w:t>
            </w:r>
          </w:p>
        </w:tc>
        <w:tc>
          <w:tcPr>
            <w:tcW w:w="1984" w:type="dxa"/>
            <w:shd w:val="clear" w:color="auto" w:fill="auto"/>
          </w:tcPr>
          <w:p w14:paraId="1A3E9825" w14:textId="11126351" w:rsidR="005367D2" w:rsidRPr="006307CE" w:rsidRDefault="005367D2" w:rsidP="005367D2">
            <w:pPr>
              <w:pStyle w:val="ParaAttribute2"/>
              <w:jc w:val="left"/>
              <w:rPr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08.03.202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DC53B4C" w14:textId="77777777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  <w:p w14:paraId="6E5F721F" w14:textId="2E6A4426" w:rsidR="005367D2" w:rsidRPr="006307CE" w:rsidRDefault="005367D2" w:rsidP="005367D2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DD7A3" w14:textId="136A1763" w:rsidR="005367D2" w:rsidRPr="000710B0" w:rsidRDefault="005367D2" w:rsidP="000710B0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  <w:r w:rsidR="000710B0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 xml:space="preserve"> д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о</w:t>
            </w:r>
            <w:r w:rsidR="000710B0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п.</w:t>
            </w:r>
          </w:p>
          <w:p w14:paraId="5EA9EF51" w14:textId="3A11BBFF" w:rsidR="005367D2" w:rsidRPr="000710B0" w:rsidRDefault="005367D2" w:rsidP="005367D2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образования</w:t>
            </w:r>
          </w:p>
        </w:tc>
      </w:tr>
      <w:tr w:rsidR="005367D2" w:rsidRPr="008F13B2" w14:paraId="07C633A7" w14:textId="77777777" w:rsidTr="008F56DA">
        <w:tc>
          <w:tcPr>
            <w:tcW w:w="4537" w:type="dxa"/>
            <w:shd w:val="clear" w:color="auto" w:fill="auto"/>
          </w:tcPr>
          <w:p w14:paraId="5A72775F" w14:textId="2364E6C4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Всемирный день здоровья (мероприятия по плану)</w:t>
            </w:r>
          </w:p>
        </w:tc>
        <w:tc>
          <w:tcPr>
            <w:tcW w:w="1984" w:type="dxa"/>
            <w:shd w:val="clear" w:color="auto" w:fill="auto"/>
          </w:tcPr>
          <w:p w14:paraId="745A51DF" w14:textId="7BB09AE1" w:rsidR="005367D2" w:rsidRPr="00B565C4" w:rsidRDefault="005367D2" w:rsidP="005367D2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07.04.202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803DA76" w14:textId="288CC1E3" w:rsidR="005367D2" w:rsidRPr="00B565C4" w:rsidRDefault="005367D2" w:rsidP="005367D2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79FB6920" w14:textId="77777777" w:rsidR="005367D2" w:rsidRPr="00B565C4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56E0C3D9" w14:textId="556609D1" w:rsidR="005367D2" w:rsidRPr="000710B0" w:rsidRDefault="005367D2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565C4">
              <w:rPr>
                <w:sz w:val="24"/>
                <w:szCs w:val="24"/>
              </w:rPr>
              <w:t>лассные</w:t>
            </w:r>
            <w:r w:rsidRPr="00B565C4">
              <w:rPr>
                <w:spacing w:val="-6"/>
                <w:sz w:val="24"/>
                <w:szCs w:val="24"/>
              </w:rPr>
              <w:t xml:space="preserve"> </w:t>
            </w:r>
            <w:r w:rsidRPr="00B565C4">
              <w:rPr>
                <w:sz w:val="24"/>
                <w:szCs w:val="24"/>
              </w:rPr>
              <w:t>руководители</w:t>
            </w:r>
          </w:p>
        </w:tc>
      </w:tr>
      <w:tr w:rsidR="005367D2" w:rsidRPr="00DC442D" w14:paraId="73650909" w14:textId="77777777" w:rsidTr="000710B0">
        <w:trPr>
          <w:trHeight w:val="457"/>
        </w:trPr>
        <w:tc>
          <w:tcPr>
            <w:tcW w:w="4537" w:type="dxa"/>
            <w:shd w:val="clear" w:color="auto" w:fill="auto"/>
          </w:tcPr>
          <w:p w14:paraId="42D8BE6B" w14:textId="7A732209" w:rsidR="005367D2" w:rsidRPr="006307CE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  <w:shd w:val="clear" w:color="auto" w:fill="auto"/>
          </w:tcPr>
          <w:p w14:paraId="100DE378" w14:textId="4D63EEAE" w:rsidR="005367D2" w:rsidRPr="006307CE" w:rsidRDefault="005367D2" w:rsidP="005367D2">
            <w:pPr>
              <w:pStyle w:val="ParaAttribute2"/>
              <w:jc w:val="left"/>
              <w:rPr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09.05.202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FDC28D7" w14:textId="683B8A58" w:rsidR="005367D2" w:rsidRPr="000710B0" w:rsidRDefault="005367D2" w:rsidP="000710B0">
            <w:pPr>
              <w:pStyle w:val="ParaAttribute3"/>
              <w:rPr>
                <w:rFonts w:ascii="Batang"/>
                <w:color w:val="000000"/>
                <w:sz w:val="28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3C17AD6D" w14:textId="11A0712B" w:rsidR="005367D2" w:rsidRPr="006307CE" w:rsidRDefault="005367D2" w:rsidP="005367D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лассные руководители</w:t>
            </w:r>
            <w:r w:rsidRPr="006307CE">
              <w:rPr>
                <w:sz w:val="24"/>
                <w:szCs w:val="24"/>
              </w:rPr>
              <w:t xml:space="preserve"> </w:t>
            </w:r>
          </w:p>
        </w:tc>
      </w:tr>
      <w:tr w:rsidR="005367D2" w:rsidRPr="00DC442D" w14:paraId="47B99716" w14:textId="77777777" w:rsidTr="008F56DA">
        <w:tc>
          <w:tcPr>
            <w:tcW w:w="4537" w:type="dxa"/>
            <w:shd w:val="clear" w:color="auto" w:fill="auto"/>
          </w:tcPr>
          <w:p w14:paraId="7828C803" w14:textId="77777777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Торжественная линейка </w:t>
            </w:r>
          </w:p>
          <w:p w14:paraId="78226BD0" w14:textId="2DEDB07A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984" w:type="dxa"/>
            <w:shd w:val="clear" w:color="auto" w:fill="auto"/>
          </w:tcPr>
          <w:p w14:paraId="5B8F06F1" w14:textId="5C0855D5" w:rsidR="005367D2" w:rsidRDefault="005367D2" w:rsidP="005367D2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993" w:type="dxa"/>
            <w:shd w:val="clear" w:color="auto" w:fill="auto"/>
          </w:tcPr>
          <w:p w14:paraId="29A7DC01" w14:textId="77777777" w:rsidR="005367D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  <w:p w14:paraId="190A3979" w14:textId="16753611" w:rsidR="005367D2" w:rsidRDefault="005367D2" w:rsidP="005367D2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642C5C" w14:textId="77777777" w:rsidR="005367D2" w:rsidRPr="00B565C4" w:rsidRDefault="005367D2" w:rsidP="005367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384B9C57" w14:textId="33BA9147" w:rsidR="005367D2" w:rsidRPr="006307CE" w:rsidRDefault="005367D2" w:rsidP="005367D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0710B0" w:rsidRPr="007E7D22" w14:paraId="4CC0BBAF" w14:textId="77777777" w:rsidTr="003649CE">
        <w:tc>
          <w:tcPr>
            <w:tcW w:w="10349" w:type="dxa"/>
            <w:gridSpan w:val="4"/>
            <w:shd w:val="clear" w:color="auto" w:fill="auto"/>
          </w:tcPr>
          <w:p w14:paraId="7280A82D" w14:textId="2C9B3627" w:rsidR="000710B0" w:rsidRPr="004A7D32" w:rsidRDefault="000710B0" w:rsidP="005367D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Экскурсии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,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походы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»</w:t>
            </w:r>
          </w:p>
        </w:tc>
      </w:tr>
      <w:tr w:rsidR="005367D2" w:rsidRPr="007E7D22" w14:paraId="1338EAED" w14:textId="77777777" w:rsidTr="000710B0">
        <w:tc>
          <w:tcPr>
            <w:tcW w:w="4537" w:type="dxa"/>
            <w:shd w:val="clear" w:color="auto" w:fill="auto"/>
          </w:tcPr>
          <w:p w14:paraId="6E4BAD2A" w14:textId="5D77DD08" w:rsidR="005367D2" w:rsidRPr="000710B0" w:rsidRDefault="005367D2" w:rsidP="000710B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4F16808" w14:textId="4ACBAF38" w:rsidR="005367D2" w:rsidRPr="004A7D32" w:rsidRDefault="005367D2" w:rsidP="000710B0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3C772FF3" w14:textId="32B77EE5" w:rsidR="005367D2" w:rsidRPr="004A7D32" w:rsidRDefault="005367D2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28A0043" w14:textId="5A676195" w:rsidR="005367D2" w:rsidRPr="000710B0" w:rsidRDefault="005367D2" w:rsidP="000710B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367D2" w:rsidRPr="00DA6CA5" w14:paraId="0B75C4EF" w14:textId="77777777" w:rsidTr="008F56DA">
        <w:tc>
          <w:tcPr>
            <w:tcW w:w="4537" w:type="dxa"/>
            <w:shd w:val="clear" w:color="auto" w:fill="auto"/>
          </w:tcPr>
          <w:p w14:paraId="7BEA3C58" w14:textId="0DB1AE41" w:rsidR="005367D2" w:rsidRPr="00716003" w:rsidRDefault="005367D2" w:rsidP="005367D2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театров и Музеев г. Ангарска и г. Иркутска</w:t>
            </w:r>
          </w:p>
        </w:tc>
        <w:tc>
          <w:tcPr>
            <w:tcW w:w="1984" w:type="dxa"/>
            <w:shd w:val="clear" w:color="auto" w:fill="auto"/>
          </w:tcPr>
          <w:p w14:paraId="6419EB63" w14:textId="4B177DA0" w:rsidR="005367D2" w:rsidRPr="000710B0" w:rsidRDefault="005367D2" w:rsidP="005367D2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16812B3" w14:textId="066B0523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37F4A55D" w14:textId="0C677436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0A23FC9" w14:textId="117985F3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5367D2" w:rsidRPr="00DA6CA5" w14:paraId="190EAA90" w14:textId="77777777" w:rsidTr="008F56DA">
        <w:tc>
          <w:tcPr>
            <w:tcW w:w="4537" w:type="dxa"/>
            <w:shd w:val="clear" w:color="auto" w:fill="auto"/>
          </w:tcPr>
          <w:p w14:paraId="59A3D34D" w14:textId="4BDF2E3B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Трехдневный пеший поход по маршруту </w:t>
            </w:r>
          </w:p>
          <w:p w14:paraId="570CD219" w14:textId="4BFD59EF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г. Ангарск – г. Слюдянка – метеостанция </w:t>
            </w:r>
          </w:p>
          <w:p w14:paraId="534DB04C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Хамар-Дабан – водопады на реке </w:t>
            </w:r>
          </w:p>
          <w:p w14:paraId="4D2D043F" w14:textId="5170111F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Подкомарная</w:t>
            </w:r>
          </w:p>
        </w:tc>
        <w:tc>
          <w:tcPr>
            <w:tcW w:w="1984" w:type="dxa"/>
            <w:shd w:val="clear" w:color="auto" w:fill="auto"/>
          </w:tcPr>
          <w:p w14:paraId="5308D26E" w14:textId="11B19408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147DB53C" w14:textId="615CCA8F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6F25CE93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A04A6EC" w14:textId="34B799B3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59E6829" w14:textId="6CBEAD20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5367D2" w:rsidRPr="00DA6CA5" w14:paraId="6391BC3A" w14:textId="77777777" w:rsidTr="008F56DA">
        <w:tc>
          <w:tcPr>
            <w:tcW w:w="4537" w:type="dxa"/>
            <w:shd w:val="clear" w:color="auto" w:fill="auto"/>
          </w:tcPr>
          <w:p w14:paraId="63924189" w14:textId="66712BDF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Однодневный пеший поход по маршруту</w:t>
            </w:r>
          </w:p>
          <w:p w14:paraId="6F457376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г. Ангарск – ст. Орленок – скальник</w:t>
            </w:r>
          </w:p>
          <w:p w14:paraId="62B21C98" w14:textId="566B6296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Витязь – скальник Идол</w:t>
            </w:r>
          </w:p>
        </w:tc>
        <w:tc>
          <w:tcPr>
            <w:tcW w:w="1984" w:type="dxa"/>
            <w:shd w:val="clear" w:color="auto" w:fill="auto"/>
          </w:tcPr>
          <w:p w14:paraId="65FFDB98" w14:textId="225C486D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23983109" w14:textId="3841E3BE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1B1533C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19A81A19" w14:textId="2B119105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09DDF71" w14:textId="60FDFBC9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5367D2" w:rsidRPr="00DA6CA5" w14:paraId="7A8C87A2" w14:textId="77777777" w:rsidTr="008F56DA">
        <w:tc>
          <w:tcPr>
            <w:tcW w:w="4537" w:type="dxa"/>
            <w:shd w:val="clear" w:color="auto" w:fill="auto"/>
          </w:tcPr>
          <w:p w14:paraId="1431E5BA" w14:textId="70B203E8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Двухдневный пеший поход в зимовье на </w:t>
            </w:r>
          </w:p>
          <w:p w14:paraId="68EEF687" w14:textId="012C1BC4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984" w:type="dxa"/>
            <w:shd w:val="clear" w:color="auto" w:fill="auto"/>
          </w:tcPr>
          <w:p w14:paraId="327483BE" w14:textId="204BA899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3AEEDCAD" w14:textId="477E42AA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266E832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C8C2167" w14:textId="2255D5A2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894ABB7" w14:textId="66EA4D86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5367D2" w:rsidRPr="00DA6CA5" w14:paraId="08803850" w14:textId="77777777" w:rsidTr="008F56DA">
        <w:tc>
          <w:tcPr>
            <w:tcW w:w="4537" w:type="dxa"/>
            <w:shd w:val="clear" w:color="auto" w:fill="auto"/>
          </w:tcPr>
          <w:p w14:paraId="10C1EBD5" w14:textId="784CDF4D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Двухдневный пеший поход в зимовье на </w:t>
            </w:r>
          </w:p>
          <w:p w14:paraId="59160167" w14:textId="11B2BB23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984" w:type="dxa"/>
            <w:shd w:val="clear" w:color="auto" w:fill="auto"/>
          </w:tcPr>
          <w:p w14:paraId="3C40B70B" w14:textId="2D75D7DF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19BAE6AF" w14:textId="41659F6C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F0DEB72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497BCE2" w14:textId="025144E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2307834" w14:textId="6C35DDCD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5367D2" w:rsidRPr="00DA6CA5" w14:paraId="70DCC751" w14:textId="77777777" w:rsidTr="008F56DA">
        <w:tc>
          <w:tcPr>
            <w:tcW w:w="4537" w:type="dxa"/>
            <w:shd w:val="clear" w:color="auto" w:fill="auto"/>
          </w:tcPr>
          <w:p w14:paraId="2DC8457A" w14:textId="77777777" w:rsidR="005367D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Ледовый переход по льду Байкала</w:t>
            </w:r>
          </w:p>
          <w:p w14:paraId="24622926" w14:textId="381F8F46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ст. Темная падь – г. Слюдянка</w:t>
            </w:r>
          </w:p>
        </w:tc>
        <w:tc>
          <w:tcPr>
            <w:tcW w:w="1984" w:type="dxa"/>
            <w:shd w:val="clear" w:color="auto" w:fill="auto"/>
          </w:tcPr>
          <w:p w14:paraId="64D14D5A" w14:textId="702A97A4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4C915886" w14:textId="46356E85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689FA9DC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85C75D0" w14:textId="2845341B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EFDFCEB" w14:textId="3E20A81F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5367D2" w:rsidRPr="00DA6CA5" w14:paraId="0CFFB732" w14:textId="77777777" w:rsidTr="008F56DA">
        <w:tc>
          <w:tcPr>
            <w:tcW w:w="4537" w:type="dxa"/>
            <w:shd w:val="clear" w:color="auto" w:fill="auto"/>
          </w:tcPr>
          <w:p w14:paraId="52EFA8C0" w14:textId="59B307E3" w:rsidR="005367D2" w:rsidRPr="004A7D32" w:rsidRDefault="005367D2" w:rsidP="005367D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Туриада по льду Байкала</w:t>
            </w:r>
          </w:p>
        </w:tc>
        <w:tc>
          <w:tcPr>
            <w:tcW w:w="1984" w:type="dxa"/>
            <w:shd w:val="clear" w:color="auto" w:fill="auto"/>
          </w:tcPr>
          <w:p w14:paraId="4F29BE5E" w14:textId="3FA6B9A2" w:rsidR="005367D2" w:rsidRPr="007B69F2" w:rsidRDefault="005367D2" w:rsidP="005367D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0F78F637" w14:textId="77E055AF" w:rsidR="005367D2" w:rsidRPr="007B69F2" w:rsidRDefault="005367D2" w:rsidP="005367D2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252B0D3F" w14:textId="77777777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793370E" w14:textId="01ECC95A" w:rsidR="005367D2" w:rsidRPr="007B69F2" w:rsidRDefault="005367D2" w:rsidP="005367D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E8A5C32" w14:textId="5C3FF5CD" w:rsidR="005367D2" w:rsidRPr="004F52E7" w:rsidRDefault="005367D2" w:rsidP="005367D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0710B0" w:rsidRPr="00DA6CA5" w14:paraId="3C6472E0" w14:textId="77777777" w:rsidTr="000C6D82">
        <w:tc>
          <w:tcPr>
            <w:tcW w:w="10349" w:type="dxa"/>
            <w:gridSpan w:val="4"/>
            <w:shd w:val="clear" w:color="auto" w:fill="auto"/>
          </w:tcPr>
          <w:p w14:paraId="61B01D64" w14:textId="7E515718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2B7300">
              <w:rPr>
                <w:b/>
                <w:iCs/>
                <w:color w:val="000000"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0710B0" w:rsidRPr="00DA6CA5" w14:paraId="5B371280" w14:textId="77777777" w:rsidTr="008F56DA">
        <w:tc>
          <w:tcPr>
            <w:tcW w:w="4537" w:type="dxa"/>
            <w:shd w:val="clear" w:color="auto" w:fill="auto"/>
          </w:tcPr>
          <w:p w14:paraId="77774013" w14:textId="34F98675" w:rsidR="000710B0" w:rsidRPr="004A7D32" w:rsidRDefault="000710B0" w:rsidP="000710B0">
            <w:pPr>
              <w:pStyle w:val="ParaAttribute2"/>
              <w:rPr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34E215F5" w14:textId="63A7FC56" w:rsidR="000710B0" w:rsidRPr="007B69F2" w:rsidRDefault="000710B0" w:rsidP="000710B0">
            <w:pPr>
              <w:pStyle w:val="ParaAttribute2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607137FC" w14:textId="3E88542C" w:rsidR="000710B0" w:rsidRDefault="000710B0" w:rsidP="000710B0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727DB288" w14:textId="0F11E92A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Ответственный</w:t>
            </w:r>
          </w:p>
        </w:tc>
      </w:tr>
      <w:tr w:rsidR="000710B0" w:rsidRPr="00DA6CA5" w14:paraId="1181C49A" w14:textId="77777777" w:rsidTr="008F56DA">
        <w:tc>
          <w:tcPr>
            <w:tcW w:w="4537" w:type="dxa"/>
            <w:shd w:val="clear" w:color="auto" w:fill="auto"/>
          </w:tcPr>
          <w:p w14:paraId="23D0DAD8" w14:textId="34A3E003" w:rsidR="000710B0" w:rsidRPr="004A7D32" w:rsidRDefault="000710B0" w:rsidP="000710B0">
            <w:pPr>
              <w:pStyle w:val="ParaAttribute2"/>
              <w:jc w:val="both"/>
              <w:rPr>
                <w:sz w:val="24"/>
                <w:szCs w:val="24"/>
              </w:rPr>
            </w:pPr>
            <w:r w:rsidRPr="002B7300">
              <w:rPr>
                <w:bCs/>
                <w:iCs/>
                <w:color w:val="000000"/>
                <w:w w:val="0"/>
                <w:sz w:val="24"/>
                <w:szCs w:val="24"/>
              </w:rPr>
              <w:t>Реализация мероприятий РДДМ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1984" w:type="dxa"/>
            <w:shd w:val="clear" w:color="auto" w:fill="auto"/>
          </w:tcPr>
          <w:p w14:paraId="1E6845E5" w14:textId="4D693A35" w:rsidR="000710B0" w:rsidRPr="007B69F2" w:rsidRDefault="000710B0" w:rsidP="000710B0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10B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0710B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0710B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0710B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0710B0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14E293A" w14:textId="0180DC42" w:rsidR="000710B0" w:rsidRDefault="000710B0" w:rsidP="000710B0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4E90510A" w14:textId="4364C815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2B730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  <w:r w:rsidRPr="002B7300">
              <w:rPr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0710B0" w:rsidRPr="00232ABA" w14:paraId="75963757" w14:textId="77777777" w:rsidTr="000710B0">
        <w:tc>
          <w:tcPr>
            <w:tcW w:w="10349" w:type="dxa"/>
            <w:gridSpan w:val="4"/>
            <w:shd w:val="clear" w:color="auto" w:fill="auto"/>
          </w:tcPr>
          <w:p w14:paraId="3E02341E" w14:textId="18D614EF" w:rsidR="000710B0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bookmarkStart w:id="2" w:name="_Hlk67233976"/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«Профилактика»</w:t>
            </w:r>
          </w:p>
        </w:tc>
      </w:tr>
      <w:tr w:rsidR="000710B0" w:rsidRPr="00DA6CA5" w14:paraId="1257E3F3" w14:textId="77777777" w:rsidTr="000710B0">
        <w:tc>
          <w:tcPr>
            <w:tcW w:w="4537" w:type="dxa"/>
            <w:shd w:val="clear" w:color="auto" w:fill="auto"/>
          </w:tcPr>
          <w:p w14:paraId="7D58CB31" w14:textId="20D811DE" w:rsidR="000710B0" w:rsidRPr="000710B0" w:rsidRDefault="000710B0" w:rsidP="000710B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2780A31" w14:textId="36F80718" w:rsidR="000710B0" w:rsidRPr="00946A4B" w:rsidRDefault="000710B0" w:rsidP="000710B0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622BC926" w14:textId="4A6DF3F7" w:rsidR="000710B0" w:rsidRPr="00946A4B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44D09E5B" w14:textId="569803D6" w:rsidR="000710B0" w:rsidRPr="000710B0" w:rsidRDefault="000710B0" w:rsidP="000710B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F13B2" w:rsidRPr="008F13B2" w14:paraId="38620840" w14:textId="77777777" w:rsidTr="000710B0">
        <w:tc>
          <w:tcPr>
            <w:tcW w:w="4537" w:type="dxa"/>
            <w:shd w:val="clear" w:color="auto" w:fill="auto"/>
          </w:tcPr>
          <w:p w14:paraId="6EDAE1A9" w14:textId="7A477C44" w:rsidR="008F13B2" w:rsidRPr="008F13B2" w:rsidRDefault="008F13B2" w:rsidP="008F13B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8F13B2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Мероприятия проекта «Новое школьное пространство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5E0FF240" w14:textId="7DF854CF" w:rsidR="008F13B2" w:rsidRPr="008F13B2" w:rsidRDefault="008F13B2" w:rsidP="008F13B2">
            <w:pPr>
              <w:pStyle w:val="ParaAttribute2"/>
              <w:jc w:val="left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</w:tcPr>
          <w:p w14:paraId="24CD63C8" w14:textId="1A24659D" w:rsidR="008F13B2" w:rsidRPr="008F13B2" w:rsidRDefault="008F13B2" w:rsidP="008F13B2">
            <w:pPr>
              <w:pStyle w:val="ParaAttribute3"/>
              <w:jc w:val="left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2835" w:type="dxa"/>
            <w:shd w:val="clear" w:color="auto" w:fill="auto"/>
          </w:tcPr>
          <w:p w14:paraId="7679C406" w14:textId="06050AE3" w:rsidR="008F13B2" w:rsidRPr="008F13B2" w:rsidRDefault="008F13B2" w:rsidP="008F13B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  <w:t>К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7B69F2" w14:paraId="652472A2" w14:textId="77777777" w:rsidTr="008F56DA">
        <w:tc>
          <w:tcPr>
            <w:tcW w:w="4537" w:type="dxa"/>
            <w:shd w:val="clear" w:color="auto" w:fill="auto"/>
          </w:tcPr>
          <w:p w14:paraId="3B6D3363" w14:textId="77777777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Беседы с учащимися на тему</w:t>
            </w:r>
          </w:p>
          <w:p w14:paraId="0D9E10BA" w14:textId="64814F8A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«Неформальные молодежные </w:t>
            </w:r>
          </w:p>
          <w:p w14:paraId="53C1BB6C" w14:textId="77777777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объединения, секты и субкультуры: шаг в</w:t>
            </w:r>
          </w:p>
          <w:p w14:paraId="7EB257FF" w14:textId="4A4013A6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пропасть»</w:t>
            </w:r>
          </w:p>
        </w:tc>
        <w:tc>
          <w:tcPr>
            <w:tcW w:w="1984" w:type="dxa"/>
            <w:shd w:val="clear" w:color="auto" w:fill="auto"/>
          </w:tcPr>
          <w:p w14:paraId="1AE6D058" w14:textId="05F5EC9B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23D37971" w14:textId="3091DA69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699928E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</w:p>
          <w:p w14:paraId="02E6A3BE" w14:textId="173E92FC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социальный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</w:tr>
      <w:tr w:rsidR="000710B0" w:rsidRPr="007B69F2" w14:paraId="05C03D3E" w14:textId="77777777" w:rsidTr="008F56DA">
        <w:tc>
          <w:tcPr>
            <w:tcW w:w="4537" w:type="dxa"/>
            <w:shd w:val="clear" w:color="auto" w:fill="auto"/>
          </w:tcPr>
          <w:p w14:paraId="51B40375" w14:textId="77777777" w:rsidR="000710B0" w:rsidRDefault="000710B0" w:rsidP="000710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B1D">
              <w:rPr>
                <w:color w:val="000000"/>
              </w:rPr>
              <w:t>Родительский лекторий «Профилактика детского и подросткового суицида в</w:t>
            </w:r>
          </w:p>
          <w:p w14:paraId="7855D46B" w14:textId="472D729D" w:rsidR="000710B0" w:rsidRPr="00946A4B" w:rsidRDefault="000710B0" w:rsidP="000710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10B1D">
              <w:rPr>
                <w:color w:val="000000"/>
              </w:rPr>
              <w:t>бразовательных</w:t>
            </w:r>
            <w:r>
              <w:rPr>
                <w:color w:val="000000"/>
              </w:rPr>
              <w:t xml:space="preserve"> </w:t>
            </w:r>
            <w:r w:rsidRPr="00E10B1D">
              <w:rPr>
                <w:color w:val="000000"/>
              </w:rPr>
              <w:t>учреждениях»</w:t>
            </w:r>
          </w:p>
        </w:tc>
        <w:tc>
          <w:tcPr>
            <w:tcW w:w="1984" w:type="dxa"/>
            <w:shd w:val="clear" w:color="auto" w:fill="auto"/>
          </w:tcPr>
          <w:p w14:paraId="0FC30C7A" w14:textId="00EEAB02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993" w:type="dxa"/>
            <w:shd w:val="clear" w:color="auto" w:fill="auto"/>
          </w:tcPr>
          <w:p w14:paraId="48C264AF" w14:textId="32390B99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649D6889" w14:textId="6B33C82D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</w:tr>
      <w:tr w:rsidR="000710B0" w:rsidRPr="006A420A" w14:paraId="594B7C5C" w14:textId="77777777" w:rsidTr="008F56DA">
        <w:tc>
          <w:tcPr>
            <w:tcW w:w="4537" w:type="dxa"/>
            <w:shd w:val="clear" w:color="auto" w:fill="auto"/>
          </w:tcPr>
          <w:p w14:paraId="0F2726A7" w14:textId="5E4F4496" w:rsidR="000710B0" w:rsidRPr="0059153E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t>Мероприятия профилактической недели «Разноцветная неделя»</w:t>
            </w:r>
          </w:p>
        </w:tc>
        <w:tc>
          <w:tcPr>
            <w:tcW w:w="1984" w:type="dxa"/>
            <w:shd w:val="clear" w:color="auto" w:fill="auto"/>
          </w:tcPr>
          <w:p w14:paraId="6C027C61" w14:textId="5FBFD960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366A796B" w14:textId="047B5258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10952C6" w14:textId="6D740701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педагог,</w:t>
            </w:r>
          </w:p>
          <w:p w14:paraId="2DC0D22B" w14:textId="07ABD206" w:rsidR="000710B0" w:rsidRPr="00662206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8F13B2" w14:paraId="06B8ABE8" w14:textId="77777777" w:rsidTr="008F56DA">
        <w:tc>
          <w:tcPr>
            <w:tcW w:w="4537" w:type="dxa"/>
            <w:shd w:val="clear" w:color="auto" w:fill="auto"/>
          </w:tcPr>
          <w:p w14:paraId="587A6D97" w14:textId="387F3931" w:rsidR="000710B0" w:rsidRPr="006774E2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lastRenderedPageBreak/>
              <w:t>Мероприятия профилактической недели «Будущее в моих руках»</w:t>
            </w:r>
          </w:p>
        </w:tc>
        <w:tc>
          <w:tcPr>
            <w:tcW w:w="1984" w:type="dxa"/>
            <w:shd w:val="clear" w:color="auto" w:fill="auto"/>
          </w:tcPr>
          <w:p w14:paraId="6BCB0D06" w14:textId="49283069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67BF90D8" w14:textId="0C01A428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1D584FB6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педагог,</w:t>
            </w:r>
          </w:p>
          <w:p w14:paraId="1BC37E28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</w:p>
          <w:p w14:paraId="3B249D70" w14:textId="17B87DEC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8F13B2" w14:paraId="4D2DAA45" w14:textId="77777777" w:rsidTr="008F56DA">
        <w:tc>
          <w:tcPr>
            <w:tcW w:w="4537" w:type="dxa"/>
            <w:shd w:val="clear" w:color="auto" w:fill="auto"/>
          </w:tcPr>
          <w:p w14:paraId="5798074D" w14:textId="7766F5C6" w:rsidR="000710B0" w:rsidRPr="006774E2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 профилактической недели «Единство многообразия»</w:t>
            </w:r>
          </w:p>
        </w:tc>
        <w:tc>
          <w:tcPr>
            <w:tcW w:w="1984" w:type="dxa"/>
            <w:shd w:val="clear" w:color="auto" w:fill="auto"/>
          </w:tcPr>
          <w:p w14:paraId="7E5CF09B" w14:textId="5CE6F308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4E877021" w14:textId="35655AA0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5FF6B309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педагог,</w:t>
            </w:r>
          </w:p>
          <w:p w14:paraId="5B0C87C9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CE58BB6" w14:textId="1F5B0F49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0F71A7" w14:paraId="40F4B4D4" w14:textId="77777777" w:rsidTr="008F56DA">
        <w:tc>
          <w:tcPr>
            <w:tcW w:w="4537" w:type="dxa"/>
            <w:shd w:val="clear" w:color="auto" w:fill="auto"/>
          </w:tcPr>
          <w:p w14:paraId="443C4DBD" w14:textId="13F8E688" w:rsidR="000710B0" w:rsidRPr="00B50857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0857">
              <w:rPr>
                <w:color w:val="000000"/>
                <w:sz w:val="24"/>
                <w:szCs w:val="24"/>
              </w:rPr>
              <w:t xml:space="preserve">профилактической недели </w:t>
            </w:r>
          </w:p>
          <w:p w14:paraId="452B80D8" w14:textId="4EB0A966" w:rsidR="000710B0" w:rsidRPr="006774E2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«Мы за чистые легкие»</w:t>
            </w:r>
          </w:p>
        </w:tc>
        <w:tc>
          <w:tcPr>
            <w:tcW w:w="1984" w:type="dxa"/>
            <w:shd w:val="clear" w:color="auto" w:fill="auto"/>
          </w:tcPr>
          <w:p w14:paraId="30FAB53D" w14:textId="149F697B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993" w:type="dxa"/>
            <w:shd w:val="clear" w:color="auto" w:fill="auto"/>
          </w:tcPr>
          <w:p w14:paraId="1D07A5AD" w14:textId="53CAB356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163F49C5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педагог,</w:t>
            </w:r>
          </w:p>
          <w:p w14:paraId="496BA062" w14:textId="0CDBCA5B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7A4C911C" w14:textId="77777777" w:rsidTr="008F56DA">
        <w:tc>
          <w:tcPr>
            <w:tcW w:w="4537" w:type="dxa"/>
            <w:shd w:val="clear" w:color="auto" w:fill="auto"/>
          </w:tcPr>
          <w:p w14:paraId="605DD4FB" w14:textId="715146CE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04D18867" w14:textId="63697942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«Равноправие»</w:t>
            </w:r>
          </w:p>
        </w:tc>
        <w:tc>
          <w:tcPr>
            <w:tcW w:w="1984" w:type="dxa"/>
            <w:shd w:val="clear" w:color="auto" w:fill="auto"/>
          </w:tcPr>
          <w:p w14:paraId="756A7BC1" w14:textId="19F785E6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111A9EFE" w14:textId="41387D26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30686EF8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5521DC3" w14:textId="727FEB07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8F13B2" w14:paraId="0C36206C" w14:textId="77777777" w:rsidTr="008F56DA">
        <w:tc>
          <w:tcPr>
            <w:tcW w:w="4537" w:type="dxa"/>
            <w:shd w:val="clear" w:color="auto" w:fill="auto"/>
          </w:tcPr>
          <w:p w14:paraId="095B73C0" w14:textId="2DFB6862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79D9537B" w14:textId="7577A0A9" w:rsidR="000710B0" w:rsidRPr="00B50857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«Здоровая семья»</w:t>
            </w:r>
          </w:p>
        </w:tc>
        <w:tc>
          <w:tcPr>
            <w:tcW w:w="1984" w:type="dxa"/>
            <w:shd w:val="clear" w:color="auto" w:fill="auto"/>
          </w:tcPr>
          <w:p w14:paraId="6481D840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оябрь-</w:t>
            </w:r>
          </w:p>
          <w:p w14:paraId="21649DD5" w14:textId="4E711D67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2C07A981" w14:textId="5D133C07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27C04116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к.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тряда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«БИОС»</w:t>
            </w:r>
          </w:p>
          <w:p w14:paraId="048B8ABB" w14:textId="158D9FFE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3CFE8B63" w14:textId="33DB85E1" w:rsidR="000710B0" w:rsidRPr="00662206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</w:t>
            </w:r>
          </w:p>
        </w:tc>
      </w:tr>
      <w:tr w:rsidR="000710B0" w:rsidRPr="000F71A7" w14:paraId="6D76C463" w14:textId="77777777" w:rsidTr="008F56DA">
        <w:trPr>
          <w:trHeight w:val="826"/>
        </w:trPr>
        <w:tc>
          <w:tcPr>
            <w:tcW w:w="4537" w:type="dxa"/>
            <w:shd w:val="clear" w:color="auto" w:fill="auto"/>
          </w:tcPr>
          <w:p w14:paraId="473663AE" w14:textId="20E054F7" w:rsidR="000710B0" w:rsidRPr="006774E2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Акция «Сохрани ребенку жизнь»</w:t>
            </w:r>
          </w:p>
        </w:tc>
        <w:tc>
          <w:tcPr>
            <w:tcW w:w="1984" w:type="dxa"/>
            <w:shd w:val="clear" w:color="auto" w:fill="auto"/>
          </w:tcPr>
          <w:p w14:paraId="62EC892D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екабрь-</w:t>
            </w:r>
          </w:p>
          <w:p w14:paraId="0C9ADCDC" w14:textId="27577A1C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2C17A4D0" w14:textId="0C6CD75C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69C04C01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</w:p>
          <w:p w14:paraId="221A7E94" w14:textId="3175EAA6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1BE53537" w14:textId="77777777" w:rsidTr="008F56DA">
        <w:tc>
          <w:tcPr>
            <w:tcW w:w="4537" w:type="dxa"/>
            <w:shd w:val="clear" w:color="auto" w:fill="auto"/>
          </w:tcPr>
          <w:p w14:paraId="4A023375" w14:textId="592847A5" w:rsidR="000710B0" w:rsidRPr="006774E2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Мероприятия по профилактике ПАВ</w:t>
            </w:r>
          </w:p>
        </w:tc>
        <w:tc>
          <w:tcPr>
            <w:tcW w:w="1984" w:type="dxa"/>
            <w:shd w:val="clear" w:color="auto" w:fill="auto"/>
          </w:tcPr>
          <w:p w14:paraId="517CDBA1" w14:textId="0181C2AD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993" w:type="dxa"/>
            <w:shd w:val="clear" w:color="auto" w:fill="auto"/>
          </w:tcPr>
          <w:p w14:paraId="3E029E4F" w14:textId="69F586BD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0BEAEBE8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58008FB" w14:textId="092FDAD6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0AD470B3" w14:textId="77777777" w:rsidTr="008F56DA">
        <w:tc>
          <w:tcPr>
            <w:tcW w:w="4537" w:type="dxa"/>
            <w:shd w:val="clear" w:color="auto" w:fill="auto"/>
          </w:tcPr>
          <w:p w14:paraId="6FAB7FD6" w14:textId="5C000F71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Неделя независимого детства</w:t>
            </w:r>
          </w:p>
        </w:tc>
        <w:tc>
          <w:tcPr>
            <w:tcW w:w="1984" w:type="dxa"/>
            <w:shd w:val="clear" w:color="auto" w:fill="auto"/>
          </w:tcPr>
          <w:p w14:paraId="21543984" w14:textId="5EB35E8B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993" w:type="dxa"/>
            <w:shd w:val="clear" w:color="auto" w:fill="auto"/>
          </w:tcPr>
          <w:p w14:paraId="372F51B3" w14:textId="082B5154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29148A5B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</w:p>
          <w:p w14:paraId="2D5E0437" w14:textId="4E68E48B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0F71A7" w14:paraId="05E89003" w14:textId="77777777" w:rsidTr="008F56DA">
        <w:tc>
          <w:tcPr>
            <w:tcW w:w="4537" w:type="dxa"/>
            <w:shd w:val="clear" w:color="auto" w:fill="auto"/>
          </w:tcPr>
          <w:p w14:paraId="74F10249" w14:textId="07039179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половому воспитанию</w:t>
            </w:r>
          </w:p>
        </w:tc>
        <w:tc>
          <w:tcPr>
            <w:tcW w:w="1984" w:type="dxa"/>
            <w:shd w:val="clear" w:color="auto" w:fill="auto"/>
          </w:tcPr>
          <w:p w14:paraId="2EF0910C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5CF197D7" w14:textId="6B2F3364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5AED8B" w14:textId="5DF934C7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C6A91B5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A57D08E" w14:textId="5F64974E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379C329C" w14:textId="77777777" w:rsidTr="008F56DA">
        <w:tc>
          <w:tcPr>
            <w:tcW w:w="4537" w:type="dxa"/>
            <w:shd w:val="clear" w:color="auto" w:fill="auto"/>
          </w:tcPr>
          <w:p w14:paraId="06B17D96" w14:textId="77777777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Мониторинг социальных сетей по </w:t>
            </w:r>
          </w:p>
          <w:p w14:paraId="46F62434" w14:textId="622B8A01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выявлению фактов распространения </w:t>
            </w:r>
          </w:p>
          <w:p w14:paraId="0DAB47D8" w14:textId="3B5A3024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информации, склоняющей</w:t>
            </w:r>
          </w:p>
          <w:p w14:paraId="564EDB4E" w14:textId="0DF59E83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несовершеннолетних к асоциальному </w:t>
            </w:r>
          </w:p>
          <w:p w14:paraId="5B01B2A4" w14:textId="7EEFF31F" w:rsidR="000710B0" w:rsidRDefault="000710B0" w:rsidP="000710B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поведению</w:t>
            </w:r>
          </w:p>
        </w:tc>
        <w:tc>
          <w:tcPr>
            <w:tcW w:w="1984" w:type="dxa"/>
            <w:shd w:val="clear" w:color="auto" w:fill="auto"/>
          </w:tcPr>
          <w:p w14:paraId="30454E7E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6DE106AC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6B2F2700" w14:textId="65B565B0" w:rsidR="000710B0" w:rsidRPr="007B69F2" w:rsidRDefault="000710B0" w:rsidP="000710B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F81AA6" w14:textId="4778AB3D" w:rsidR="000710B0" w:rsidRPr="007B69F2" w:rsidRDefault="000710B0" w:rsidP="000710B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835" w:type="dxa"/>
            <w:shd w:val="clear" w:color="auto" w:fill="auto"/>
          </w:tcPr>
          <w:p w14:paraId="357D5564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B22F84B" w14:textId="7F2E7CF9" w:rsidR="000710B0" w:rsidRPr="00FF7E2E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369B17C8" w14:textId="77777777" w:rsidTr="008F56DA">
        <w:tc>
          <w:tcPr>
            <w:tcW w:w="4537" w:type="dxa"/>
            <w:shd w:val="clear" w:color="auto" w:fill="auto"/>
          </w:tcPr>
          <w:p w14:paraId="78FB4C33" w14:textId="7B4E46D2" w:rsidR="000710B0" w:rsidRDefault="000710B0" w:rsidP="000710B0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«Защита»</w:t>
            </w:r>
          </w:p>
        </w:tc>
        <w:tc>
          <w:tcPr>
            <w:tcW w:w="1984" w:type="dxa"/>
            <w:shd w:val="clear" w:color="auto" w:fill="auto"/>
          </w:tcPr>
          <w:p w14:paraId="2004F18B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78B315B8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5BA73171" w14:textId="3D28072E" w:rsidR="000710B0" w:rsidRPr="00E10B1D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20B210" w14:textId="76C85F73" w:rsidR="000710B0" w:rsidRPr="00E10B1D" w:rsidRDefault="000710B0" w:rsidP="000710B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shd w:val="clear" w:color="auto" w:fill="auto"/>
          </w:tcPr>
          <w:p w14:paraId="1650DA34" w14:textId="484B7558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845917A" w14:textId="2108504D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0919B2EA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595BECDF" w14:textId="2441BDC3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6A420A" w14:paraId="7248A8F4" w14:textId="77777777" w:rsidTr="008F56DA">
        <w:tc>
          <w:tcPr>
            <w:tcW w:w="4537" w:type="dxa"/>
            <w:shd w:val="clear" w:color="auto" w:fill="auto"/>
          </w:tcPr>
          <w:p w14:paraId="262A3A17" w14:textId="19F9C862" w:rsidR="000710B0" w:rsidRDefault="000710B0" w:rsidP="000710B0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«Всеобуч»</w:t>
            </w:r>
          </w:p>
        </w:tc>
        <w:tc>
          <w:tcPr>
            <w:tcW w:w="1984" w:type="dxa"/>
            <w:shd w:val="clear" w:color="auto" w:fill="auto"/>
          </w:tcPr>
          <w:p w14:paraId="7A6AB616" w14:textId="7DFBEF5B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7AE02FA8" w14:textId="17FDB08C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3D033D14" w14:textId="7B448D3A" w:rsidR="000710B0" w:rsidRPr="00E10B1D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9918C9" w14:textId="77777777" w:rsidR="000710B0" w:rsidRDefault="000710B0" w:rsidP="000710B0">
            <w:pPr>
              <w:pStyle w:val="ParaAttribute3"/>
              <w:rPr>
                <w:rStyle w:val="CharAttribute5"/>
                <w:rFonts w:asciiTheme="minorHAnsi" w:eastAsia="№Е" w:hAnsiTheme="minorHAnsi" w:hint="default"/>
              </w:rPr>
            </w:pPr>
          </w:p>
          <w:p w14:paraId="404AEF00" w14:textId="05B8A5AC" w:rsidR="000710B0" w:rsidRPr="00E10B1D" w:rsidRDefault="000710B0" w:rsidP="000710B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shd w:val="clear" w:color="auto" w:fill="auto"/>
          </w:tcPr>
          <w:p w14:paraId="4C5A2040" w14:textId="77777777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89412AA" w14:textId="77777777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013BF94A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15BF9876" w14:textId="39F18304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710B0" w:rsidRPr="00716003" w14:paraId="0508BC18" w14:textId="77777777" w:rsidTr="008F56DA">
        <w:tc>
          <w:tcPr>
            <w:tcW w:w="4537" w:type="dxa"/>
            <w:shd w:val="clear" w:color="auto" w:fill="auto"/>
          </w:tcPr>
          <w:p w14:paraId="22E436E1" w14:textId="77777777" w:rsidR="000710B0" w:rsidRDefault="000710B0" w:rsidP="000710B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</w:t>
            </w:r>
          </w:p>
          <w:p w14:paraId="6C1D8208" w14:textId="281A167A" w:rsidR="000710B0" w:rsidRPr="00E10B1D" w:rsidRDefault="000710B0" w:rsidP="000710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«Подросток»</w:t>
            </w:r>
          </w:p>
        </w:tc>
        <w:tc>
          <w:tcPr>
            <w:tcW w:w="1984" w:type="dxa"/>
            <w:shd w:val="clear" w:color="auto" w:fill="auto"/>
          </w:tcPr>
          <w:p w14:paraId="24E0BC7E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5CABEC30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43126910" w14:textId="6E8DF1B1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5563E7" w14:textId="3E37C82E" w:rsidR="000710B0" w:rsidRDefault="000710B0" w:rsidP="000710B0">
            <w:pPr>
              <w:pStyle w:val="ParaAttribute3"/>
              <w:rPr>
                <w:rStyle w:val="CharAttribute5"/>
                <w:rFonts w:asciiTheme="minorHAnsi" w:eastAsia="№Е" w:hAnsiTheme="minorHAnsi" w:hint="default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shd w:val="clear" w:color="auto" w:fill="auto"/>
          </w:tcPr>
          <w:p w14:paraId="14B1B40B" w14:textId="77777777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0054D873" w14:textId="77777777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52006E12" w14:textId="77777777" w:rsidR="000710B0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AE66DA2" w14:textId="4B576298" w:rsidR="000710B0" w:rsidRPr="00E10B1D" w:rsidRDefault="000710B0" w:rsidP="000710B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bookmarkEnd w:id="2"/>
    </w:tbl>
    <w:p w14:paraId="3C502453" w14:textId="77777777" w:rsidR="002F32EB" w:rsidRDefault="002F32EB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  <w:lang w:val="x-none"/>
        </w:rPr>
      </w:pPr>
    </w:p>
    <w:p w14:paraId="698E5752" w14:textId="77777777" w:rsidR="00531779" w:rsidRPr="00531779" w:rsidRDefault="00531779" w:rsidP="00531779">
      <w:pPr>
        <w:rPr>
          <w:rFonts w:ascii="Calibri" w:hAnsi="Calibri"/>
          <w:lang w:val="ru-RU"/>
        </w:rPr>
      </w:pPr>
    </w:p>
    <w:p w14:paraId="14B8D675" w14:textId="77777777" w:rsidR="00531779" w:rsidRPr="00531779" w:rsidRDefault="00531779" w:rsidP="00531779">
      <w:pPr>
        <w:rPr>
          <w:rFonts w:ascii="Calibri" w:hAnsi="Calibri"/>
          <w:lang w:val="ru-RU"/>
        </w:rPr>
      </w:pPr>
    </w:p>
    <w:p w14:paraId="12080F0A" w14:textId="77777777" w:rsidR="00531779" w:rsidRPr="00531779" w:rsidRDefault="00531779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sectPr w:rsidR="00531779" w:rsidRPr="00531779" w:rsidSect="000E321E">
      <w:footerReference w:type="default" r:id="rId9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A85B" w14:textId="77777777" w:rsidR="00416E28" w:rsidRDefault="00416E28" w:rsidP="00C55F35">
      <w:r>
        <w:separator/>
      </w:r>
    </w:p>
  </w:endnote>
  <w:endnote w:type="continuationSeparator" w:id="0">
    <w:p w14:paraId="712132E1" w14:textId="77777777" w:rsidR="00416E28" w:rsidRDefault="00416E28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16B0" w14:textId="77777777" w:rsidR="004B4D97" w:rsidRPr="00BD5383" w:rsidRDefault="004B4D97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63D1D" w:rsidRPr="00B63D1D">
      <w:rPr>
        <w:rFonts w:ascii="Century Gothic" w:hAnsi="Century Gothic"/>
        <w:noProof/>
        <w:sz w:val="16"/>
        <w:szCs w:val="16"/>
        <w:lang w:val="ru-RU"/>
      </w:rPr>
      <w:t>4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5E7A2F75" w14:textId="77777777" w:rsidR="004B4D97" w:rsidRDefault="004B4D9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88AE" w14:textId="77777777" w:rsidR="00416E28" w:rsidRDefault="00416E28" w:rsidP="00C55F35">
      <w:r>
        <w:separator/>
      </w:r>
    </w:p>
  </w:footnote>
  <w:footnote w:type="continuationSeparator" w:id="0">
    <w:p w14:paraId="2C383CAD" w14:textId="77777777" w:rsidR="00416E28" w:rsidRDefault="00416E28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48159B0"/>
    <w:multiLevelType w:val="hybridMultilevel"/>
    <w:tmpl w:val="30CC8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hybridMultilevel"/>
    <w:tmpl w:val="2546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971943"/>
    <w:multiLevelType w:val="hybridMultilevel"/>
    <w:tmpl w:val="58C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7025">
    <w:abstractNumId w:val="5"/>
  </w:num>
  <w:num w:numId="2" w16cid:durableId="285281471">
    <w:abstractNumId w:val="4"/>
  </w:num>
  <w:num w:numId="3" w16cid:durableId="1083648519">
    <w:abstractNumId w:val="6"/>
  </w:num>
  <w:num w:numId="4" w16cid:durableId="565187584">
    <w:abstractNumId w:val="7"/>
  </w:num>
  <w:num w:numId="5" w16cid:durableId="1243484855">
    <w:abstractNumId w:val="9"/>
  </w:num>
  <w:num w:numId="6" w16cid:durableId="98515865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autoHyphenation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04E6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1A52"/>
    <w:rsid w:val="0004521F"/>
    <w:rsid w:val="00050B8E"/>
    <w:rsid w:val="00051A91"/>
    <w:rsid w:val="000521B0"/>
    <w:rsid w:val="00052416"/>
    <w:rsid w:val="00053667"/>
    <w:rsid w:val="00054343"/>
    <w:rsid w:val="000550E4"/>
    <w:rsid w:val="0005567B"/>
    <w:rsid w:val="00057EC6"/>
    <w:rsid w:val="00060618"/>
    <w:rsid w:val="00060DAB"/>
    <w:rsid w:val="00065524"/>
    <w:rsid w:val="00066B27"/>
    <w:rsid w:val="0007065C"/>
    <w:rsid w:val="00070B64"/>
    <w:rsid w:val="000710B0"/>
    <w:rsid w:val="000720AC"/>
    <w:rsid w:val="00072168"/>
    <w:rsid w:val="00074496"/>
    <w:rsid w:val="00074DA3"/>
    <w:rsid w:val="0007683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76D"/>
    <w:rsid w:val="000E1871"/>
    <w:rsid w:val="000E321E"/>
    <w:rsid w:val="000E3CB4"/>
    <w:rsid w:val="000E6C64"/>
    <w:rsid w:val="000F024D"/>
    <w:rsid w:val="000F2499"/>
    <w:rsid w:val="000F46D7"/>
    <w:rsid w:val="000F6C56"/>
    <w:rsid w:val="000F71A7"/>
    <w:rsid w:val="000F77AC"/>
    <w:rsid w:val="000F7B12"/>
    <w:rsid w:val="0010064C"/>
    <w:rsid w:val="001029E0"/>
    <w:rsid w:val="001032EA"/>
    <w:rsid w:val="001063F1"/>
    <w:rsid w:val="00110695"/>
    <w:rsid w:val="00111287"/>
    <w:rsid w:val="0011483C"/>
    <w:rsid w:val="00116500"/>
    <w:rsid w:val="001171DD"/>
    <w:rsid w:val="00117338"/>
    <w:rsid w:val="001252B9"/>
    <w:rsid w:val="001271F6"/>
    <w:rsid w:val="0013177E"/>
    <w:rsid w:val="001332AE"/>
    <w:rsid w:val="00133CBC"/>
    <w:rsid w:val="001343FC"/>
    <w:rsid w:val="00135D95"/>
    <w:rsid w:val="00137E10"/>
    <w:rsid w:val="00140147"/>
    <w:rsid w:val="001412BF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2463"/>
    <w:rsid w:val="00163412"/>
    <w:rsid w:val="001701E7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C1546"/>
    <w:rsid w:val="001C3EB0"/>
    <w:rsid w:val="001C578A"/>
    <w:rsid w:val="001C640D"/>
    <w:rsid w:val="001C6C37"/>
    <w:rsid w:val="001C781F"/>
    <w:rsid w:val="001D0DC3"/>
    <w:rsid w:val="001D26AC"/>
    <w:rsid w:val="001D6647"/>
    <w:rsid w:val="001E33D2"/>
    <w:rsid w:val="001E67E1"/>
    <w:rsid w:val="001F09D1"/>
    <w:rsid w:val="001F1580"/>
    <w:rsid w:val="001F215E"/>
    <w:rsid w:val="001F5A7D"/>
    <w:rsid w:val="001F6B21"/>
    <w:rsid w:val="0020052B"/>
    <w:rsid w:val="00200623"/>
    <w:rsid w:val="002006DB"/>
    <w:rsid w:val="00201068"/>
    <w:rsid w:val="002011A4"/>
    <w:rsid w:val="00201D79"/>
    <w:rsid w:val="00201F06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07A"/>
    <w:rsid w:val="00216107"/>
    <w:rsid w:val="00221AF4"/>
    <w:rsid w:val="00222CCB"/>
    <w:rsid w:val="00222D69"/>
    <w:rsid w:val="002235A0"/>
    <w:rsid w:val="00224FB2"/>
    <w:rsid w:val="002303CA"/>
    <w:rsid w:val="00230D1F"/>
    <w:rsid w:val="00232155"/>
    <w:rsid w:val="00232ABA"/>
    <w:rsid w:val="00234E59"/>
    <w:rsid w:val="00234F41"/>
    <w:rsid w:val="00235904"/>
    <w:rsid w:val="002373A0"/>
    <w:rsid w:val="00243ABA"/>
    <w:rsid w:val="00244DBB"/>
    <w:rsid w:val="0024600A"/>
    <w:rsid w:val="00246AE0"/>
    <w:rsid w:val="00246DBF"/>
    <w:rsid w:val="00246DF2"/>
    <w:rsid w:val="002521A9"/>
    <w:rsid w:val="002548E4"/>
    <w:rsid w:val="00256222"/>
    <w:rsid w:val="00256E94"/>
    <w:rsid w:val="0026149A"/>
    <w:rsid w:val="00262B34"/>
    <w:rsid w:val="00263AAE"/>
    <w:rsid w:val="00271D15"/>
    <w:rsid w:val="00275198"/>
    <w:rsid w:val="00275438"/>
    <w:rsid w:val="00280443"/>
    <w:rsid w:val="00280D2C"/>
    <w:rsid w:val="002836BC"/>
    <w:rsid w:val="00283702"/>
    <w:rsid w:val="00283DEF"/>
    <w:rsid w:val="00286515"/>
    <w:rsid w:val="00290AEE"/>
    <w:rsid w:val="00293E86"/>
    <w:rsid w:val="00294697"/>
    <w:rsid w:val="00294CF3"/>
    <w:rsid w:val="00296158"/>
    <w:rsid w:val="002A012E"/>
    <w:rsid w:val="002A09E2"/>
    <w:rsid w:val="002A1419"/>
    <w:rsid w:val="002A31B2"/>
    <w:rsid w:val="002A39A7"/>
    <w:rsid w:val="002A65A1"/>
    <w:rsid w:val="002A714F"/>
    <w:rsid w:val="002B0B9C"/>
    <w:rsid w:val="002B6EF0"/>
    <w:rsid w:val="002C271A"/>
    <w:rsid w:val="002C38F3"/>
    <w:rsid w:val="002C423F"/>
    <w:rsid w:val="002D0A9B"/>
    <w:rsid w:val="002D20B7"/>
    <w:rsid w:val="002E0F22"/>
    <w:rsid w:val="002E61B2"/>
    <w:rsid w:val="002E6326"/>
    <w:rsid w:val="002E7218"/>
    <w:rsid w:val="002E7504"/>
    <w:rsid w:val="002F05A0"/>
    <w:rsid w:val="002F32EB"/>
    <w:rsid w:val="002F379B"/>
    <w:rsid w:val="002F63A6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24B"/>
    <w:rsid w:val="00332A85"/>
    <w:rsid w:val="00334B77"/>
    <w:rsid w:val="00334E81"/>
    <w:rsid w:val="00337478"/>
    <w:rsid w:val="00341744"/>
    <w:rsid w:val="00341D15"/>
    <w:rsid w:val="00345329"/>
    <w:rsid w:val="003477DA"/>
    <w:rsid w:val="00350B5C"/>
    <w:rsid w:val="00354802"/>
    <w:rsid w:val="00362ACF"/>
    <w:rsid w:val="00362FEA"/>
    <w:rsid w:val="003659EE"/>
    <w:rsid w:val="00366AD3"/>
    <w:rsid w:val="00366FCB"/>
    <w:rsid w:val="00371D57"/>
    <w:rsid w:val="0037220D"/>
    <w:rsid w:val="0037567E"/>
    <w:rsid w:val="00383141"/>
    <w:rsid w:val="003833A8"/>
    <w:rsid w:val="003857BA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3C27"/>
    <w:rsid w:val="003A621A"/>
    <w:rsid w:val="003A6871"/>
    <w:rsid w:val="003B207F"/>
    <w:rsid w:val="003B423A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44"/>
    <w:rsid w:val="003D63FC"/>
    <w:rsid w:val="003E51F5"/>
    <w:rsid w:val="003E54B1"/>
    <w:rsid w:val="003E5884"/>
    <w:rsid w:val="003E5A32"/>
    <w:rsid w:val="003F14C5"/>
    <w:rsid w:val="003F2E51"/>
    <w:rsid w:val="003F2E5A"/>
    <w:rsid w:val="003F4A43"/>
    <w:rsid w:val="003F62A6"/>
    <w:rsid w:val="003F6374"/>
    <w:rsid w:val="00401E4E"/>
    <w:rsid w:val="00404C18"/>
    <w:rsid w:val="004062E6"/>
    <w:rsid w:val="00407A19"/>
    <w:rsid w:val="0041218B"/>
    <w:rsid w:val="00412770"/>
    <w:rsid w:val="00414A59"/>
    <w:rsid w:val="00416E28"/>
    <w:rsid w:val="0041757B"/>
    <w:rsid w:val="00420BF0"/>
    <w:rsid w:val="00422E4C"/>
    <w:rsid w:val="00426755"/>
    <w:rsid w:val="00426EC9"/>
    <w:rsid w:val="004308B0"/>
    <w:rsid w:val="004313EB"/>
    <w:rsid w:val="00432518"/>
    <w:rsid w:val="00432FBA"/>
    <w:rsid w:val="00436187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2377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95968"/>
    <w:rsid w:val="004A15FD"/>
    <w:rsid w:val="004A3CC7"/>
    <w:rsid w:val="004A40B9"/>
    <w:rsid w:val="004A74F6"/>
    <w:rsid w:val="004A7CC4"/>
    <w:rsid w:val="004A7D32"/>
    <w:rsid w:val="004A7DEE"/>
    <w:rsid w:val="004B1D4D"/>
    <w:rsid w:val="004B27AA"/>
    <w:rsid w:val="004B410E"/>
    <w:rsid w:val="004B46A4"/>
    <w:rsid w:val="004B4D97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AF3"/>
    <w:rsid w:val="004E4FCA"/>
    <w:rsid w:val="004E509D"/>
    <w:rsid w:val="004F012D"/>
    <w:rsid w:val="004F02F9"/>
    <w:rsid w:val="004F52E7"/>
    <w:rsid w:val="004F5E0D"/>
    <w:rsid w:val="00506121"/>
    <w:rsid w:val="00512288"/>
    <w:rsid w:val="00512A05"/>
    <w:rsid w:val="00512B2B"/>
    <w:rsid w:val="00513E31"/>
    <w:rsid w:val="005168BC"/>
    <w:rsid w:val="00517B42"/>
    <w:rsid w:val="005202B5"/>
    <w:rsid w:val="00522D88"/>
    <w:rsid w:val="00525B55"/>
    <w:rsid w:val="0052624D"/>
    <w:rsid w:val="00527619"/>
    <w:rsid w:val="00531779"/>
    <w:rsid w:val="00533CFD"/>
    <w:rsid w:val="0053416B"/>
    <w:rsid w:val="005367D2"/>
    <w:rsid w:val="00537699"/>
    <w:rsid w:val="005378AE"/>
    <w:rsid w:val="00537A3C"/>
    <w:rsid w:val="00541455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36DB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69EA"/>
    <w:rsid w:val="00587CBE"/>
    <w:rsid w:val="0059153E"/>
    <w:rsid w:val="0059252C"/>
    <w:rsid w:val="00595A97"/>
    <w:rsid w:val="00595DE0"/>
    <w:rsid w:val="00596552"/>
    <w:rsid w:val="005A02A3"/>
    <w:rsid w:val="005A49D7"/>
    <w:rsid w:val="005A7B26"/>
    <w:rsid w:val="005B0962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3DBF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875"/>
    <w:rsid w:val="00615B4A"/>
    <w:rsid w:val="00616274"/>
    <w:rsid w:val="00622250"/>
    <w:rsid w:val="00624221"/>
    <w:rsid w:val="006255E1"/>
    <w:rsid w:val="006307CE"/>
    <w:rsid w:val="00632723"/>
    <w:rsid w:val="00633987"/>
    <w:rsid w:val="006404E4"/>
    <w:rsid w:val="00641286"/>
    <w:rsid w:val="00641ECE"/>
    <w:rsid w:val="00643313"/>
    <w:rsid w:val="00644C0C"/>
    <w:rsid w:val="00647A70"/>
    <w:rsid w:val="00655125"/>
    <w:rsid w:val="00656E06"/>
    <w:rsid w:val="00657243"/>
    <w:rsid w:val="0066103E"/>
    <w:rsid w:val="00661A74"/>
    <w:rsid w:val="00662206"/>
    <w:rsid w:val="00663858"/>
    <w:rsid w:val="00665302"/>
    <w:rsid w:val="00667B1D"/>
    <w:rsid w:val="00667F91"/>
    <w:rsid w:val="006706B1"/>
    <w:rsid w:val="00670BF8"/>
    <w:rsid w:val="00670F08"/>
    <w:rsid w:val="00673D3C"/>
    <w:rsid w:val="0067407F"/>
    <w:rsid w:val="0067477F"/>
    <w:rsid w:val="006774E2"/>
    <w:rsid w:val="00677E76"/>
    <w:rsid w:val="006802C3"/>
    <w:rsid w:val="00680363"/>
    <w:rsid w:val="0068056F"/>
    <w:rsid w:val="00680626"/>
    <w:rsid w:val="006820F6"/>
    <w:rsid w:val="006878E8"/>
    <w:rsid w:val="0069061F"/>
    <w:rsid w:val="006943CA"/>
    <w:rsid w:val="006951B4"/>
    <w:rsid w:val="00695E6D"/>
    <w:rsid w:val="00697692"/>
    <w:rsid w:val="006978E0"/>
    <w:rsid w:val="006A07F3"/>
    <w:rsid w:val="006A196C"/>
    <w:rsid w:val="006A270D"/>
    <w:rsid w:val="006A3509"/>
    <w:rsid w:val="006A420A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2AC5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3765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0EEF"/>
    <w:rsid w:val="00710F71"/>
    <w:rsid w:val="007125D0"/>
    <w:rsid w:val="00716003"/>
    <w:rsid w:val="00716555"/>
    <w:rsid w:val="00716A1E"/>
    <w:rsid w:val="007203D1"/>
    <w:rsid w:val="00721EF0"/>
    <w:rsid w:val="007253F8"/>
    <w:rsid w:val="007271B5"/>
    <w:rsid w:val="007320D0"/>
    <w:rsid w:val="007323F0"/>
    <w:rsid w:val="0073330B"/>
    <w:rsid w:val="007374CA"/>
    <w:rsid w:val="0074023A"/>
    <w:rsid w:val="00740990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5BF7"/>
    <w:rsid w:val="00776B67"/>
    <w:rsid w:val="007779B3"/>
    <w:rsid w:val="00780A51"/>
    <w:rsid w:val="00780DA4"/>
    <w:rsid w:val="007811AC"/>
    <w:rsid w:val="00783B01"/>
    <w:rsid w:val="00784DA9"/>
    <w:rsid w:val="00785A41"/>
    <w:rsid w:val="007901DF"/>
    <w:rsid w:val="0079188D"/>
    <w:rsid w:val="00793AEB"/>
    <w:rsid w:val="0079536B"/>
    <w:rsid w:val="00796BB3"/>
    <w:rsid w:val="00796C19"/>
    <w:rsid w:val="007972A0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B69F2"/>
    <w:rsid w:val="007C0D6E"/>
    <w:rsid w:val="007C0E1E"/>
    <w:rsid w:val="007C1991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1367"/>
    <w:rsid w:val="007E5616"/>
    <w:rsid w:val="007E647F"/>
    <w:rsid w:val="007E7D22"/>
    <w:rsid w:val="007F2290"/>
    <w:rsid w:val="007F2CBD"/>
    <w:rsid w:val="00801F5E"/>
    <w:rsid w:val="0080580E"/>
    <w:rsid w:val="00806D46"/>
    <w:rsid w:val="0081024B"/>
    <w:rsid w:val="00814AD2"/>
    <w:rsid w:val="0081573D"/>
    <w:rsid w:val="00817F88"/>
    <w:rsid w:val="00824950"/>
    <w:rsid w:val="00825830"/>
    <w:rsid w:val="00826D63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4896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573"/>
    <w:rsid w:val="008A2F2A"/>
    <w:rsid w:val="008A3369"/>
    <w:rsid w:val="008A42A9"/>
    <w:rsid w:val="008A6A8F"/>
    <w:rsid w:val="008A7001"/>
    <w:rsid w:val="008A7829"/>
    <w:rsid w:val="008B1308"/>
    <w:rsid w:val="008B3F95"/>
    <w:rsid w:val="008B4238"/>
    <w:rsid w:val="008B5D9B"/>
    <w:rsid w:val="008C3870"/>
    <w:rsid w:val="008C53B2"/>
    <w:rsid w:val="008C684C"/>
    <w:rsid w:val="008D1E2D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13B2"/>
    <w:rsid w:val="008F226B"/>
    <w:rsid w:val="008F56DA"/>
    <w:rsid w:val="008F6937"/>
    <w:rsid w:val="008F7423"/>
    <w:rsid w:val="009003FD"/>
    <w:rsid w:val="00900A35"/>
    <w:rsid w:val="0090163B"/>
    <w:rsid w:val="00905161"/>
    <w:rsid w:val="009055A8"/>
    <w:rsid w:val="009060AA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336FA"/>
    <w:rsid w:val="00941668"/>
    <w:rsid w:val="00941C25"/>
    <w:rsid w:val="00942B61"/>
    <w:rsid w:val="00946A4B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3F17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69CA"/>
    <w:rsid w:val="00997729"/>
    <w:rsid w:val="00997753"/>
    <w:rsid w:val="00997A57"/>
    <w:rsid w:val="009A20A1"/>
    <w:rsid w:val="009A2CAF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184F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1702"/>
    <w:rsid w:val="00A130AC"/>
    <w:rsid w:val="00A1565E"/>
    <w:rsid w:val="00A15C1A"/>
    <w:rsid w:val="00A1713F"/>
    <w:rsid w:val="00A2042D"/>
    <w:rsid w:val="00A2334D"/>
    <w:rsid w:val="00A26373"/>
    <w:rsid w:val="00A30518"/>
    <w:rsid w:val="00A30F29"/>
    <w:rsid w:val="00A316C2"/>
    <w:rsid w:val="00A31FC8"/>
    <w:rsid w:val="00A33328"/>
    <w:rsid w:val="00A344BC"/>
    <w:rsid w:val="00A34914"/>
    <w:rsid w:val="00A36839"/>
    <w:rsid w:val="00A42EF2"/>
    <w:rsid w:val="00A43C56"/>
    <w:rsid w:val="00A44782"/>
    <w:rsid w:val="00A45683"/>
    <w:rsid w:val="00A45CCA"/>
    <w:rsid w:val="00A46AB8"/>
    <w:rsid w:val="00A50468"/>
    <w:rsid w:val="00A54136"/>
    <w:rsid w:val="00A55D53"/>
    <w:rsid w:val="00A57A86"/>
    <w:rsid w:val="00A60822"/>
    <w:rsid w:val="00A60992"/>
    <w:rsid w:val="00A614B7"/>
    <w:rsid w:val="00A6465E"/>
    <w:rsid w:val="00A650F1"/>
    <w:rsid w:val="00A6551F"/>
    <w:rsid w:val="00A70199"/>
    <w:rsid w:val="00A711DF"/>
    <w:rsid w:val="00A772F0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4D8"/>
    <w:rsid w:val="00A95D92"/>
    <w:rsid w:val="00A96455"/>
    <w:rsid w:val="00AA02D5"/>
    <w:rsid w:val="00AA4C12"/>
    <w:rsid w:val="00AA4DBB"/>
    <w:rsid w:val="00AA6FDD"/>
    <w:rsid w:val="00AA7C5B"/>
    <w:rsid w:val="00AB1643"/>
    <w:rsid w:val="00AB199D"/>
    <w:rsid w:val="00AB317D"/>
    <w:rsid w:val="00AB44E9"/>
    <w:rsid w:val="00AB4520"/>
    <w:rsid w:val="00AB5761"/>
    <w:rsid w:val="00AB7A51"/>
    <w:rsid w:val="00AC2AFC"/>
    <w:rsid w:val="00AC3959"/>
    <w:rsid w:val="00AC5642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224D"/>
    <w:rsid w:val="00B0358A"/>
    <w:rsid w:val="00B05054"/>
    <w:rsid w:val="00B0683A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0857"/>
    <w:rsid w:val="00B51406"/>
    <w:rsid w:val="00B55F3E"/>
    <w:rsid w:val="00B565C4"/>
    <w:rsid w:val="00B60056"/>
    <w:rsid w:val="00B626F8"/>
    <w:rsid w:val="00B63D1D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24B9"/>
    <w:rsid w:val="00B93BCB"/>
    <w:rsid w:val="00BA3C0E"/>
    <w:rsid w:val="00BA409C"/>
    <w:rsid w:val="00BA4C1D"/>
    <w:rsid w:val="00BA4F5B"/>
    <w:rsid w:val="00BA60EF"/>
    <w:rsid w:val="00BB6D7D"/>
    <w:rsid w:val="00BB7C17"/>
    <w:rsid w:val="00BD10D8"/>
    <w:rsid w:val="00BD5383"/>
    <w:rsid w:val="00BE0588"/>
    <w:rsid w:val="00BE2A8F"/>
    <w:rsid w:val="00BE2DAB"/>
    <w:rsid w:val="00BE3328"/>
    <w:rsid w:val="00BE739D"/>
    <w:rsid w:val="00BF028E"/>
    <w:rsid w:val="00BF16E1"/>
    <w:rsid w:val="00BF1F9C"/>
    <w:rsid w:val="00BF2697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6B8"/>
    <w:rsid w:val="00C351E6"/>
    <w:rsid w:val="00C351F8"/>
    <w:rsid w:val="00C36D9A"/>
    <w:rsid w:val="00C42CA5"/>
    <w:rsid w:val="00C436E0"/>
    <w:rsid w:val="00C43733"/>
    <w:rsid w:val="00C43FF8"/>
    <w:rsid w:val="00C458E9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388"/>
    <w:rsid w:val="00C62986"/>
    <w:rsid w:val="00C62F85"/>
    <w:rsid w:val="00C72D63"/>
    <w:rsid w:val="00C84AAC"/>
    <w:rsid w:val="00C84C2E"/>
    <w:rsid w:val="00C85BD3"/>
    <w:rsid w:val="00C87DAE"/>
    <w:rsid w:val="00C9111F"/>
    <w:rsid w:val="00C91C34"/>
    <w:rsid w:val="00C923D1"/>
    <w:rsid w:val="00C92797"/>
    <w:rsid w:val="00C92F33"/>
    <w:rsid w:val="00C9537C"/>
    <w:rsid w:val="00C95D1E"/>
    <w:rsid w:val="00CA394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171F"/>
    <w:rsid w:val="00CE2B14"/>
    <w:rsid w:val="00CE2CD8"/>
    <w:rsid w:val="00CE6C93"/>
    <w:rsid w:val="00CF0CA6"/>
    <w:rsid w:val="00CF548F"/>
    <w:rsid w:val="00CF6141"/>
    <w:rsid w:val="00CF6E03"/>
    <w:rsid w:val="00D001F1"/>
    <w:rsid w:val="00D03AD2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7BF6"/>
    <w:rsid w:val="00D31805"/>
    <w:rsid w:val="00D3221E"/>
    <w:rsid w:val="00D33A26"/>
    <w:rsid w:val="00D36E21"/>
    <w:rsid w:val="00D37328"/>
    <w:rsid w:val="00D3739C"/>
    <w:rsid w:val="00D37A97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1643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E31"/>
    <w:rsid w:val="00D85406"/>
    <w:rsid w:val="00D93DE6"/>
    <w:rsid w:val="00D94844"/>
    <w:rsid w:val="00D9636F"/>
    <w:rsid w:val="00DA1596"/>
    <w:rsid w:val="00DA6CA5"/>
    <w:rsid w:val="00DB0C0F"/>
    <w:rsid w:val="00DB7804"/>
    <w:rsid w:val="00DB7C72"/>
    <w:rsid w:val="00DC17A0"/>
    <w:rsid w:val="00DC442D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02A7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279A8"/>
    <w:rsid w:val="00E303FC"/>
    <w:rsid w:val="00E30E33"/>
    <w:rsid w:val="00E3152C"/>
    <w:rsid w:val="00E3173D"/>
    <w:rsid w:val="00E34E70"/>
    <w:rsid w:val="00E426AF"/>
    <w:rsid w:val="00E478E3"/>
    <w:rsid w:val="00E50170"/>
    <w:rsid w:val="00E50D7F"/>
    <w:rsid w:val="00E50E88"/>
    <w:rsid w:val="00E542E0"/>
    <w:rsid w:val="00E56871"/>
    <w:rsid w:val="00E65168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071C"/>
    <w:rsid w:val="00EC1332"/>
    <w:rsid w:val="00EC2641"/>
    <w:rsid w:val="00EC29C0"/>
    <w:rsid w:val="00EC4054"/>
    <w:rsid w:val="00ED2BBC"/>
    <w:rsid w:val="00ED3E0A"/>
    <w:rsid w:val="00ED4E95"/>
    <w:rsid w:val="00ED62B4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0AAE"/>
    <w:rsid w:val="00F12B2C"/>
    <w:rsid w:val="00F145D1"/>
    <w:rsid w:val="00F22076"/>
    <w:rsid w:val="00F24117"/>
    <w:rsid w:val="00F24694"/>
    <w:rsid w:val="00F252A9"/>
    <w:rsid w:val="00F25707"/>
    <w:rsid w:val="00F27636"/>
    <w:rsid w:val="00F3002E"/>
    <w:rsid w:val="00F303A6"/>
    <w:rsid w:val="00F31BAE"/>
    <w:rsid w:val="00F33AF7"/>
    <w:rsid w:val="00F355C7"/>
    <w:rsid w:val="00F35FE8"/>
    <w:rsid w:val="00F36213"/>
    <w:rsid w:val="00F379AD"/>
    <w:rsid w:val="00F37BD9"/>
    <w:rsid w:val="00F42C25"/>
    <w:rsid w:val="00F451D4"/>
    <w:rsid w:val="00F4551E"/>
    <w:rsid w:val="00F45FCC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36A"/>
    <w:rsid w:val="00F8360F"/>
    <w:rsid w:val="00F924C5"/>
    <w:rsid w:val="00F9400B"/>
    <w:rsid w:val="00F949C3"/>
    <w:rsid w:val="00F95375"/>
    <w:rsid w:val="00F95E15"/>
    <w:rsid w:val="00FA5EDE"/>
    <w:rsid w:val="00FB103D"/>
    <w:rsid w:val="00FB194E"/>
    <w:rsid w:val="00FB1A10"/>
    <w:rsid w:val="00FB1A78"/>
    <w:rsid w:val="00FB4F6C"/>
    <w:rsid w:val="00FC0361"/>
    <w:rsid w:val="00FC523A"/>
    <w:rsid w:val="00FC5902"/>
    <w:rsid w:val="00FC67FA"/>
    <w:rsid w:val="00FD2C3C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A161A"/>
  <w15:docId w15:val="{B913237B-30D4-44F2-8579-49D27F2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  <w:style w:type="character" w:customStyle="1" w:styleId="normaltextrun">
    <w:name w:val="normaltextrun"/>
    <w:basedOn w:val="a0"/>
    <w:rsid w:val="00A26373"/>
  </w:style>
  <w:style w:type="character" w:customStyle="1" w:styleId="eop">
    <w:name w:val="eop"/>
    <w:basedOn w:val="a0"/>
    <w:rsid w:val="00A26373"/>
  </w:style>
  <w:style w:type="paragraph" w:customStyle="1" w:styleId="c0">
    <w:name w:val="c0"/>
    <w:basedOn w:val="a"/>
    <w:rsid w:val="007B69F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7B69F2"/>
  </w:style>
  <w:style w:type="paragraph" w:customStyle="1" w:styleId="c3">
    <w:name w:val="c3"/>
    <w:basedOn w:val="a"/>
    <w:rsid w:val="002C271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c">
    <w:name w:val="Body Text"/>
    <w:basedOn w:val="a"/>
    <w:link w:val="afd"/>
    <w:uiPriority w:val="1"/>
    <w:qFormat/>
    <w:rsid w:val="00D37A97"/>
    <w:pPr>
      <w:wordWrap/>
      <w:spacing w:before="4"/>
      <w:jc w:val="left"/>
    </w:pPr>
    <w:rPr>
      <w:kern w:val="0"/>
      <w:sz w:val="26"/>
      <w:szCs w:val="26"/>
      <w:lang w:val="ru-RU" w:eastAsia="en-US"/>
    </w:rPr>
  </w:style>
  <w:style w:type="character" w:customStyle="1" w:styleId="afd">
    <w:name w:val="Основной текст Знак"/>
    <w:basedOn w:val="a0"/>
    <w:link w:val="afc"/>
    <w:uiPriority w:val="1"/>
    <w:rsid w:val="00D37A97"/>
    <w:rPr>
      <w:rFonts w:eastAsia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7A97"/>
    <w:pPr>
      <w:wordWrap/>
      <w:spacing w:line="262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9-angar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385C-BC26-4296-B074-5229C0E0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Links>
    <vt:vector size="6" baseType="variant">
      <vt:variant>
        <vt:i4>3735632</vt:i4>
      </vt:variant>
      <vt:variant>
        <vt:i4>0</vt:i4>
      </vt:variant>
      <vt:variant>
        <vt:i4>0</vt:i4>
      </vt:variant>
      <vt:variant>
        <vt:i4>5</vt:i4>
      </vt:variant>
      <vt:variant>
        <vt:lpwstr>mailto:school19-angarsk@yandex.ru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Виктория Антонова</cp:lastModifiedBy>
  <cp:revision>34</cp:revision>
  <cp:lastPrinted>2019-09-24T18:06:00Z</cp:lastPrinted>
  <dcterms:created xsi:type="dcterms:W3CDTF">2020-08-06T10:26:00Z</dcterms:created>
  <dcterms:modified xsi:type="dcterms:W3CDTF">2024-10-28T14:46:00Z</dcterms:modified>
</cp:coreProperties>
</file>