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FABA60" w14:textId="5ACCB084" w:rsidR="00A6465E" w:rsidRDefault="00A6465E" w:rsidP="001271F6">
      <w:pPr>
        <w:adjustRightInd w:val="0"/>
        <w:spacing w:line="239" w:lineRule="auto"/>
        <w:rPr>
          <w:sz w:val="28"/>
          <w:szCs w:val="28"/>
          <w:lang w:val="ru-RU"/>
        </w:rPr>
      </w:pPr>
    </w:p>
    <w:p w14:paraId="1B1781FB" w14:textId="77777777" w:rsidR="00A6465E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6FE22DCE" w14:textId="77777777" w:rsidR="00A6465E" w:rsidRPr="00D83E31" w:rsidRDefault="00A6465E" w:rsidP="00A6465E">
      <w:pPr>
        <w:pStyle w:val="a8"/>
        <w:jc w:val="center"/>
        <w:rPr>
          <w:rFonts w:ascii="Times New Roman"/>
          <w:sz w:val="24"/>
          <w:szCs w:val="24"/>
          <w:lang w:val="ru-RU"/>
        </w:rPr>
      </w:pPr>
      <w:r w:rsidRPr="00D83E31">
        <w:rPr>
          <w:rFonts w:ascii="Times New Roman"/>
          <w:sz w:val="24"/>
          <w:szCs w:val="24"/>
          <w:lang w:val="ru-RU"/>
        </w:rPr>
        <w:t xml:space="preserve"> "СРЕДНЯЯ ОБЩЕОБРАЗОВАТЕЛЬНАЯ ШКОЛА № 19"</w:t>
      </w:r>
    </w:p>
    <w:p w14:paraId="53043DCF" w14:textId="77777777" w:rsidR="00A6465E" w:rsidRPr="00D83E31" w:rsidRDefault="00A6465E" w:rsidP="00A6465E">
      <w:pPr>
        <w:pStyle w:val="a8"/>
        <w:jc w:val="center"/>
        <w:rPr>
          <w:rFonts w:ascii="Times New Roman"/>
          <w:strike/>
          <w:sz w:val="24"/>
          <w:szCs w:val="24"/>
          <w:u w:val="double"/>
          <w:lang w:val="ru-RU"/>
        </w:rPr>
      </w:pPr>
      <w:r w:rsidRPr="00D83E31">
        <w:rPr>
          <w:rFonts w:ascii="Times New Roman"/>
          <w:strike/>
          <w:sz w:val="24"/>
          <w:szCs w:val="24"/>
          <w:u w:val="double"/>
          <w:lang w:val="ru-RU"/>
        </w:rPr>
        <w:t>_____________________________________________________________________________</w:t>
      </w:r>
    </w:p>
    <w:p w14:paraId="64C3FF58" w14:textId="77777777" w:rsidR="00A6465E" w:rsidRPr="00D83E31" w:rsidRDefault="00A6465E" w:rsidP="00A6465E">
      <w:pPr>
        <w:jc w:val="center"/>
        <w:rPr>
          <w:rStyle w:val="afa"/>
          <w:sz w:val="18"/>
          <w:szCs w:val="18"/>
          <w:lang w:val="ru-RU"/>
        </w:rPr>
      </w:pPr>
      <w:r w:rsidRPr="00D83E31">
        <w:rPr>
          <w:sz w:val="18"/>
          <w:szCs w:val="18"/>
          <w:lang w:val="ru-RU"/>
        </w:rPr>
        <w:t xml:space="preserve">665813, г. Ангарск, 88 квартал, д. 34; Телефон/факс: (3955) 53 46 61, 53 25 16; </w:t>
      </w:r>
      <w:r w:rsidRPr="003C41E3">
        <w:rPr>
          <w:sz w:val="18"/>
          <w:szCs w:val="18"/>
        </w:rPr>
        <w:t>E</w:t>
      </w:r>
      <w:r w:rsidRPr="00D83E31">
        <w:rPr>
          <w:sz w:val="18"/>
          <w:szCs w:val="18"/>
          <w:lang w:val="ru-RU"/>
        </w:rPr>
        <w:t>-</w:t>
      </w:r>
      <w:r w:rsidRPr="003C41E3">
        <w:rPr>
          <w:sz w:val="18"/>
          <w:szCs w:val="18"/>
        </w:rPr>
        <w:t>mail</w:t>
      </w:r>
      <w:r w:rsidRPr="00D83E31">
        <w:rPr>
          <w:sz w:val="18"/>
          <w:szCs w:val="18"/>
          <w:lang w:val="ru-RU"/>
        </w:rPr>
        <w:t>:</w:t>
      </w:r>
      <w:r w:rsidRPr="00D83E31">
        <w:rPr>
          <w:lang w:val="ru-RU"/>
        </w:rPr>
        <w:t xml:space="preserve"> </w:t>
      </w:r>
      <w:hyperlink r:id="rId9" w:history="1">
        <w:r w:rsidRPr="006B5EC7">
          <w:rPr>
            <w:rStyle w:val="afa"/>
            <w:sz w:val="18"/>
            <w:szCs w:val="18"/>
          </w:rPr>
          <w:t>school</w:t>
        </w:r>
        <w:r w:rsidRPr="00D83E31">
          <w:rPr>
            <w:rStyle w:val="afa"/>
            <w:sz w:val="18"/>
            <w:szCs w:val="18"/>
            <w:lang w:val="ru-RU"/>
          </w:rPr>
          <w:t>19-</w:t>
        </w:r>
        <w:r w:rsidRPr="006B5EC7">
          <w:rPr>
            <w:rStyle w:val="afa"/>
            <w:sz w:val="18"/>
            <w:szCs w:val="18"/>
          </w:rPr>
          <w:t>angarsk</w:t>
        </w:r>
        <w:r w:rsidRPr="00D83E31">
          <w:rPr>
            <w:rStyle w:val="afa"/>
            <w:sz w:val="18"/>
            <w:szCs w:val="18"/>
            <w:lang w:val="ru-RU"/>
          </w:rPr>
          <w:t>@</w:t>
        </w:r>
        <w:r w:rsidRPr="006B5EC7">
          <w:rPr>
            <w:rStyle w:val="afa"/>
            <w:sz w:val="18"/>
            <w:szCs w:val="18"/>
          </w:rPr>
          <w:t>yandex</w:t>
        </w:r>
        <w:r w:rsidRPr="00D83E31">
          <w:rPr>
            <w:rStyle w:val="afa"/>
            <w:sz w:val="18"/>
            <w:szCs w:val="18"/>
            <w:lang w:val="ru-RU"/>
          </w:rPr>
          <w:t>.</w:t>
        </w:r>
        <w:proofErr w:type="spellStart"/>
        <w:r w:rsidRPr="006B5EC7">
          <w:rPr>
            <w:rStyle w:val="afa"/>
            <w:sz w:val="18"/>
            <w:szCs w:val="18"/>
          </w:rPr>
          <w:t>ru</w:t>
        </w:r>
        <w:proofErr w:type="spellEnd"/>
      </w:hyperlink>
    </w:p>
    <w:p w14:paraId="4E27C84E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673C4368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0DF2DC47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p w14:paraId="38F94E0F" w14:textId="77777777" w:rsidR="00A6465E" w:rsidRDefault="00A6465E" w:rsidP="00A6465E">
      <w:pPr>
        <w:adjustRightInd w:val="0"/>
        <w:spacing w:line="200" w:lineRule="exact"/>
        <w:rPr>
          <w:sz w:val="24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4"/>
      </w:tblGrid>
      <w:tr w:rsidR="00A6465E" w:rsidRPr="001B6E89" w14:paraId="26947206" w14:textId="77777777" w:rsidTr="00A6465E">
        <w:tc>
          <w:tcPr>
            <w:tcW w:w="5807" w:type="dxa"/>
          </w:tcPr>
          <w:p w14:paraId="2B7E222B" w14:textId="5605A42F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3964" w:type="dxa"/>
          </w:tcPr>
          <w:p w14:paraId="20F18A6A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«У</w:t>
            </w:r>
            <w:r>
              <w:rPr>
                <w:sz w:val="24"/>
                <w:lang w:val="ru-RU"/>
              </w:rPr>
              <w:t>ТВЕРЖДАЮ</w:t>
            </w:r>
            <w:r w:rsidRPr="00A6465E">
              <w:rPr>
                <w:sz w:val="24"/>
                <w:lang w:val="ru-RU"/>
              </w:rPr>
              <w:t xml:space="preserve">» </w:t>
            </w:r>
          </w:p>
          <w:p w14:paraId="6D57C039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Директор МБОУ «СОШ № 19»</w:t>
            </w:r>
          </w:p>
          <w:p w14:paraId="5A7641FE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A6465E">
              <w:rPr>
                <w:sz w:val="24"/>
                <w:lang w:val="ru-RU"/>
              </w:rPr>
              <w:t>Л.Л. Горбунова</w:t>
            </w:r>
          </w:p>
          <w:p w14:paraId="05CE8DB6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  <w:p w14:paraId="601F29D3" w14:textId="77777777" w:rsidR="00A6465E" w:rsidRPr="00A6465E" w:rsidRDefault="00A6465E" w:rsidP="00A6465E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</w:tr>
    </w:tbl>
    <w:p w14:paraId="799CA844" w14:textId="09F043A0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15EFB9C" w14:textId="13E76924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FB938E9" w14:textId="6FC90A4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E9C1226" w14:textId="1470F2E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C22689F" w14:textId="5F146F28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DF931BE" w14:textId="4BF6023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7BEE62C" w14:textId="3190EDB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  <w:bookmarkStart w:id="0" w:name="_Hlk63022305"/>
    </w:p>
    <w:p w14:paraId="3AE83A29" w14:textId="7777777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КАЛЕНДАРНЫЙ ПЛАН </w:t>
      </w:r>
    </w:p>
    <w:p w14:paraId="7A0C08A3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ВОСПИТАТЕЛЬНОЙ РАБОТЫ</w:t>
      </w:r>
    </w:p>
    <w:p w14:paraId="3AB45BF0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3437D071" w14:textId="03D0EC12" w:rsidR="00541455" w:rsidRDefault="00B253D3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МБОУ «СОШ № 19»</w:t>
      </w:r>
    </w:p>
    <w:p w14:paraId="5C44591D" w14:textId="7777777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451B941D" w14:textId="376AC1B7" w:rsidR="00541455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на 202</w:t>
      </w:r>
      <w:r w:rsidR="001B6E89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4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-202</w:t>
      </w:r>
      <w:r w:rsidR="001B6E89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>5</w:t>
      </w:r>
      <w:r w:rsidRPr="00427CD4"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  <w:t xml:space="preserve"> учебный год</w:t>
      </w:r>
    </w:p>
    <w:p w14:paraId="0A7BFC3E" w14:textId="77777777" w:rsidR="00C458E9" w:rsidRPr="00427CD4" w:rsidRDefault="00C458E9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4E0DE990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p w14:paraId="06C608AA" w14:textId="77777777" w:rsidR="00541455" w:rsidRPr="00427CD4" w:rsidRDefault="00541455" w:rsidP="0054145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32"/>
          <w:szCs w:val="32"/>
          <w:lang w:val="ru-RU"/>
        </w:rPr>
      </w:pPr>
    </w:p>
    <w:bookmarkEnd w:id="0"/>
    <w:p w14:paraId="05B1E726" w14:textId="14FD3EE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262C9D5" w14:textId="32E5C6C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4075DF7" w14:textId="19ACA3E0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F17855F" w14:textId="14643B72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4494526" w14:textId="69EEC09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75FF98A" w14:textId="07F4E6F2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94C9426" w14:textId="69DC6585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72F98DA" w14:textId="0807AE8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9BE2D08" w14:textId="7FD25F26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44992D70" w14:textId="43710C9C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62FD9E3A" w14:textId="36AC03F1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0200B79" w14:textId="6864C90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7D818BA7" w14:textId="6DD77A07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7E716230" w14:textId="5ED0D12F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0BF5DAC2" w14:textId="71D6006B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39DAEEB3" w14:textId="1F041D2D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56D18A9A" w14:textId="3FBF07C4" w:rsidR="00A6465E" w:rsidRDefault="00A6465E" w:rsidP="00D83E31">
      <w:pPr>
        <w:adjustRightInd w:val="0"/>
        <w:spacing w:line="239" w:lineRule="auto"/>
        <w:ind w:left="3360"/>
        <w:rPr>
          <w:sz w:val="28"/>
          <w:szCs w:val="28"/>
          <w:lang w:val="ru-RU"/>
        </w:rPr>
      </w:pPr>
    </w:p>
    <w:p w14:paraId="2CCDF1A9" w14:textId="77777777" w:rsidR="00293E86" w:rsidRPr="00293E86" w:rsidRDefault="00293E86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14:paraId="73BCABFF" w14:textId="77777777" w:rsid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14:paraId="51027AC2" w14:textId="77777777" w:rsid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bookmarkStart w:id="1" w:name="_Hlk47897334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112"/>
        <w:gridCol w:w="2581"/>
        <w:gridCol w:w="1559"/>
      </w:tblGrid>
      <w:tr w:rsidR="00AE7ABE" w:rsidRPr="001B6E89" w14:paraId="08575AC3" w14:textId="6C4290DE" w:rsidTr="00AE7ABE">
        <w:tc>
          <w:tcPr>
            <w:tcW w:w="8931" w:type="dxa"/>
            <w:gridSpan w:val="5"/>
            <w:shd w:val="clear" w:color="auto" w:fill="D9E2F3" w:themeFill="accent1" w:themeFillTint="33"/>
          </w:tcPr>
          <w:bookmarkEnd w:id="1"/>
          <w:p w14:paraId="672C383F" w14:textId="77777777" w:rsidR="00AE7ABE" w:rsidRPr="00541455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лан</w:t>
            </w:r>
          </w:p>
          <w:p w14:paraId="2676A593" w14:textId="77777777" w:rsidR="00AE7ABE" w:rsidRPr="00541455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воспитательной работы школы</w:t>
            </w:r>
          </w:p>
          <w:p w14:paraId="7A25BAB5" w14:textId="73AB044A" w:rsidR="00AE7ABE" w:rsidRPr="00541455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на 202</w:t>
            </w:r>
            <w:r w:rsidR="001B6E89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4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– 202</w:t>
            </w:r>
            <w:r w:rsidR="001B6E89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>5</w:t>
            </w:r>
            <w:r w:rsidRPr="00541455">
              <w:rPr>
                <w:rFonts w:ascii="Times New Roman"/>
                <w:b/>
                <w:color w:val="000000"/>
                <w:w w:val="0"/>
                <w:sz w:val="28"/>
                <w:szCs w:val="28"/>
                <w:lang w:val="ru-RU"/>
              </w:rPr>
              <w:t xml:space="preserve"> учебный год</w:t>
            </w:r>
          </w:p>
          <w:p w14:paraId="30BAC654" w14:textId="373EAAA8" w:rsidR="00AE7ABE" w:rsidRPr="007E7D22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0BC90A7" w14:textId="77777777" w:rsidR="00AE7ABE" w:rsidRPr="00541455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AE7ABE" w:rsidRPr="00D37A97" w14:paraId="35B7C03F" w14:textId="6D06482F" w:rsidTr="00AE7ABE">
        <w:tc>
          <w:tcPr>
            <w:tcW w:w="8931" w:type="dxa"/>
            <w:gridSpan w:val="5"/>
            <w:shd w:val="clear" w:color="auto" w:fill="FBE4D5" w:themeFill="accent2" w:themeFillTint="33"/>
          </w:tcPr>
          <w:p w14:paraId="39BE3DE9" w14:textId="77777777" w:rsidR="00AE7ABE" w:rsidRDefault="00AE7ABE" w:rsidP="00D001F1">
            <w:pPr>
              <w:pStyle w:val="ParaAttribute3"/>
              <w:shd w:val="clear" w:color="auto" w:fill="CCFF66"/>
              <w:jc w:val="both"/>
              <w:rPr>
                <w:rStyle w:val="CharAttribute5"/>
                <w:rFonts w:asciiTheme="minorHAnsi" w:eastAsia="№Е" w:hAnsiTheme="minorHAnsi" w:hint="default"/>
                <w:b/>
                <w:bCs/>
                <w:color w:val="000000"/>
                <w:szCs w:val="28"/>
              </w:rPr>
            </w:pPr>
          </w:p>
          <w:p w14:paraId="79B9A015" w14:textId="44A99B79" w:rsidR="00AE7ABE" w:rsidRDefault="00AE7ABE" w:rsidP="00D001F1">
            <w:pPr>
              <w:pStyle w:val="ParaAttribute3"/>
              <w:shd w:val="clear" w:color="auto" w:fill="CCFF66"/>
              <w:rPr>
                <w:rStyle w:val="CharAttribute5"/>
                <w:rFonts w:asciiTheme="minorHAnsi" w:eastAsia="№Е" w:hAnsiTheme="minorHAnsi" w:hint="default"/>
                <w:b/>
                <w:bCs/>
                <w:color w:val="000000"/>
                <w:szCs w:val="28"/>
              </w:rPr>
            </w:pP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Классное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руководство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наставничество</w:t>
            </w:r>
          </w:p>
          <w:p w14:paraId="4AF1B4F4" w14:textId="48CABAE9" w:rsidR="00AE7ABE" w:rsidRPr="00B0224D" w:rsidRDefault="00AE7ABE" w:rsidP="00D001F1">
            <w:pPr>
              <w:pStyle w:val="ParaAttribute3"/>
              <w:shd w:val="clear" w:color="auto" w:fill="CCFF66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055A8">
              <w:rPr>
                <w:rStyle w:val="CharAttribute5"/>
                <w:rFonts w:eastAsia="№Е" w:hint="default"/>
                <w:b/>
                <w:bCs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50C1409" w14:textId="77777777" w:rsidR="00AE7ABE" w:rsidRDefault="00AE7ABE" w:rsidP="00D001F1">
            <w:pPr>
              <w:pStyle w:val="ParaAttribute3"/>
              <w:shd w:val="clear" w:color="auto" w:fill="CCFF66"/>
              <w:jc w:val="both"/>
              <w:rPr>
                <w:rStyle w:val="CharAttribute5"/>
                <w:rFonts w:asciiTheme="minorHAnsi" w:eastAsia="№Е" w:hAnsiTheme="minorHAnsi" w:hint="default"/>
                <w:b/>
                <w:bCs/>
                <w:color w:val="000000"/>
                <w:szCs w:val="28"/>
              </w:rPr>
            </w:pPr>
          </w:p>
        </w:tc>
      </w:tr>
      <w:tr w:rsidR="00AE7ABE" w:rsidRPr="00D37A97" w14:paraId="0937C8B2" w14:textId="5B69528B" w:rsidTr="00AE7ABE">
        <w:tc>
          <w:tcPr>
            <w:tcW w:w="3403" w:type="dxa"/>
            <w:shd w:val="clear" w:color="auto" w:fill="FFFF99"/>
          </w:tcPr>
          <w:p w14:paraId="4BCBBD76" w14:textId="77777777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6C6E8FC1" w14:textId="77777777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27DCC68E" w14:textId="1DD692D5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99"/>
          </w:tcPr>
          <w:p w14:paraId="2230A10B" w14:textId="77777777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BB9F0A1" w14:textId="77177AAF" w:rsidR="00AE7ABE" w:rsidRPr="00243ABA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1276" w:type="dxa"/>
            <w:shd w:val="clear" w:color="auto" w:fill="FFFF99"/>
          </w:tcPr>
          <w:p w14:paraId="6F4049FF" w14:textId="77777777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07512F6D" w14:textId="3E9EDAE5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3" w:type="dxa"/>
            <w:gridSpan w:val="2"/>
            <w:shd w:val="clear" w:color="auto" w:fill="FFFF99"/>
          </w:tcPr>
          <w:p w14:paraId="5B276FED" w14:textId="77777777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2C06D999" w14:textId="1063AE6E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572D8AEF" w14:textId="7372820F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99"/>
          </w:tcPr>
          <w:p w14:paraId="72907DF4" w14:textId="1227A9FD" w:rsidR="00AE7ABE" w:rsidRPr="00AE7ABE" w:rsidRDefault="00AE7ABE" w:rsidP="00AE7AB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D37A97" w14:paraId="57182874" w14:textId="2C3CE337" w:rsidTr="00AE7ABE">
        <w:tc>
          <w:tcPr>
            <w:tcW w:w="3403" w:type="dxa"/>
            <w:shd w:val="clear" w:color="auto" w:fill="auto"/>
          </w:tcPr>
          <w:p w14:paraId="23A4DF3F" w14:textId="4480B66E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часы</w:t>
            </w:r>
            <w:r w:rsidRPr="00B0224D">
              <w:rPr>
                <w:rFonts w:ascii="Times New Roman"/>
                <w:spacing w:val="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«Разговоры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о</w:t>
            </w:r>
            <w:r w:rsidRPr="00B0224D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важном»</w:t>
            </w:r>
          </w:p>
        </w:tc>
        <w:tc>
          <w:tcPr>
            <w:tcW w:w="1559" w:type="dxa"/>
            <w:shd w:val="clear" w:color="auto" w:fill="auto"/>
          </w:tcPr>
          <w:p w14:paraId="775410F4" w14:textId="6986471C" w:rsidR="00AE7ABE" w:rsidRPr="00B0224D" w:rsidRDefault="001B6E89" w:rsidP="00D37A9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6F1B49EA" w14:textId="40657675" w:rsidR="00AE7ABE" w:rsidRPr="00B0224D" w:rsidRDefault="001B6E89" w:rsidP="00D37A9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14:paraId="07153334" w14:textId="04EF77CB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один раз в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неделю</w:t>
            </w:r>
          </w:p>
        </w:tc>
        <w:tc>
          <w:tcPr>
            <w:tcW w:w="1276" w:type="dxa"/>
            <w:shd w:val="clear" w:color="auto" w:fill="auto"/>
          </w:tcPr>
          <w:p w14:paraId="535A1806" w14:textId="677DE256" w:rsidR="00AE7ABE" w:rsidRPr="00B253D3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58789E" w14:textId="54784B88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36E58C46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34D76B57" w14:textId="1F43245C" w:rsidTr="00AE7ABE">
        <w:tc>
          <w:tcPr>
            <w:tcW w:w="3403" w:type="dxa"/>
            <w:shd w:val="clear" w:color="auto" w:fill="auto"/>
          </w:tcPr>
          <w:p w14:paraId="5DBE56DC" w14:textId="77777777" w:rsidR="00AE7ABE" w:rsidRDefault="00AE7ABE" w:rsidP="00243AB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1A1A1A"/>
                <w:kern w:val="0"/>
                <w:sz w:val="24"/>
                <w:lang w:val="ru-RU" w:eastAsia="ru-RU"/>
              </w:rPr>
            </w:pPr>
            <w:r w:rsidRPr="00F10AAE">
              <w:rPr>
                <w:color w:val="1A1A1A"/>
                <w:kern w:val="0"/>
                <w:sz w:val="24"/>
                <w:lang w:val="ru-RU" w:eastAsia="ru-RU"/>
              </w:rPr>
              <w:t>Планирование Индивидуал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ь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ной работы с</w:t>
            </w:r>
            <w:r>
              <w:rPr>
                <w:color w:val="1A1A1A"/>
                <w:kern w:val="0"/>
                <w:sz w:val="24"/>
                <w:lang w:val="ru-RU" w:eastAsia="ru-RU"/>
              </w:rPr>
              <w:t xml:space="preserve"> 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учащимися: А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к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тивом, «Группой риска»,</w:t>
            </w:r>
            <w:r>
              <w:rPr>
                <w:color w:val="1A1A1A"/>
                <w:kern w:val="0"/>
                <w:sz w:val="24"/>
                <w:lang w:val="ru-RU" w:eastAsia="ru-RU"/>
              </w:rPr>
              <w:t xml:space="preserve"> </w:t>
            </w:r>
            <w:r w:rsidRPr="00F10AAE">
              <w:rPr>
                <w:color w:val="1A1A1A"/>
                <w:kern w:val="0"/>
                <w:sz w:val="24"/>
                <w:lang w:val="ru-RU" w:eastAsia="ru-RU"/>
              </w:rPr>
              <w:t>«ВШК», «ОВЗ»</w:t>
            </w:r>
          </w:p>
          <w:p w14:paraId="2E8BC332" w14:textId="5E1BA283" w:rsidR="00AE7ABE" w:rsidRPr="00243ABA" w:rsidRDefault="00AE7ABE" w:rsidP="00243AB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1A1A1A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2CC21F7" w14:textId="443FC2CA" w:rsidR="00AE7ABE" w:rsidRPr="00B0224D" w:rsidRDefault="00AE7ABE" w:rsidP="00F10AA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14:paraId="2C3FE18A" w14:textId="50B73A93" w:rsidR="00AE7ABE" w:rsidRPr="00B0224D" w:rsidRDefault="00AE7ABE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9BC38AF" w14:textId="18366882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6DD6A979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0F4E5239" w14:textId="5F306ECE" w:rsidTr="00AE7ABE">
        <w:tc>
          <w:tcPr>
            <w:tcW w:w="3403" w:type="dxa"/>
            <w:shd w:val="clear" w:color="auto" w:fill="auto"/>
          </w:tcPr>
          <w:p w14:paraId="3739E8F9" w14:textId="4A6A098E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Составление</w:t>
            </w:r>
            <w:r w:rsidRPr="00B0224D">
              <w:rPr>
                <w:rFonts w:ascii="Times New Roman"/>
                <w:spacing w:val="1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карты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интересов</w:t>
            </w:r>
            <w:r w:rsidRPr="00B0224D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  <w:r w:rsidRPr="00B0224D">
              <w:rPr>
                <w:rFonts w:ascii="Times New Roman"/>
                <w:spacing w:val="1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увлечений</w:t>
            </w:r>
          </w:p>
        </w:tc>
        <w:tc>
          <w:tcPr>
            <w:tcW w:w="1559" w:type="dxa"/>
            <w:shd w:val="clear" w:color="auto" w:fill="auto"/>
          </w:tcPr>
          <w:p w14:paraId="43AB707F" w14:textId="60FD5CC2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14:paraId="2307A263" w14:textId="545FB628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6ED792B" w14:textId="0C401590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6017CBBF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33A82AF7" w14:textId="0BF04258" w:rsidTr="00AE7ABE">
        <w:tc>
          <w:tcPr>
            <w:tcW w:w="3403" w:type="dxa"/>
            <w:shd w:val="clear" w:color="auto" w:fill="auto"/>
          </w:tcPr>
          <w:p w14:paraId="061A5550" w14:textId="77777777" w:rsidR="00AE7ABE" w:rsidRDefault="00AE7ABE" w:rsidP="00D37A97">
            <w:pPr>
              <w:pStyle w:val="TableParagraph"/>
              <w:spacing w:line="240" w:lineRule="auto"/>
              <w:ind w:left="0"/>
              <w:rPr>
                <w:spacing w:val="40"/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Анализ</w:t>
            </w:r>
            <w:r w:rsidRPr="00B0224D">
              <w:rPr>
                <w:spacing w:val="39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занятости</w:t>
            </w:r>
            <w:r w:rsidRPr="00B0224D">
              <w:rPr>
                <w:spacing w:val="44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учащихся</w:t>
            </w:r>
            <w:r w:rsidRPr="00B0224D">
              <w:rPr>
                <w:spacing w:val="4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во</w:t>
            </w:r>
            <w:r w:rsidRPr="00B0224D">
              <w:rPr>
                <w:spacing w:val="40"/>
                <w:sz w:val="24"/>
                <w:szCs w:val="24"/>
              </w:rPr>
              <w:t xml:space="preserve"> </w:t>
            </w:r>
          </w:p>
          <w:p w14:paraId="1187F993" w14:textId="746948CA" w:rsidR="00AE7ABE" w:rsidRPr="00B0224D" w:rsidRDefault="00AE7ABE" w:rsidP="00D37A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внеурочной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B0224D">
              <w:rPr>
                <w:sz w:val="24"/>
                <w:szCs w:val="24"/>
              </w:rPr>
              <w:t>деятельности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 в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системе</w:t>
            </w:r>
          </w:p>
          <w:p w14:paraId="4D043B13" w14:textId="287E4216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дополнительного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</w:tcPr>
          <w:p w14:paraId="365B1860" w14:textId="0EBA1CFD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Сентябрь,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14:paraId="5FC2F7DC" w14:textId="703F63E7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AB9CB8" w14:textId="59EF1444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B2DE949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6D1E2E1F" w14:textId="4B5B5BA7" w:rsidTr="00AE7ABE">
        <w:tc>
          <w:tcPr>
            <w:tcW w:w="3403" w:type="dxa"/>
            <w:shd w:val="clear" w:color="auto" w:fill="auto"/>
          </w:tcPr>
          <w:p w14:paraId="434B30F1" w14:textId="77777777" w:rsidR="00AE7ABE" w:rsidRDefault="00AE7ABE" w:rsidP="00D37A97">
            <w:pPr>
              <w:pStyle w:val="TableParagraph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Мониторинговые</w:t>
            </w:r>
            <w:r w:rsidRPr="00B0224D">
              <w:rPr>
                <w:spacing w:val="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исследов</w:t>
            </w:r>
            <w:r w:rsidRPr="00B0224D">
              <w:rPr>
                <w:sz w:val="24"/>
                <w:szCs w:val="24"/>
              </w:rPr>
              <w:t>а</w:t>
            </w:r>
            <w:r w:rsidRPr="00B0224D">
              <w:rPr>
                <w:sz w:val="24"/>
                <w:szCs w:val="24"/>
              </w:rPr>
              <w:t>ния</w:t>
            </w:r>
            <w:r w:rsidRPr="00B0224D">
              <w:rPr>
                <w:spacing w:val="11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личностного развития</w:t>
            </w:r>
            <w:r w:rsidRPr="00B0224D">
              <w:rPr>
                <w:sz w:val="24"/>
                <w:szCs w:val="24"/>
              </w:rPr>
              <w:tab/>
              <w:t xml:space="preserve">учащихся </w:t>
            </w:r>
          </w:p>
          <w:p w14:paraId="138D88F4" w14:textId="3B478F24" w:rsidR="00AE7ABE" w:rsidRDefault="00AE7ABE" w:rsidP="00D37A97">
            <w:pPr>
              <w:pStyle w:val="TableParagraph"/>
              <w:ind w:left="0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(уровень</w:t>
            </w:r>
            <w:r w:rsidRPr="00B0224D">
              <w:rPr>
                <w:sz w:val="24"/>
                <w:szCs w:val="24"/>
              </w:rPr>
              <w:tab/>
            </w:r>
            <w:r w:rsidRPr="00B0224D">
              <w:rPr>
                <w:spacing w:val="-1"/>
                <w:sz w:val="24"/>
                <w:szCs w:val="24"/>
              </w:rPr>
              <w:t>мотивации,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тревожности,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степень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соци</w:t>
            </w:r>
            <w:r w:rsidRPr="00B0224D">
              <w:rPr>
                <w:sz w:val="24"/>
                <w:szCs w:val="24"/>
              </w:rPr>
              <w:t>а</w:t>
            </w:r>
            <w:r w:rsidRPr="00B0224D">
              <w:rPr>
                <w:sz w:val="24"/>
                <w:szCs w:val="24"/>
              </w:rPr>
              <w:t>лизации</w:t>
            </w:r>
            <w:r w:rsidRPr="00B0224D">
              <w:rPr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др.)</w:t>
            </w:r>
          </w:p>
          <w:p w14:paraId="59851830" w14:textId="5FB1878F" w:rsidR="00AE7ABE" w:rsidRPr="00B0224D" w:rsidRDefault="00AE7ABE" w:rsidP="00D37A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FDC705" w14:textId="27A3EAC1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Октябрь,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5FC905FF" w14:textId="585A103F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233D9CC" w14:textId="77777777" w:rsidR="00AE7ABE" w:rsidRPr="00B0224D" w:rsidRDefault="00AE7ABE" w:rsidP="003F6374">
            <w:pPr>
              <w:pStyle w:val="TableParagraph"/>
              <w:ind w:left="106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Педагог-психолог</w:t>
            </w:r>
          </w:p>
          <w:p w14:paraId="3DF7F927" w14:textId="7A376510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0AD7F01C" w14:textId="77777777" w:rsidR="00AE7ABE" w:rsidRPr="00B0224D" w:rsidRDefault="00AE7ABE" w:rsidP="003F6374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AE7ABE" w:rsidRPr="00D37A97" w14:paraId="3A64CA0A" w14:textId="19231EDE" w:rsidTr="00AE7ABE">
        <w:tc>
          <w:tcPr>
            <w:tcW w:w="3403" w:type="dxa"/>
            <w:shd w:val="clear" w:color="auto" w:fill="auto"/>
          </w:tcPr>
          <w:p w14:paraId="6D86AE3E" w14:textId="701C060F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Традиционные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школьные</w:t>
            </w:r>
            <w:r w:rsidRPr="00B0224D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мероприятия</w:t>
            </w:r>
            <w:r w:rsidRPr="00B0224D">
              <w:rPr>
                <w:rFonts w:ascii="Times New Roman"/>
                <w:spacing w:val="4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B0A51F7" w14:textId="2EB812C5" w:rsidR="00AE7ABE" w:rsidRPr="00B0224D" w:rsidRDefault="001B6E89" w:rsidP="00D37A9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62D77D5A" w14:textId="6CB8C2ED" w:rsidR="00AE7ABE" w:rsidRPr="001B6E89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="001B6E89">
              <w:rPr>
                <w:rFonts w:ascii="Times New Roman"/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7FF0D735" w14:textId="11EE9344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7D1393" w14:textId="3EEF429E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7363E311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05EB3DEF" w14:textId="5A0AFAC3" w:rsidTr="00AE7ABE">
        <w:tc>
          <w:tcPr>
            <w:tcW w:w="3403" w:type="dxa"/>
            <w:shd w:val="clear" w:color="auto" w:fill="auto"/>
          </w:tcPr>
          <w:p w14:paraId="525B1901" w14:textId="2BBA55EA" w:rsidR="00AE7ABE" w:rsidRDefault="00AE7ABE" w:rsidP="004F52E7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left="0" w:right="98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Мероприятия</w:t>
            </w:r>
            <w:r w:rsidRPr="00B0224D">
              <w:rPr>
                <w:sz w:val="24"/>
                <w:szCs w:val="24"/>
              </w:rPr>
              <w:tab/>
              <w:t>класса:</w:t>
            </w:r>
            <w:r w:rsidRPr="00B0224D">
              <w:rPr>
                <w:sz w:val="24"/>
                <w:szCs w:val="24"/>
              </w:rPr>
              <w:tab/>
            </w:r>
            <w:r w:rsidRPr="00B0224D">
              <w:rPr>
                <w:sz w:val="24"/>
                <w:szCs w:val="24"/>
              </w:rPr>
              <w:tab/>
              <w:t xml:space="preserve">игры, </w:t>
            </w:r>
            <w:r w:rsidRPr="00B0224D">
              <w:rPr>
                <w:spacing w:val="-1"/>
                <w:sz w:val="24"/>
                <w:szCs w:val="24"/>
              </w:rPr>
              <w:t>праздники,</w:t>
            </w:r>
            <w:r w:rsidRPr="00B0224D">
              <w:rPr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встречи,</w:t>
            </w:r>
            <w:r w:rsidRPr="00B0224D">
              <w:rPr>
                <w:sz w:val="24"/>
                <w:szCs w:val="24"/>
              </w:rPr>
              <w:tab/>
              <w:t>экску</w:t>
            </w:r>
            <w:r>
              <w:rPr>
                <w:sz w:val="24"/>
                <w:szCs w:val="24"/>
              </w:rPr>
              <w:t xml:space="preserve">ссии, </w:t>
            </w:r>
          </w:p>
          <w:p w14:paraId="478A39E1" w14:textId="124A95A2" w:rsidR="00AE7ABE" w:rsidRDefault="00AE7ABE" w:rsidP="004F52E7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left="0" w:right="98"/>
              <w:rPr>
                <w:sz w:val="24"/>
                <w:szCs w:val="24"/>
              </w:rPr>
            </w:pPr>
            <w:r w:rsidRPr="00B0224D">
              <w:rPr>
                <w:sz w:val="24"/>
                <w:szCs w:val="24"/>
              </w:rPr>
              <w:t>социально</w:t>
            </w:r>
            <w:r w:rsidRPr="00B0224D">
              <w:rPr>
                <w:spacing w:val="-6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значимые</w:t>
            </w:r>
            <w:r w:rsidRPr="00B0224D">
              <w:rPr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прое</w:t>
            </w:r>
            <w:r w:rsidRPr="00B0224D">
              <w:rPr>
                <w:sz w:val="24"/>
                <w:szCs w:val="24"/>
              </w:rPr>
              <w:t>к</w:t>
            </w:r>
            <w:r w:rsidRPr="00B0224D">
              <w:rPr>
                <w:sz w:val="24"/>
                <w:szCs w:val="24"/>
              </w:rPr>
              <w:t>ты,</w:t>
            </w:r>
            <w:r w:rsidRPr="00B0224D">
              <w:rPr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акции</w:t>
            </w:r>
          </w:p>
          <w:p w14:paraId="1171243C" w14:textId="39F4F8B4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3C9D279" w14:textId="75BAD7A7" w:rsidR="00AE7ABE" w:rsidRPr="00B0224D" w:rsidRDefault="001B6E89" w:rsidP="00D37A9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3C87D9F4" w14:textId="48FEFE78" w:rsidR="00AE7ABE" w:rsidRPr="001B6E89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="001B6E89">
              <w:rPr>
                <w:rFonts w:ascii="Times New Roman"/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42C13C68" w14:textId="64306923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A3748A9" w14:textId="50E02A76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7242E0C8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327D7B66" w14:textId="0AB63F9C" w:rsidTr="00AE7ABE">
        <w:tc>
          <w:tcPr>
            <w:tcW w:w="3403" w:type="dxa"/>
            <w:shd w:val="clear" w:color="auto" w:fill="auto"/>
          </w:tcPr>
          <w:p w14:paraId="615EA5A6" w14:textId="30E6712F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Организация</w:t>
            </w:r>
            <w:r w:rsidRPr="00B0224D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самоуправления</w:t>
            </w:r>
            <w:r w:rsidRPr="00B0224D">
              <w:rPr>
                <w:rFonts w:ascii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559" w:type="dxa"/>
            <w:shd w:val="clear" w:color="auto" w:fill="auto"/>
          </w:tcPr>
          <w:p w14:paraId="50B1E79A" w14:textId="58414F91" w:rsidR="00AE7ABE" w:rsidRPr="00B0224D" w:rsidRDefault="001B6E89" w:rsidP="00D37A9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0705AB26" w14:textId="1D7352E9" w:rsidR="00AE7ABE" w:rsidRPr="001B6E89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="001B6E89">
              <w:rPr>
                <w:rFonts w:ascii="Times New Roman"/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7F837C1C" w14:textId="60812E99" w:rsidR="00AE7ABE" w:rsidRPr="00B0224D" w:rsidRDefault="00AE7ABE" w:rsidP="00D37A9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23D3DEC" w14:textId="76BE61E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0CB30D54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791BD2AE" w14:textId="4C131832" w:rsidTr="00AE7ABE">
        <w:tc>
          <w:tcPr>
            <w:tcW w:w="3403" w:type="dxa"/>
            <w:shd w:val="clear" w:color="auto" w:fill="FFFFFF" w:themeFill="background1"/>
          </w:tcPr>
          <w:p w14:paraId="3D72D0B2" w14:textId="78838340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>Реализация проекта «</w:t>
            </w:r>
            <w:proofErr w:type="spellStart"/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>Кин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>о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>уроки</w:t>
            </w:r>
            <w:proofErr w:type="spellEnd"/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в школе» 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</w:rPr>
              <w:t>«Социальный</w:t>
            </w:r>
            <w:r w:rsidRPr="00243ABA">
              <w:rPr>
                <w:rFonts w:ascii="Times New Roman"/>
                <w:spacing w:val="-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</w:rPr>
              <w:t>проект</w:t>
            </w:r>
            <w:r w:rsidRPr="00243ABA">
              <w:rPr>
                <w:rFonts w:ascii="Times New Roman"/>
                <w:spacing w:val="-4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43ABA">
              <w:rPr>
                <w:rFonts w:ascii="Times New Roman"/>
                <w:sz w:val="24"/>
                <w:szCs w:val="24"/>
                <w:shd w:val="clear" w:color="auto" w:fill="FFFFFF" w:themeFill="background1"/>
              </w:rPr>
              <w:t>класса</w:t>
            </w:r>
            <w:r w:rsidRPr="00243ABA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14:paraId="5D953C48" w14:textId="13459C4A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78BD21E4" w14:textId="6D76E08A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0ACA10E2" w14:textId="40D4FE32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4F654B2" w14:textId="49551518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3941759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74C0AC67" w14:textId="33507B5D" w:rsidTr="00AE7ABE">
        <w:tc>
          <w:tcPr>
            <w:tcW w:w="3403" w:type="dxa"/>
            <w:shd w:val="clear" w:color="auto" w:fill="auto"/>
          </w:tcPr>
          <w:p w14:paraId="4A6A0556" w14:textId="0E6AF2B7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Контроль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за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успеваемостью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и</w:t>
            </w:r>
            <w:r w:rsidRPr="00B0224D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посещаемостью</w:t>
            </w:r>
            <w:r w:rsidRPr="00B0224D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pacing w:val="-57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shd w:val="clear" w:color="auto" w:fill="auto"/>
          </w:tcPr>
          <w:p w14:paraId="0D0AA179" w14:textId="2C500407" w:rsidR="00AE7ABE" w:rsidRPr="00B0224D" w:rsidRDefault="001B6E89" w:rsidP="00B0224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605B8324" w14:textId="27B9E571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31C2E02F" w14:textId="1D6AF33F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C1F3854" w14:textId="3854D760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319963F2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562E07B5" w14:textId="649C077D" w:rsidTr="00AE7ABE">
        <w:tc>
          <w:tcPr>
            <w:tcW w:w="3403" w:type="dxa"/>
            <w:shd w:val="clear" w:color="auto" w:fill="auto"/>
          </w:tcPr>
          <w:p w14:paraId="561F195A" w14:textId="29D73F5D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Контроль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за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внешним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видом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shd w:val="clear" w:color="auto" w:fill="auto"/>
          </w:tcPr>
          <w:p w14:paraId="41A6A32F" w14:textId="2B4BF8F0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021C66E5" w14:textId="5E7EC87C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16A40076" w14:textId="1A58B85E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B27B39" w14:textId="7D9C212C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50D838AD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2894CCED" w14:textId="12031EC4" w:rsidTr="00AE7ABE">
        <w:tc>
          <w:tcPr>
            <w:tcW w:w="3403" w:type="dxa"/>
            <w:shd w:val="clear" w:color="auto" w:fill="auto"/>
          </w:tcPr>
          <w:p w14:paraId="22699266" w14:textId="7FF53907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lastRenderedPageBreak/>
              <w:t>Оформление</w:t>
            </w:r>
            <w:r w:rsidRPr="00B0224D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личных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shd w:val="clear" w:color="auto" w:fill="auto"/>
          </w:tcPr>
          <w:p w14:paraId="7D99C2CA" w14:textId="7976BB38" w:rsidR="00AE7ABE" w:rsidRPr="00B0224D" w:rsidRDefault="001B6E89" w:rsidP="00B0224D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47221883" w14:textId="786536A8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0213420B" w14:textId="692A1B46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7D95B6A" w14:textId="2A6DE8EF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CBFF77C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0B999135" w14:textId="0B85FEF5" w:rsidTr="00AE7ABE">
        <w:tc>
          <w:tcPr>
            <w:tcW w:w="3403" w:type="dxa"/>
            <w:shd w:val="clear" w:color="auto" w:fill="auto"/>
          </w:tcPr>
          <w:p w14:paraId="557BBF9B" w14:textId="558DD5E4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Работа</w:t>
            </w:r>
            <w:r w:rsidRPr="00B0224D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учащимися,</w:t>
            </w:r>
            <w:r w:rsidRPr="00B0224D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состоящими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на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учете</w:t>
            </w:r>
          </w:p>
        </w:tc>
        <w:tc>
          <w:tcPr>
            <w:tcW w:w="1559" w:type="dxa"/>
            <w:shd w:val="clear" w:color="auto" w:fill="auto"/>
          </w:tcPr>
          <w:p w14:paraId="3D536717" w14:textId="06F29F73" w:rsidR="00AE7ABE" w:rsidRPr="00B0224D" w:rsidRDefault="001B6E89" w:rsidP="00B0224D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077283AA" w14:textId="3B11FFEA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4F31C8E1" w14:textId="377CAB1A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F43B73" w14:textId="3ED6C3CB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2E92A53E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5E5A15B1" w14:textId="4ADA03C1" w:rsidTr="00AE7ABE">
        <w:tc>
          <w:tcPr>
            <w:tcW w:w="3403" w:type="dxa"/>
            <w:shd w:val="clear" w:color="auto" w:fill="auto"/>
          </w:tcPr>
          <w:p w14:paraId="1C5FAB90" w14:textId="50221863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Организация</w:t>
            </w:r>
            <w:r w:rsidRPr="00B0224D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питания</w:t>
            </w:r>
            <w:r w:rsidRPr="00B0224D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shd w:val="clear" w:color="auto" w:fill="auto"/>
          </w:tcPr>
          <w:p w14:paraId="470E7F68" w14:textId="2BE7EF8C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B0224D">
              <w:rPr>
                <w:sz w:val="24"/>
                <w:szCs w:val="24"/>
              </w:rPr>
              <w:t>-</w:t>
            </w:r>
          </w:p>
          <w:p w14:paraId="1D4575A0" w14:textId="4CFB4458" w:rsidR="00AE7ABE" w:rsidRPr="00B0224D" w:rsidRDefault="001B6E89" w:rsidP="00B0224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0CBE4B74" w14:textId="18C01533" w:rsidR="00AE7ABE" w:rsidRPr="00B0224D" w:rsidRDefault="00AE7ABE" w:rsidP="00B0224D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E9ED148" w14:textId="77777777" w:rsidR="00AE7ABE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pacing w:val="-1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pacing w:val="-1"/>
                <w:sz w:val="24"/>
                <w:szCs w:val="24"/>
              </w:rPr>
              <w:t>руководители</w:t>
            </w:r>
          </w:p>
          <w:p w14:paraId="7B6149D3" w14:textId="403EE27F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EE0DA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18FD488F" w14:textId="2394C797" w:rsidTr="00AE7ABE">
        <w:tc>
          <w:tcPr>
            <w:tcW w:w="3403" w:type="dxa"/>
            <w:shd w:val="clear" w:color="auto" w:fill="auto"/>
          </w:tcPr>
          <w:p w14:paraId="1378EA23" w14:textId="7012867D" w:rsidR="00AE7ABE" w:rsidRPr="00F10AAE" w:rsidRDefault="00AE7ABE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Организация летней занятости учащихся</w:t>
            </w:r>
          </w:p>
        </w:tc>
        <w:tc>
          <w:tcPr>
            <w:tcW w:w="1559" w:type="dxa"/>
            <w:shd w:val="clear" w:color="auto" w:fill="auto"/>
          </w:tcPr>
          <w:p w14:paraId="20BAF431" w14:textId="6B997B6C" w:rsidR="00AE7ABE" w:rsidRPr="00B0224D" w:rsidRDefault="00AE7ABE" w:rsidP="00F10A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0224D">
              <w:rPr>
                <w:sz w:val="24"/>
                <w:szCs w:val="24"/>
              </w:rPr>
              <w:t>юнь,</w:t>
            </w:r>
            <w:r w:rsidRPr="00B0224D">
              <w:rPr>
                <w:spacing w:val="-2"/>
                <w:sz w:val="24"/>
                <w:szCs w:val="24"/>
              </w:rPr>
              <w:t xml:space="preserve"> </w:t>
            </w:r>
            <w:r w:rsidRPr="00B0224D">
              <w:rPr>
                <w:sz w:val="24"/>
                <w:szCs w:val="24"/>
              </w:rPr>
              <w:t>июль, август</w:t>
            </w:r>
          </w:p>
        </w:tc>
        <w:tc>
          <w:tcPr>
            <w:tcW w:w="1276" w:type="dxa"/>
            <w:shd w:val="clear" w:color="auto" w:fill="auto"/>
          </w:tcPr>
          <w:p w14:paraId="3F36CD79" w14:textId="61F49476" w:rsidR="00AE7ABE" w:rsidRPr="00B0224D" w:rsidRDefault="00AE7ABE" w:rsidP="00F10AAE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4757459" w14:textId="2AC79F51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B0224D">
              <w:rPr>
                <w:rFonts w:ascii="Times New Roman"/>
                <w:sz w:val="24"/>
                <w:szCs w:val="24"/>
              </w:rPr>
              <w:t>Классные</w:t>
            </w:r>
            <w:r w:rsidRPr="00B0224D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B0224D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DB9AEC5" w14:textId="77777777" w:rsidR="00AE7ABE" w:rsidRPr="00B0224D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1B6E89" w14:paraId="308A59AB" w14:textId="777276E8" w:rsidTr="00AE7ABE">
        <w:tc>
          <w:tcPr>
            <w:tcW w:w="10490" w:type="dxa"/>
            <w:gridSpan w:val="6"/>
            <w:shd w:val="clear" w:color="auto" w:fill="E7E6E6" w:themeFill="background2"/>
          </w:tcPr>
          <w:p w14:paraId="0A00B8E5" w14:textId="77777777" w:rsidR="00AE7ABE" w:rsidRPr="008A13F6" w:rsidRDefault="00AE7ABE" w:rsidP="00F6037A">
            <w:pPr>
              <w:ind w:left="747" w:right="-20"/>
              <w:jc w:val="left"/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Темат</w:t>
            </w:r>
            <w:r w:rsidRPr="008A13F6"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ческ</w:t>
            </w:r>
            <w:r w:rsidRPr="008A13F6"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е классные часы (</w:t>
            </w:r>
            <w:r w:rsidRPr="008A13F6"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о кален</w:t>
            </w:r>
            <w:r w:rsidRPr="008A13F6"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арю обра</w:t>
            </w:r>
            <w:r w:rsidRPr="008A13F6"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овательных событ</w:t>
            </w:r>
            <w:r w:rsidRPr="008A13F6"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  <w:lang w:val="ru-RU"/>
              </w:rPr>
              <w:t>ий</w:t>
            </w:r>
            <w:r w:rsidRPr="008A13F6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)</w:t>
            </w:r>
          </w:p>
          <w:p w14:paraId="7D489D16" w14:textId="77777777" w:rsidR="00AE7ABE" w:rsidRPr="008A13F6" w:rsidRDefault="00AE7ABE" w:rsidP="00F6037A">
            <w:pPr>
              <w:ind w:left="747" w:right="-20"/>
              <w:jc w:val="left"/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AE7ABE" w:rsidRPr="00F6037A" w14:paraId="073331CA" w14:textId="65BF4A1A" w:rsidTr="00AE7ABE">
        <w:tc>
          <w:tcPr>
            <w:tcW w:w="3403" w:type="dxa"/>
            <w:shd w:val="clear" w:color="auto" w:fill="auto"/>
          </w:tcPr>
          <w:p w14:paraId="5283DCD6" w14:textId="1CE829FD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знаний</w:t>
            </w:r>
          </w:p>
        </w:tc>
        <w:tc>
          <w:tcPr>
            <w:tcW w:w="1559" w:type="dxa"/>
            <w:shd w:val="clear" w:color="auto" w:fill="auto"/>
          </w:tcPr>
          <w:p w14:paraId="27BBCED1" w14:textId="034B50D9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276" w:type="dxa"/>
            <w:shd w:val="clear" w:color="auto" w:fill="auto"/>
          </w:tcPr>
          <w:p w14:paraId="6AF9EFEE" w14:textId="670E672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766CA8" w14:textId="5CC93591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559" w:type="dxa"/>
          </w:tcPr>
          <w:p w14:paraId="768AC40C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</w:p>
        </w:tc>
      </w:tr>
      <w:tr w:rsidR="00AE7ABE" w:rsidRPr="00F6037A" w14:paraId="4BA7B256" w14:textId="4490032F" w:rsidTr="00AE7ABE">
        <w:tc>
          <w:tcPr>
            <w:tcW w:w="3403" w:type="dxa"/>
            <w:shd w:val="clear" w:color="auto" w:fill="auto"/>
          </w:tcPr>
          <w:p w14:paraId="2E18EAF2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окончания. Второй мировой войны,</w:t>
            </w:r>
          </w:p>
          <w:p w14:paraId="0CFA15A4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солидарности в борьбе с </w:t>
            </w:r>
          </w:p>
          <w:p w14:paraId="45F4554C" w14:textId="711CF23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терроризмом</w:t>
            </w:r>
            <w:r w:rsidRPr="004A7D3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97920D9" w14:textId="4BC53D4E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03.09.</w:t>
            </w:r>
          </w:p>
        </w:tc>
        <w:tc>
          <w:tcPr>
            <w:tcW w:w="1276" w:type="dxa"/>
            <w:shd w:val="clear" w:color="auto" w:fill="auto"/>
          </w:tcPr>
          <w:p w14:paraId="46EDEF50" w14:textId="2F03E149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98AB" w14:textId="4D230F44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14:paraId="63D7019B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</w:rPr>
            </w:pPr>
          </w:p>
        </w:tc>
      </w:tr>
      <w:tr w:rsidR="00AE7ABE" w:rsidRPr="00F6037A" w14:paraId="3E30C87B" w14:textId="4A6587DA" w:rsidTr="00AE7ABE">
        <w:tc>
          <w:tcPr>
            <w:tcW w:w="3403" w:type="dxa"/>
            <w:shd w:val="clear" w:color="auto" w:fill="auto"/>
          </w:tcPr>
          <w:p w14:paraId="550D8209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Международный день распространения</w:t>
            </w:r>
          </w:p>
          <w:p w14:paraId="400C8010" w14:textId="0242876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  <w:shd w:val="clear" w:color="auto" w:fill="auto"/>
          </w:tcPr>
          <w:p w14:paraId="3A99AA73" w14:textId="59AAEE2E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1276" w:type="dxa"/>
            <w:shd w:val="clear" w:color="auto" w:fill="auto"/>
          </w:tcPr>
          <w:p w14:paraId="342CBFF1" w14:textId="123D9EE6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C42F0" w14:textId="0A6D4B53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14:paraId="3419894B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</w:rPr>
            </w:pPr>
          </w:p>
        </w:tc>
      </w:tr>
      <w:tr w:rsidR="00AE7ABE" w:rsidRPr="00F6037A" w14:paraId="49EE3716" w14:textId="52B4C694" w:rsidTr="00AE7ABE">
        <w:tc>
          <w:tcPr>
            <w:tcW w:w="3403" w:type="dxa"/>
            <w:shd w:val="clear" w:color="auto" w:fill="auto"/>
          </w:tcPr>
          <w:p w14:paraId="1DEF6960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14:paraId="04AA4086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Международный день музыки</w:t>
            </w:r>
          </w:p>
          <w:p w14:paraId="5C14958E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BA56E2" w14:textId="1BE9596D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1276" w:type="dxa"/>
            <w:shd w:val="clear" w:color="auto" w:fill="auto"/>
          </w:tcPr>
          <w:p w14:paraId="33A3DDF7" w14:textId="1DBECA4F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87199C" w14:textId="729E5259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7C330EC7" w14:textId="77777777" w:rsidR="00AE7ABE" w:rsidRPr="006307C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5B4F43E5" w14:textId="4DCAE187" w:rsidTr="00AE7ABE">
        <w:tc>
          <w:tcPr>
            <w:tcW w:w="3403" w:type="dxa"/>
            <w:shd w:val="clear" w:color="auto" w:fill="auto"/>
          </w:tcPr>
          <w:p w14:paraId="6D3091DB" w14:textId="3ECA05B6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защиты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животных</w:t>
            </w:r>
          </w:p>
        </w:tc>
        <w:tc>
          <w:tcPr>
            <w:tcW w:w="1559" w:type="dxa"/>
            <w:shd w:val="clear" w:color="auto" w:fill="auto"/>
          </w:tcPr>
          <w:p w14:paraId="7B58698E" w14:textId="29EB90BF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1276" w:type="dxa"/>
            <w:shd w:val="clear" w:color="auto" w:fill="auto"/>
          </w:tcPr>
          <w:p w14:paraId="09D6551D" w14:textId="03CA07A0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E8BFBFE" w14:textId="08042794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7B3ACDFC" w14:textId="77777777" w:rsidR="00AE7ABE" w:rsidRPr="006307C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222D82AD" w14:textId="19FD2380" w:rsidTr="00AE7ABE">
        <w:tc>
          <w:tcPr>
            <w:tcW w:w="3403" w:type="dxa"/>
            <w:shd w:val="clear" w:color="auto" w:fill="auto"/>
          </w:tcPr>
          <w:p w14:paraId="74166B2A" w14:textId="226F1FA6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отца</w:t>
            </w:r>
          </w:p>
        </w:tc>
        <w:tc>
          <w:tcPr>
            <w:tcW w:w="1559" w:type="dxa"/>
            <w:shd w:val="clear" w:color="auto" w:fill="auto"/>
          </w:tcPr>
          <w:p w14:paraId="1B1A2A17" w14:textId="1611B7B3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1276" w:type="dxa"/>
            <w:shd w:val="clear" w:color="auto" w:fill="auto"/>
          </w:tcPr>
          <w:p w14:paraId="55CD6356" w14:textId="44DDA760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68AFCF" w14:textId="19380D55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F47AF28" w14:textId="77777777" w:rsidR="00AE7ABE" w:rsidRPr="006307C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1A8E451A" w14:textId="1C175A37" w:rsidTr="00AE7ABE">
        <w:tc>
          <w:tcPr>
            <w:tcW w:w="3403" w:type="dxa"/>
            <w:shd w:val="clear" w:color="auto" w:fill="auto"/>
          </w:tcPr>
          <w:p w14:paraId="166423E3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Международный день школьных </w:t>
            </w:r>
          </w:p>
          <w:p w14:paraId="36A7E57E" w14:textId="1AC1832C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библиотек</w:t>
            </w:r>
          </w:p>
        </w:tc>
        <w:tc>
          <w:tcPr>
            <w:tcW w:w="1559" w:type="dxa"/>
            <w:shd w:val="clear" w:color="auto" w:fill="auto"/>
          </w:tcPr>
          <w:p w14:paraId="621BED83" w14:textId="7668D5D6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1276" w:type="dxa"/>
            <w:shd w:val="clear" w:color="auto" w:fill="auto"/>
          </w:tcPr>
          <w:p w14:paraId="64739327" w14:textId="4B7F493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0E133D5" w14:textId="31C0450E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14:paraId="46ECAACD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4003FACD" w14:textId="00614482" w:rsidTr="00AE7ABE">
        <w:tc>
          <w:tcPr>
            <w:tcW w:w="3403" w:type="dxa"/>
            <w:shd w:val="clear" w:color="auto" w:fill="auto"/>
          </w:tcPr>
          <w:p w14:paraId="1B2ED0BD" w14:textId="3825FE3B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народного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единства</w:t>
            </w:r>
          </w:p>
        </w:tc>
        <w:tc>
          <w:tcPr>
            <w:tcW w:w="1559" w:type="dxa"/>
            <w:shd w:val="clear" w:color="auto" w:fill="auto"/>
          </w:tcPr>
          <w:p w14:paraId="6E0AAB1D" w14:textId="56871627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1276" w:type="dxa"/>
            <w:shd w:val="clear" w:color="auto" w:fill="auto"/>
          </w:tcPr>
          <w:p w14:paraId="2A536A2D" w14:textId="593207E3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ABA7D1" w14:textId="77777777" w:rsidR="00AE7ABE" w:rsidRDefault="00AE7ABE" w:rsidP="00CA3174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  <w:p w14:paraId="5D1D16E3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DCE06" w14:textId="77777777" w:rsidR="00AE7ABE" w:rsidRPr="006307CE" w:rsidRDefault="00AE7ABE" w:rsidP="00CA3174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50679C75" w14:textId="112588C3" w:rsidTr="00AE7ABE">
        <w:tc>
          <w:tcPr>
            <w:tcW w:w="3403" w:type="dxa"/>
            <w:shd w:val="clear" w:color="auto" w:fill="auto"/>
          </w:tcPr>
          <w:p w14:paraId="7751EE24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памяти погибших при исполнении</w:t>
            </w:r>
          </w:p>
          <w:p w14:paraId="1D29C69A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служебных обязанностей</w:t>
            </w:r>
            <w:r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 xml:space="preserve">сотрудников </w:t>
            </w:r>
          </w:p>
          <w:p w14:paraId="66B4CE98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органов внутренних дел России</w:t>
            </w:r>
          </w:p>
          <w:p w14:paraId="1C509024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9B66ACD" w14:textId="26A0997A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1276" w:type="dxa"/>
            <w:shd w:val="clear" w:color="auto" w:fill="auto"/>
          </w:tcPr>
          <w:p w14:paraId="462C1D61" w14:textId="10ADAB8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56FE316" w14:textId="719E6AD6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67FC54C3" w14:textId="77777777" w:rsidR="00AE7ABE" w:rsidRPr="006307C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54D6A548" w14:textId="564CB852" w:rsidTr="00AE7ABE">
        <w:tc>
          <w:tcPr>
            <w:tcW w:w="3403" w:type="dxa"/>
            <w:shd w:val="clear" w:color="auto" w:fill="auto"/>
          </w:tcPr>
          <w:p w14:paraId="283E2389" w14:textId="65758BD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Матери</w:t>
            </w:r>
          </w:p>
        </w:tc>
        <w:tc>
          <w:tcPr>
            <w:tcW w:w="1559" w:type="dxa"/>
            <w:shd w:val="clear" w:color="auto" w:fill="auto"/>
          </w:tcPr>
          <w:p w14:paraId="72E61229" w14:textId="2E9307AE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</w:t>
            </w:r>
          </w:p>
        </w:tc>
        <w:tc>
          <w:tcPr>
            <w:tcW w:w="1276" w:type="dxa"/>
            <w:shd w:val="clear" w:color="auto" w:fill="auto"/>
          </w:tcPr>
          <w:p w14:paraId="7F53B576" w14:textId="4F0B34E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96578C3" w14:textId="7F98C351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584808D0" w14:textId="77777777" w:rsidR="00AE7ABE" w:rsidRPr="006307C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106F7969" w14:textId="5E870A66" w:rsidTr="00AE7ABE">
        <w:tc>
          <w:tcPr>
            <w:tcW w:w="3403" w:type="dxa"/>
            <w:shd w:val="clear" w:color="auto" w:fill="auto"/>
          </w:tcPr>
          <w:p w14:paraId="60F0EED3" w14:textId="7FD4963B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Государственного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герба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Российской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shd w:val="clear" w:color="auto" w:fill="auto"/>
          </w:tcPr>
          <w:p w14:paraId="1994483A" w14:textId="52D45583" w:rsidR="00AE7ABE" w:rsidRDefault="001B6E89" w:rsidP="00CA3174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30.11.</w:t>
            </w:r>
          </w:p>
          <w:p w14:paraId="68A39709" w14:textId="77777777" w:rsidR="00AE7ABE" w:rsidRDefault="00AE7ABE" w:rsidP="00CA3174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  <w:p w14:paraId="1607081F" w14:textId="77777777" w:rsidR="00AE7ABE" w:rsidRDefault="00AE7ABE" w:rsidP="00CA31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CF3D38" w14:textId="514F1A5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76C4A68" w14:textId="23F72B7E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14:paraId="7DA6C80A" w14:textId="77777777" w:rsidR="00AE7ABE" w:rsidRPr="006307C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</w:tr>
      <w:tr w:rsidR="00AE7ABE" w:rsidRPr="00F6037A" w14:paraId="21C8BD64" w14:textId="02551170" w:rsidTr="00AE7ABE">
        <w:tc>
          <w:tcPr>
            <w:tcW w:w="3403" w:type="dxa"/>
            <w:shd w:val="clear" w:color="auto" w:fill="auto"/>
          </w:tcPr>
          <w:p w14:paraId="5C4C36B8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неизвестного солдата</w:t>
            </w:r>
          </w:p>
          <w:p w14:paraId="361279C2" w14:textId="72DC28A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Международный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инвалидов</w:t>
            </w:r>
          </w:p>
        </w:tc>
        <w:tc>
          <w:tcPr>
            <w:tcW w:w="1559" w:type="dxa"/>
            <w:shd w:val="clear" w:color="auto" w:fill="auto"/>
          </w:tcPr>
          <w:p w14:paraId="7DD5E881" w14:textId="07DB9537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03.12.</w:t>
            </w:r>
          </w:p>
        </w:tc>
        <w:tc>
          <w:tcPr>
            <w:tcW w:w="1276" w:type="dxa"/>
            <w:shd w:val="clear" w:color="auto" w:fill="auto"/>
          </w:tcPr>
          <w:p w14:paraId="1245A5AF" w14:textId="6480BB71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4F1F821" w14:textId="265239DF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14:paraId="148A9516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</w:rPr>
            </w:pPr>
          </w:p>
        </w:tc>
      </w:tr>
      <w:tr w:rsidR="00AE7ABE" w:rsidRPr="00F6037A" w14:paraId="7622B34E" w14:textId="23862498" w:rsidTr="00AE7ABE">
        <w:tc>
          <w:tcPr>
            <w:tcW w:w="3403" w:type="dxa"/>
            <w:shd w:val="clear" w:color="auto" w:fill="auto"/>
          </w:tcPr>
          <w:p w14:paraId="44D27D44" w14:textId="3B82DEF4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добровольца</w:t>
            </w:r>
            <w:r w:rsidRPr="004A7D32">
              <w:rPr>
                <w:sz w:val="24"/>
                <w:szCs w:val="24"/>
              </w:rPr>
              <w:t xml:space="preserve"> (</w:t>
            </w:r>
            <w:r w:rsidRPr="004A7D32">
              <w:rPr>
                <w:sz w:val="24"/>
                <w:szCs w:val="24"/>
              </w:rPr>
              <w:t>волонтера</w:t>
            </w:r>
            <w:r w:rsidRPr="004A7D32">
              <w:rPr>
                <w:sz w:val="24"/>
                <w:szCs w:val="24"/>
              </w:rPr>
              <w:t xml:space="preserve">) </w:t>
            </w:r>
            <w:r w:rsidRPr="004A7D32">
              <w:rPr>
                <w:sz w:val="24"/>
                <w:szCs w:val="24"/>
              </w:rPr>
              <w:t>в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shd w:val="clear" w:color="auto" w:fill="auto"/>
          </w:tcPr>
          <w:p w14:paraId="5A1C78B6" w14:textId="6C68E1FE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05.12.</w:t>
            </w:r>
          </w:p>
        </w:tc>
        <w:tc>
          <w:tcPr>
            <w:tcW w:w="1276" w:type="dxa"/>
            <w:shd w:val="clear" w:color="auto" w:fill="auto"/>
          </w:tcPr>
          <w:p w14:paraId="114FC43F" w14:textId="5D7881F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997F410" w14:textId="77777777" w:rsidR="00AE7ABE" w:rsidRDefault="00AE7ABE" w:rsidP="00CA3174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C286E78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69D27" w14:textId="77777777" w:rsidR="00AE7ABE" w:rsidRDefault="00AE7ABE" w:rsidP="00CA3174">
            <w:pPr>
              <w:pStyle w:val="ParaAttribute3"/>
              <w:jc w:val="left"/>
              <w:rPr>
                <w:sz w:val="24"/>
              </w:rPr>
            </w:pPr>
          </w:p>
        </w:tc>
      </w:tr>
      <w:tr w:rsidR="00AE7ABE" w:rsidRPr="00F6037A" w14:paraId="737360CA" w14:textId="0637DB61" w:rsidTr="00AE7ABE">
        <w:tc>
          <w:tcPr>
            <w:tcW w:w="3403" w:type="dxa"/>
            <w:shd w:val="clear" w:color="auto" w:fill="auto"/>
          </w:tcPr>
          <w:p w14:paraId="2CC9A6E5" w14:textId="357AFA3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Героев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Отечества</w:t>
            </w:r>
          </w:p>
        </w:tc>
        <w:tc>
          <w:tcPr>
            <w:tcW w:w="1559" w:type="dxa"/>
            <w:shd w:val="clear" w:color="auto" w:fill="auto"/>
          </w:tcPr>
          <w:p w14:paraId="4F14645A" w14:textId="3C94ADD2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276" w:type="dxa"/>
            <w:shd w:val="clear" w:color="auto" w:fill="auto"/>
          </w:tcPr>
          <w:p w14:paraId="5C5A9D45" w14:textId="745FA6FF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ACD72E5" w14:textId="77777777" w:rsidR="00AE7ABE" w:rsidRDefault="00AE7ABE" w:rsidP="00CA3174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B505256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7D59B" w14:textId="77777777" w:rsidR="00AE7ABE" w:rsidRDefault="00AE7ABE" w:rsidP="00CA3174">
            <w:pPr>
              <w:pStyle w:val="ParaAttribute3"/>
              <w:jc w:val="left"/>
              <w:rPr>
                <w:sz w:val="24"/>
              </w:rPr>
            </w:pPr>
          </w:p>
        </w:tc>
      </w:tr>
      <w:tr w:rsidR="00AE7ABE" w:rsidRPr="00F6037A" w14:paraId="27B547EB" w14:textId="03FA6C16" w:rsidTr="00AE7ABE">
        <w:tc>
          <w:tcPr>
            <w:tcW w:w="3403" w:type="dxa"/>
            <w:shd w:val="clear" w:color="auto" w:fill="auto"/>
          </w:tcPr>
          <w:p w14:paraId="76BD951A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Конституции </w:t>
            </w:r>
          </w:p>
          <w:p w14:paraId="3AF63275" w14:textId="620E0572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Российской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shd w:val="clear" w:color="auto" w:fill="auto"/>
          </w:tcPr>
          <w:p w14:paraId="11FA91BE" w14:textId="58CE0619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1276" w:type="dxa"/>
            <w:shd w:val="clear" w:color="auto" w:fill="auto"/>
          </w:tcPr>
          <w:p w14:paraId="54B5D454" w14:textId="6B56962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E9F7E18" w14:textId="31F8737D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14:paraId="39113420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</w:rPr>
            </w:pPr>
          </w:p>
        </w:tc>
      </w:tr>
      <w:tr w:rsidR="00AE7ABE" w:rsidRPr="00F6037A" w14:paraId="63DA4B3F" w14:textId="640988F0" w:rsidTr="00AE7ABE">
        <w:tc>
          <w:tcPr>
            <w:tcW w:w="3403" w:type="dxa"/>
            <w:shd w:val="clear" w:color="auto" w:fill="auto"/>
          </w:tcPr>
          <w:p w14:paraId="18998685" w14:textId="23736099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российского студенч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559" w:type="dxa"/>
            <w:shd w:val="clear" w:color="auto" w:fill="auto"/>
          </w:tcPr>
          <w:p w14:paraId="54CA58DC" w14:textId="4342300E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</w:p>
        </w:tc>
        <w:tc>
          <w:tcPr>
            <w:tcW w:w="1276" w:type="dxa"/>
            <w:shd w:val="clear" w:color="auto" w:fill="auto"/>
          </w:tcPr>
          <w:p w14:paraId="71BFC0C4" w14:textId="68564FB8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531F07" w14:textId="6F8A349C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14:paraId="5CD74CCE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</w:rPr>
            </w:pPr>
          </w:p>
        </w:tc>
      </w:tr>
      <w:tr w:rsidR="00AE7ABE" w:rsidRPr="00F6037A" w14:paraId="6B01C069" w14:textId="4AAA7113" w:rsidTr="00AE7ABE">
        <w:tc>
          <w:tcPr>
            <w:tcW w:w="3403" w:type="dxa"/>
            <w:shd w:val="clear" w:color="auto" w:fill="auto"/>
          </w:tcPr>
          <w:p w14:paraId="24112A5A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lastRenderedPageBreak/>
              <w:t>День полного освобождения Ленинграда от фашистской блокады,</w:t>
            </w:r>
          </w:p>
          <w:p w14:paraId="419284E7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освобождения Красной армией </w:t>
            </w:r>
          </w:p>
          <w:p w14:paraId="2D017354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крупнейшего «лагеря смерти» Освенцима</w:t>
            </w:r>
          </w:p>
          <w:p w14:paraId="5BE25E71" w14:textId="2BB2161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памяти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жертв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Холокоста</w:t>
            </w:r>
          </w:p>
        </w:tc>
        <w:tc>
          <w:tcPr>
            <w:tcW w:w="1559" w:type="dxa"/>
            <w:shd w:val="clear" w:color="auto" w:fill="auto"/>
          </w:tcPr>
          <w:p w14:paraId="164DF8A2" w14:textId="40464805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276" w:type="dxa"/>
            <w:shd w:val="clear" w:color="auto" w:fill="auto"/>
          </w:tcPr>
          <w:p w14:paraId="484821B0" w14:textId="0F7C3CA9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78D4E5A" w14:textId="77777777" w:rsidR="00AE7ABE" w:rsidRDefault="00AE7ABE" w:rsidP="00CA3174">
            <w:pPr>
              <w:pStyle w:val="ParaAttribute3"/>
              <w:jc w:val="left"/>
              <w:rPr>
                <w:sz w:val="24"/>
                <w:szCs w:val="24"/>
              </w:rPr>
            </w:pPr>
            <w:r w:rsidRPr="003F6374">
              <w:rPr>
                <w:sz w:val="24"/>
              </w:rPr>
              <w:t>Классные</w:t>
            </w:r>
            <w:r w:rsidRPr="003F6374">
              <w:rPr>
                <w:spacing w:val="-6"/>
                <w:sz w:val="24"/>
              </w:rPr>
              <w:t xml:space="preserve"> </w:t>
            </w:r>
            <w:r w:rsidRPr="003F6374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руководитель клуба </w:t>
            </w:r>
          </w:p>
          <w:p w14:paraId="23039529" w14:textId="77777777" w:rsidR="00AE7ABE" w:rsidRDefault="00AE7ABE" w:rsidP="00CA3174">
            <w:pPr>
              <w:jc w:val="left"/>
              <w:rPr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«Моё Отечество»</w:t>
            </w:r>
            <w:r>
              <w:rPr>
                <w:sz w:val="24"/>
                <w:lang w:val="ru-RU"/>
              </w:rPr>
              <w:t>,</w:t>
            </w:r>
          </w:p>
          <w:p w14:paraId="5B7DFDCA" w14:textId="77777777" w:rsidR="00AE7ABE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отряда Юнармии </w:t>
            </w:r>
          </w:p>
          <w:p w14:paraId="124137AE" w14:textId="0B7E1B8F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«Гранит»</w:t>
            </w:r>
          </w:p>
        </w:tc>
        <w:tc>
          <w:tcPr>
            <w:tcW w:w="1559" w:type="dxa"/>
          </w:tcPr>
          <w:p w14:paraId="07C0B182" w14:textId="77777777" w:rsidR="00AE7ABE" w:rsidRPr="003F6374" w:rsidRDefault="00AE7ABE" w:rsidP="00CA3174">
            <w:pPr>
              <w:pStyle w:val="ParaAttribute3"/>
              <w:jc w:val="left"/>
              <w:rPr>
                <w:sz w:val="24"/>
              </w:rPr>
            </w:pPr>
          </w:p>
        </w:tc>
      </w:tr>
      <w:tr w:rsidR="00AE7ABE" w:rsidRPr="00F6037A" w14:paraId="2FA257D3" w14:textId="06668645" w:rsidTr="00AE7ABE">
        <w:tc>
          <w:tcPr>
            <w:tcW w:w="3403" w:type="dxa"/>
            <w:shd w:val="clear" w:color="auto" w:fill="auto"/>
          </w:tcPr>
          <w:p w14:paraId="7FF3E302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разгрома советскими войсками</w:t>
            </w:r>
          </w:p>
          <w:p w14:paraId="4A58CE6B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немецко-фашистских войск</w:t>
            </w:r>
          </w:p>
          <w:p w14:paraId="425B63CF" w14:textId="4BF3C11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в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Сталинградской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битве</w:t>
            </w:r>
          </w:p>
        </w:tc>
        <w:tc>
          <w:tcPr>
            <w:tcW w:w="1559" w:type="dxa"/>
            <w:shd w:val="clear" w:color="auto" w:fill="auto"/>
          </w:tcPr>
          <w:p w14:paraId="4710E70C" w14:textId="25C9DC7F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1276" w:type="dxa"/>
            <w:shd w:val="clear" w:color="auto" w:fill="auto"/>
          </w:tcPr>
          <w:p w14:paraId="6E7C91F2" w14:textId="43E72D98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F7E1E8" w14:textId="71A31DDD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8C684C">
              <w:rPr>
                <w:sz w:val="24"/>
              </w:rPr>
              <w:t>Классные</w:t>
            </w:r>
            <w:r w:rsidRPr="008C684C">
              <w:rPr>
                <w:spacing w:val="-6"/>
                <w:sz w:val="24"/>
              </w:rPr>
              <w:t xml:space="preserve"> </w:t>
            </w:r>
            <w:r w:rsidRPr="008C684C">
              <w:rPr>
                <w:sz w:val="24"/>
              </w:rPr>
              <w:t>руководит</w:t>
            </w:r>
            <w:r w:rsidRPr="008C684C">
              <w:rPr>
                <w:sz w:val="24"/>
              </w:rPr>
              <w:t>е</w:t>
            </w:r>
            <w:r w:rsidRPr="008C684C">
              <w:rPr>
                <w:sz w:val="24"/>
              </w:rPr>
              <w:t>ли</w:t>
            </w:r>
            <w:r w:rsidRPr="008C684C">
              <w:rPr>
                <w:sz w:val="24"/>
                <w:lang w:val="ru-RU"/>
              </w:rPr>
              <w:t xml:space="preserve">, </w:t>
            </w:r>
          </w:p>
        </w:tc>
        <w:tc>
          <w:tcPr>
            <w:tcW w:w="1559" w:type="dxa"/>
          </w:tcPr>
          <w:p w14:paraId="2639C7D4" w14:textId="77777777" w:rsidR="00AE7ABE" w:rsidRPr="008C684C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</w:rPr>
            </w:pPr>
          </w:p>
        </w:tc>
      </w:tr>
      <w:tr w:rsidR="00AE7ABE" w:rsidRPr="00F6037A" w14:paraId="27EF5253" w14:textId="11B3E3CA" w:rsidTr="00AE7ABE">
        <w:tc>
          <w:tcPr>
            <w:tcW w:w="3403" w:type="dxa"/>
            <w:shd w:val="clear" w:color="auto" w:fill="auto"/>
          </w:tcPr>
          <w:p w14:paraId="11860D1F" w14:textId="19BD8E9D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российской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науки</w:t>
            </w:r>
          </w:p>
        </w:tc>
        <w:tc>
          <w:tcPr>
            <w:tcW w:w="1559" w:type="dxa"/>
            <w:shd w:val="clear" w:color="auto" w:fill="auto"/>
          </w:tcPr>
          <w:p w14:paraId="5EB213E9" w14:textId="4E160AC0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08.02.</w:t>
            </w:r>
          </w:p>
        </w:tc>
        <w:tc>
          <w:tcPr>
            <w:tcW w:w="1276" w:type="dxa"/>
            <w:shd w:val="clear" w:color="auto" w:fill="auto"/>
          </w:tcPr>
          <w:p w14:paraId="70B2AD94" w14:textId="517C594B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108F9E" w14:textId="77777777" w:rsidR="00AE7ABE" w:rsidRDefault="00AE7ABE" w:rsidP="00CA3174">
            <w:pPr>
              <w:jc w:val="left"/>
              <w:rPr>
                <w:sz w:val="24"/>
              </w:rPr>
            </w:pPr>
            <w:proofErr w:type="spellStart"/>
            <w:r w:rsidRPr="008C684C">
              <w:rPr>
                <w:sz w:val="24"/>
              </w:rPr>
              <w:t>Классные</w:t>
            </w:r>
            <w:proofErr w:type="spellEnd"/>
            <w:r w:rsidRPr="008C684C">
              <w:rPr>
                <w:spacing w:val="-6"/>
                <w:sz w:val="24"/>
              </w:rPr>
              <w:t xml:space="preserve"> </w:t>
            </w:r>
            <w:proofErr w:type="spellStart"/>
            <w:r w:rsidRPr="008C684C">
              <w:rPr>
                <w:sz w:val="24"/>
              </w:rPr>
              <w:t>руководители</w:t>
            </w:r>
            <w:proofErr w:type="spellEnd"/>
          </w:p>
          <w:p w14:paraId="11BA021A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672B5" w14:textId="77777777" w:rsidR="00AE7ABE" w:rsidRPr="008C684C" w:rsidRDefault="00AE7ABE" w:rsidP="00CA3174">
            <w:pPr>
              <w:jc w:val="left"/>
              <w:rPr>
                <w:sz w:val="24"/>
              </w:rPr>
            </w:pPr>
          </w:p>
        </w:tc>
      </w:tr>
      <w:tr w:rsidR="00AE7ABE" w:rsidRPr="001B6E89" w14:paraId="757B8E1B" w14:textId="6CDB57AD" w:rsidTr="00AE7ABE">
        <w:tc>
          <w:tcPr>
            <w:tcW w:w="3403" w:type="dxa"/>
            <w:shd w:val="clear" w:color="auto" w:fill="auto"/>
          </w:tcPr>
          <w:p w14:paraId="43625885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памяти о россиянах, исполнявших </w:t>
            </w:r>
          </w:p>
          <w:p w14:paraId="2EEAC208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служебный долг</w:t>
            </w:r>
            <w:r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за пределами Отечества;</w:t>
            </w:r>
          </w:p>
          <w:p w14:paraId="1C06F23D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187E00E" w14:textId="43495730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1276" w:type="dxa"/>
            <w:shd w:val="clear" w:color="auto" w:fill="auto"/>
          </w:tcPr>
          <w:p w14:paraId="64AB6761" w14:textId="348EA54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A4E119A" w14:textId="77777777" w:rsidR="00AE7ABE" w:rsidRPr="00A56B28" w:rsidRDefault="00AE7ABE" w:rsidP="00CA3174">
            <w:pPr>
              <w:jc w:val="left"/>
              <w:rPr>
                <w:sz w:val="24"/>
                <w:lang w:val="ru-RU"/>
              </w:rPr>
            </w:pPr>
            <w:r w:rsidRPr="00A56B28">
              <w:rPr>
                <w:sz w:val="24"/>
                <w:lang w:val="ru-RU"/>
              </w:rPr>
              <w:t>Классные</w:t>
            </w:r>
            <w:r w:rsidRPr="00A56B28">
              <w:rPr>
                <w:spacing w:val="-6"/>
                <w:sz w:val="24"/>
                <w:lang w:val="ru-RU"/>
              </w:rPr>
              <w:t xml:space="preserve"> </w:t>
            </w:r>
            <w:r w:rsidRPr="00A56B28">
              <w:rPr>
                <w:sz w:val="24"/>
                <w:lang w:val="ru-RU"/>
              </w:rPr>
              <w:t>руководители</w:t>
            </w:r>
          </w:p>
          <w:p w14:paraId="60060F52" w14:textId="77777777" w:rsidR="00AE7ABE" w:rsidRDefault="00AE7ABE" w:rsidP="00CA3174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клуба </w:t>
            </w:r>
          </w:p>
          <w:p w14:paraId="6386967A" w14:textId="77777777" w:rsidR="00AE7ABE" w:rsidRPr="00A56B28" w:rsidRDefault="00AE7ABE" w:rsidP="00CA3174">
            <w:pPr>
              <w:jc w:val="left"/>
              <w:rPr>
                <w:sz w:val="24"/>
                <w:lang w:val="ru-RU"/>
              </w:rPr>
            </w:pPr>
            <w:r w:rsidRPr="00A56B28">
              <w:rPr>
                <w:sz w:val="24"/>
                <w:lang w:val="ru-RU"/>
              </w:rPr>
              <w:t>«Моё Отечество»</w:t>
            </w:r>
          </w:p>
          <w:p w14:paraId="3D47B06B" w14:textId="77777777" w:rsidR="00AE7ABE" w:rsidRPr="00A56B28" w:rsidRDefault="00AE7ABE" w:rsidP="00CA3174">
            <w:pPr>
              <w:jc w:val="left"/>
              <w:rPr>
                <w:sz w:val="24"/>
                <w:lang w:val="ru-RU"/>
              </w:rPr>
            </w:pPr>
          </w:p>
          <w:p w14:paraId="1EA9DC77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F8474" w14:textId="77777777" w:rsidR="00AE7ABE" w:rsidRPr="00A56B28" w:rsidRDefault="00AE7ABE" w:rsidP="00CA3174">
            <w:pPr>
              <w:jc w:val="left"/>
              <w:rPr>
                <w:sz w:val="24"/>
                <w:lang w:val="ru-RU"/>
              </w:rPr>
            </w:pPr>
          </w:p>
        </w:tc>
      </w:tr>
      <w:tr w:rsidR="00AE7ABE" w:rsidRPr="00F6037A" w14:paraId="669EA508" w14:textId="0F4932AE" w:rsidTr="00AE7ABE">
        <w:tc>
          <w:tcPr>
            <w:tcW w:w="3403" w:type="dxa"/>
            <w:shd w:val="clear" w:color="auto" w:fill="auto"/>
          </w:tcPr>
          <w:p w14:paraId="7518D60E" w14:textId="01EBE461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Международный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родного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языка</w:t>
            </w:r>
          </w:p>
        </w:tc>
        <w:tc>
          <w:tcPr>
            <w:tcW w:w="1559" w:type="dxa"/>
            <w:shd w:val="clear" w:color="auto" w:fill="auto"/>
          </w:tcPr>
          <w:p w14:paraId="54D8C9A6" w14:textId="6FA94802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276" w:type="dxa"/>
            <w:shd w:val="clear" w:color="auto" w:fill="auto"/>
          </w:tcPr>
          <w:p w14:paraId="1BBCDB2B" w14:textId="445055C8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4ACC183" w14:textId="77777777" w:rsidR="00AE7ABE" w:rsidRDefault="00AE7ABE" w:rsidP="00CA3174">
            <w:pPr>
              <w:jc w:val="left"/>
              <w:rPr>
                <w:sz w:val="24"/>
              </w:rPr>
            </w:pPr>
            <w:proofErr w:type="spellStart"/>
            <w:r w:rsidRPr="008C684C">
              <w:rPr>
                <w:sz w:val="24"/>
              </w:rPr>
              <w:t>Классные</w:t>
            </w:r>
            <w:proofErr w:type="spellEnd"/>
            <w:r w:rsidRPr="008C684C">
              <w:rPr>
                <w:spacing w:val="-6"/>
                <w:sz w:val="24"/>
              </w:rPr>
              <w:t xml:space="preserve"> </w:t>
            </w:r>
            <w:proofErr w:type="spellStart"/>
            <w:r w:rsidRPr="008C684C">
              <w:rPr>
                <w:sz w:val="24"/>
              </w:rPr>
              <w:t>руководители</w:t>
            </w:r>
            <w:proofErr w:type="spellEnd"/>
          </w:p>
          <w:p w14:paraId="3730CFBF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9FD34" w14:textId="77777777" w:rsidR="00AE7ABE" w:rsidRPr="008C684C" w:rsidRDefault="00AE7ABE" w:rsidP="00CA3174">
            <w:pPr>
              <w:jc w:val="left"/>
              <w:rPr>
                <w:sz w:val="24"/>
              </w:rPr>
            </w:pPr>
          </w:p>
        </w:tc>
      </w:tr>
      <w:tr w:rsidR="00AE7ABE" w:rsidRPr="00F6037A" w14:paraId="610DC34A" w14:textId="13E36C04" w:rsidTr="00AE7ABE">
        <w:tc>
          <w:tcPr>
            <w:tcW w:w="3403" w:type="dxa"/>
            <w:shd w:val="clear" w:color="auto" w:fill="auto"/>
          </w:tcPr>
          <w:p w14:paraId="76155192" w14:textId="4288700B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защитника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Отечества</w:t>
            </w:r>
          </w:p>
        </w:tc>
        <w:tc>
          <w:tcPr>
            <w:tcW w:w="1559" w:type="dxa"/>
            <w:shd w:val="clear" w:color="auto" w:fill="auto"/>
          </w:tcPr>
          <w:p w14:paraId="2AE73B49" w14:textId="5996F712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23.02.</w:t>
            </w:r>
          </w:p>
        </w:tc>
        <w:tc>
          <w:tcPr>
            <w:tcW w:w="1276" w:type="dxa"/>
            <w:shd w:val="clear" w:color="auto" w:fill="auto"/>
          </w:tcPr>
          <w:p w14:paraId="03DA3312" w14:textId="3112A7CB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2EB4875" w14:textId="77777777" w:rsidR="00AE7ABE" w:rsidRDefault="00AE7ABE" w:rsidP="00CA3174">
            <w:pPr>
              <w:jc w:val="left"/>
              <w:rPr>
                <w:sz w:val="24"/>
              </w:rPr>
            </w:pPr>
            <w:proofErr w:type="spellStart"/>
            <w:r w:rsidRPr="008C684C">
              <w:rPr>
                <w:sz w:val="24"/>
              </w:rPr>
              <w:t>Классные</w:t>
            </w:r>
            <w:proofErr w:type="spellEnd"/>
            <w:r w:rsidRPr="008C684C">
              <w:rPr>
                <w:spacing w:val="-6"/>
                <w:sz w:val="24"/>
              </w:rPr>
              <w:t xml:space="preserve"> </w:t>
            </w:r>
            <w:proofErr w:type="spellStart"/>
            <w:r w:rsidRPr="008C684C">
              <w:rPr>
                <w:sz w:val="24"/>
              </w:rPr>
              <w:t>руководители</w:t>
            </w:r>
            <w:proofErr w:type="spellEnd"/>
          </w:p>
          <w:p w14:paraId="64E5DAF5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38ACE" w14:textId="77777777" w:rsidR="00AE7ABE" w:rsidRPr="008C684C" w:rsidRDefault="00AE7ABE" w:rsidP="00CA3174">
            <w:pPr>
              <w:jc w:val="left"/>
              <w:rPr>
                <w:sz w:val="24"/>
              </w:rPr>
            </w:pPr>
          </w:p>
        </w:tc>
      </w:tr>
      <w:tr w:rsidR="00AE7ABE" w:rsidRPr="00F6037A" w14:paraId="2DF58300" w14:textId="00E0C0E7" w:rsidTr="00AE7ABE">
        <w:tc>
          <w:tcPr>
            <w:tcW w:w="3403" w:type="dxa"/>
            <w:shd w:val="clear" w:color="auto" w:fill="auto"/>
          </w:tcPr>
          <w:p w14:paraId="4B658869" w14:textId="07478E9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воссоединения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Крыма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с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Россией</w:t>
            </w:r>
          </w:p>
        </w:tc>
        <w:tc>
          <w:tcPr>
            <w:tcW w:w="1559" w:type="dxa"/>
            <w:shd w:val="clear" w:color="auto" w:fill="auto"/>
          </w:tcPr>
          <w:p w14:paraId="112F1045" w14:textId="73736550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1276" w:type="dxa"/>
            <w:shd w:val="clear" w:color="auto" w:fill="auto"/>
          </w:tcPr>
          <w:p w14:paraId="558FDEAA" w14:textId="4AD30A22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12D8AE0" w14:textId="77777777" w:rsidR="00AE7ABE" w:rsidRDefault="00AE7ABE" w:rsidP="00CA3174">
            <w:pPr>
              <w:jc w:val="left"/>
              <w:rPr>
                <w:sz w:val="24"/>
              </w:rPr>
            </w:pPr>
            <w:proofErr w:type="spellStart"/>
            <w:r w:rsidRPr="00B565C4">
              <w:rPr>
                <w:sz w:val="24"/>
              </w:rPr>
              <w:t>Классные</w:t>
            </w:r>
            <w:proofErr w:type="spellEnd"/>
            <w:r w:rsidRPr="00B565C4">
              <w:rPr>
                <w:spacing w:val="-6"/>
                <w:sz w:val="24"/>
              </w:rPr>
              <w:t xml:space="preserve"> </w:t>
            </w:r>
            <w:proofErr w:type="spellStart"/>
            <w:r w:rsidRPr="00B565C4">
              <w:rPr>
                <w:sz w:val="24"/>
              </w:rPr>
              <w:t>руководители</w:t>
            </w:r>
            <w:proofErr w:type="spellEnd"/>
          </w:p>
          <w:p w14:paraId="0B5DF10F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51D02" w14:textId="77777777" w:rsidR="00AE7ABE" w:rsidRPr="00B565C4" w:rsidRDefault="00AE7ABE" w:rsidP="00CA3174">
            <w:pPr>
              <w:jc w:val="left"/>
              <w:rPr>
                <w:sz w:val="24"/>
              </w:rPr>
            </w:pPr>
          </w:p>
        </w:tc>
      </w:tr>
      <w:tr w:rsidR="00AE7ABE" w:rsidRPr="00F6037A" w14:paraId="33A216AC" w14:textId="6146AD51" w:rsidTr="00AE7ABE">
        <w:tc>
          <w:tcPr>
            <w:tcW w:w="3403" w:type="dxa"/>
            <w:shd w:val="clear" w:color="auto" w:fill="auto"/>
          </w:tcPr>
          <w:p w14:paraId="6C0C2694" w14:textId="0B359C94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Всемирный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театра</w:t>
            </w:r>
            <w:r w:rsidRPr="004A7D3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930DCB9" w14:textId="4EB588D3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1276" w:type="dxa"/>
            <w:shd w:val="clear" w:color="auto" w:fill="auto"/>
          </w:tcPr>
          <w:p w14:paraId="529080D8" w14:textId="1C3E48A2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FD2F3F" w14:textId="77777777" w:rsidR="00AE7ABE" w:rsidRDefault="00AE7ABE" w:rsidP="00CA3174">
            <w:pPr>
              <w:jc w:val="left"/>
              <w:rPr>
                <w:sz w:val="24"/>
              </w:rPr>
            </w:pPr>
            <w:proofErr w:type="spellStart"/>
            <w:r w:rsidRPr="00B565C4">
              <w:rPr>
                <w:sz w:val="24"/>
              </w:rPr>
              <w:t>Классные</w:t>
            </w:r>
            <w:proofErr w:type="spellEnd"/>
            <w:r w:rsidRPr="00B565C4">
              <w:rPr>
                <w:spacing w:val="-6"/>
                <w:sz w:val="24"/>
              </w:rPr>
              <w:t xml:space="preserve"> </w:t>
            </w:r>
            <w:proofErr w:type="spellStart"/>
            <w:r w:rsidRPr="00B565C4">
              <w:rPr>
                <w:sz w:val="24"/>
              </w:rPr>
              <w:t>руководители</w:t>
            </w:r>
            <w:proofErr w:type="spellEnd"/>
          </w:p>
          <w:p w14:paraId="0CABBDEE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73EEB0" w14:textId="77777777" w:rsidR="00AE7ABE" w:rsidRPr="00B565C4" w:rsidRDefault="00AE7ABE" w:rsidP="00CA3174">
            <w:pPr>
              <w:jc w:val="left"/>
              <w:rPr>
                <w:sz w:val="24"/>
              </w:rPr>
            </w:pPr>
          </w:p>
        </w:tc>
      </w:tr>
      <w:tr w:rsidR="00AE7ABE" w:rsidRPr="00F6037A" w14:paraId="6E0CB3DA" w14:textId="4D98D637" w:rsidTr="00AE7ABE">
        <w:tc>
          <w:tcPr>
            <w:tcW w:w="3403" w:type="dxa"/>
            <w:shd w:val="clear" w:color="auto" w:fill="auto"/>
          </w:tcPr>
          <w:p w14:paraId="20BDED70" w14:textId="0C0A303F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559" w:type="dxa"/>
            <w:shd w:val="clear" w:color="auto" w:fill="auto"/>
          </w:tcPr>
          <w:p w14:paraId="314AA653" w14:textId="51B5423F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1276" w:type="dxa"/>
            <w:shd w:val="clear" w:color="auto" w:fill="auto"/>
          </w:tcPr>
          <w:p w14:paraId="17DB8051" w14:textId="57D79DF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AF7157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5AD665D0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ED49E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08C11846" w14:textId="000FAD09" w:rsidTr="00AE7ABE">
        <w:tc>
          <w:tcPr>
            <w:tcW w:w="3403" w:type="dxa"/>
            <w:shd w:val="clear" w:color="auto" w:fill="auto"/>
          </w:tcPr>
          <w:p w14:paraId="0C9BEEB9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памяти о геноциде советского </w:t>
            </w:r>
          </w:p>
          <w:p w14:paraId="5521FA0F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народа нацистами и их</w:t>
            </w:r>
            <w:r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 xml:space="preserve">пособниками в </w:t>
            </w:r>
          </w:p>
          <w:p w14:paraId="1382FCE6" w14:textId="77777777" w:rsidR="00AE7ABE" w:rsidRPr="004A7D32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годы Великой Отечественной войны</w:t>
            </w:r>
          </w:p>
          <w:p w14:paraId="4C4CBCFE" w14:textId="7777777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6FB3E48" w14:textId="4A297397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19.04.</w:t>
            </w:r>
          </w:p>
        </w:tc>
        <w:tc>
          <w:tcPr>
            <w:tcW w:w="1276" w:type="dxa"/>
            <w:shd w:val="clear" w:color="auto" w:fill="auto"/>
          </w:tcPr>
          <w:p w14:paraId="5F911A1C" w14:textId="3DFC4004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C9943B1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5CA388B9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DDAA7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413124F6" w14:textId="356A3533" w:rsidTr="00AE7ABE">
        <w:tc>
          <w:tcPr>
            <w:tcW w:w="3403" w:type="dxa"/>
            <w:shd w:val="clear" w:color="auto" w:fill="auto"/>
          </w:tcPr>
          <w:p w14:paraId="06C7FD70" w14:textId="4EC6DFD3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Праздник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Весны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и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Труда</w:t>
            </w:r>
          </w:p>
        </w:tc>
        <w:tc>
          <w:tcPr>
            <w:tcW w:w="1559" w:type="dxa"/>
            <w:shd w:val="clear" w:color="auto" w:fill="auto"/>
          </w:tcPr>
          <w:p w14:paraId="41525341" w14:textId="0BC22E02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</w:tc>
        <w:tc>
          <w:tcPr>
            <w:tcW w:w="1276" w:type="dxa"/>
            <w:shd w:val="clear" w:color="auto" w:fill="auto"/>
          </w:tcPr>
          <w:p w14:paraId="0E50CCD8" w14:textId="13F39A94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D39E130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4CCF20FB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7C8CF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4E36B308" w14:textId="622F7A86" w:rsidTr="00AE7ABE">
        <w:tc>
          <w:tcPr>
            <w:tcW w:w="3403" w:type="dxa"/>
            <w:shd w:val="clear" w:color="auto" w:fill="auto"/>
          </w:tcPr>
          <w:p w14:paraId="0B174A29" w14:textId="5080C0DC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детских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общественных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организаций</w:t>
            </w:r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shd w:val="clear" w:color="auto" w:fill="auto"/>
          </w:tcPr>
          <w:p w14:paraId="1784C490" w14:textId="41D0D935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19.05.</w:t>
            </w:r>
          </w:p>
        </w:tc>
        <w:tc>
          <w:tcPr>
            <w:tcW w:w="1276" w:type="dxa"/>
            <w:shd w:val="clear" w:color="auto" w:fill="auto"/>
          </w:tcPr>
          <w:p w14:paraId="5B758E98" w14:textId="0C490CC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52A9911" w14:textId="77777777" w:rsidR="00AE7ABE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6E3ED7DF" w14:textId="77777777" w:rsidR="00AE7ABE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общественных </w:t>
            </w:r>
          </w:p>
          <w:p w14:paraId="7BEC76C7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организаций школы</w:t>
            </w:r>
          </w:p>
          <w:p w14:paraId="47EC4598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C51E7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102A43D6" w14:textId="065EE1FD" w:rsidTr="00AE7ABE">
        <w:tc>
          <w:tcPr>
            <w:tcW w:w="3403" w:type="dxa"/>
            <w:shd w:val="clear" w:color="auto" w:fill="auto"/>
          </w:tcPr>
          <w:p w14:paraId="3995985E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славянской письменности и </w:t>
            </w:r>
          </w:p>
          <w:p w14:paraId="732536AC" w14:textId="3B03338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shd w:val="clear" w:color="auto" w:fill="auto"/>
          </w:tcPr>
          <w:p w14:paraId="75AF5DB7" w14:textId="4B0FCC4B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24.05.</w:t>
            </w:r>
          </w:p>
        </w:tc>
        <w:tc>
          <w:tcPr>
            <w:tcW w:w="1276" w:type="dxa"/>
            <w:shd w:val="clear" w:color="auto" w:fill="auto"/>
          </w:tcPr>
          <w:p w14:paraId="63AB31C9" w14:textId="44B59CC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1E9EAC5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39A1D30C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05CF0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21E32754" w14:textId="6BCA153D" w:rsidTr="00AE7ABE">
        <w:tc>
          <w:tcPr>
            <w:tcW w:w="3403" w:type="dxa"/>
            <w:shd w:val="clear" w:color="auto" w:fill="auto"/>
          </w:tcPr>
          <w:p w14:paraId="76F24CEA" w14:textId="45E04E13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защиты детей</w:t>
            </w:r>
          </w:p>
        </w:tc>
        <w:tc>
          <w:tcPr>
            <w:tcW w:w="1559" w:type="dxa"/>
            <w:shd w:val="clear" w:color="auto" w:fill="auto"/>
          </w:tcPr>
          <w:p w14:paraId="487DA737" w14:textId="51F75491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</w:t>
            </w:r>
          </w:p>
        </w:tc>
        <w:tc>
          <w:tcPr>
            <w:tcW w:w="1276" w:type="dxa"/>
            <w:shd w:val="clear" w:color="auto" w:fill="auto"/>
          </w:tcPr>
          <w:p w14:paraId="1784CCB6" w14:textId="648EB653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778E51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5CAE32E3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9DABE3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667FA957" w14:textId="35D80A0B" w:rsidTr="00AE7ABE">
        <w:tc>
          <w:tcPr>
            <w:tcW w:w="3403" w:type="dxa"/>
            <w:shd w:val="clear" w:color="auto" w:fill="auto"/>
          </w:tcPr>
          <w:p w14:paraId="7F08207A" w14:textId="40B615E7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русского языка</w:t>
            </w:r>
          </w:p>
        </w:tc>
        <w:tc>
          <w:tcPr>
            <w:tcW w:w="1559" w:type="dxa"/>
            <w:shd w:val="clear" w:color="auto" w:fill="auto"/>
          </w:tcPr>
          <w:p w14:paraId="75D2F7CE" w14:textId="77F515AA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1276" w:type="dxa"/>
            <w:shd w:val="clear" w:color="auto" w:fill="auto"/>
          </w:tcPr>
          <w:p w14:paraId="3979940B" w14:textId="51EAA72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56C8AC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08314DBB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61506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73C6246B" w14:textId="50615687" w:rsidTr="00AE7ABE">
        <w:tc>
          <w:tcPr>
            <w:tcW w:w="3403" w:type="dxa"/>
            <w:shd w:val="clear" w:color="auto" w:fill="auto"/>
          </w:tcPr>
          <w:p w14:paraId="3CA19C88" w14:textId="1D5D621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России</w:t>
            </w:r>
          </w:p>
        </w:tc>
        <w:tc>
          <w:tcPr>
            <w:tcW w:w="1559" w:type="dxa"/>
            <w:shd w:val="clear" w:color="auto" w:fill="auto"/>
          </w:tcPr>
          <w:p w14:paraId="1EFEF1D0" w14:textId="5E1C7B45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12.06.</w:t>
            </w:r>
          </w:p>
        </w:tc>
        <w:tc>
          <w:tcPr>
            <w:tcW w:w="1276" w:type="dxa"/>
            <w:shd w:val="clear" w:color="auto" w:fill="auto"/>
          </w:tcPr>
          <w:p w14:paraId="358F7B53" w14:textId="0A9C2EC6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6BBACDE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5C7AF2EC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16098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0D9E32E4" w14:textId="0423821C" w:rsidTr="00AE7ABE">
        <w:tc>
          <w:tcPr>
            <w:tcW w:w="3403" w:type="dxa"/>
            <w:shd w:val="clear" w:color="auto" w:fill="auto"/>
          </w:tcPr>
          <w:p w14:paraId="7088EC9D" w14:textId="08E3769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памяти и скорби</w:t>
            </w:r>
          </w:p>
        </w:tc>
        <w:tc>
          <w:tcPr>
            <w:tcW w:w="1559" w:type="dxa"/>
            <w:shd w:val="clear" w:color="auto" w:fill="auto"/>
          </w:tcPr>
          <w:p w14:paraId="4FEA2557" w14:textId="7835E03C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22.06.</w:t>
            </w:r>
          </w:p>
        </w:tc>
        <w:tc>
          <w:tcPr>
            <w:tcW w:w="1276" w:type="dxa"/>
            <w:shd w:val="clear" w:color="auto" w:fill="auto"/>
          </w:tcPr>
          <w:p w14:paraId="64A7606E" w14:textId="373413D6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88DD6EA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042B5666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432C4F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2F6630AB" w14:textId="6907BF1E" w:rsidTr="00AE7ABE">
        <w:tc>
          <w:tcPr>
            <w:tcW w:w="3403" w:type="dxa"/>
            <w:shd w:val="clear" w:color="auto" w:fill="auto"/>
          </w:tcPr>
          <w:p w14:paraId="23855C75" w14:textId="547AC000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lastRenderedPageBreak/>
              <w:t>День молодежи</w:t>
            </w:r>
          </w:p>
        </w:tc>
        <w:tc>
          <w:tcPr>
            <w:tcW w:w="1559" w:type="dxa"/>
            <w:shd w:val="clear" w:color="auto" w:fill="auto"/>
          </w:tcPr>
          <w:p w14:paraId="4E38AFC6" w14:textId="5A327EE2" w:rsidR="00AE7ABE" w:rsidRDefault="00AE7ABE" w:rsidP="001B6E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27.06.</w:t>
            </w:r>
          </w:p>
        </w:tc>
        <w:tc>
          <w:tcPr>
            <w:tcW w:w="1276" w:type="dxa"/>
            <w:shd w:val="clear" w:color="auto" w:fill="auto"/>
          </w:tcPr>
          <w:p w14:paraId="6FBC0C67" w14:textId="190A54CA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73DE7F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1C34C494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BDBBB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585CEA4E" w14:textId="38697C1C" w:rsidTr="00AE7ABE">
        <w:tc>
          <w:tcPr>
            <w:tcW w:w="3403" w:type="dxa"/>
            <w:shd w:val="clear" w:color="auto" w:fill="auto"/>
          </w:tcPr>
          <w:p w14:paraId="5515390D" w14:textId="522B6BE0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семьи</w:t>
            </w:r>
            <w:r w:rsidRPr="004A7D32">
              <w:rPr>
                <w:sz w:val="24"/>
                <w:szCs w:val="24"/>
              </w:rPr>
              <w:t>,</w:t>
            </w:r>
            <w:r w:rsidRPr="004A7D32">
              <w:rPr>
                <w:sz w:val="24"/>
                <w:szCs w:val="24"/>
              </w:rPr>
              <w:t> любви и верности</w:t>
            </w:r>
          </w:p>
        </w:tc>
        <w:tc>
          <w:tcPr>
            <w:tcW w:w="1559" w:type="dxa"/>
            <w:shd w:val="clear" w:color="auto" w:fill="auto"/>
          </w:tcPr>
          <w:p w14:paraId="2A3A841C" w14:textId="54F0A307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08.07.</w:t>
            </w:r>
          </w:p>
        </w:tc>
        <w:tc>
          <w:tcPr>
            <w:tcW w:w="1276" w:type="dxa"/>
            <w:shd w:val="clear" w:color="auto" w:fill="auto"/>
          </w:tcPr>
          <w:p w14:paraId="21EAFE97" w14:textId="53D0268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986B771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4F35A738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B1C95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771613C1" w14:textId="281454E0" w:rsidTr="00AE7ABE">
        <w:tc>
          <w:tcPr>
            <w:tcW w:w="3403" w:type="dxa"/>
            <w:shd w:val="clear" w:color="auto" w:fill="auto"/>
          </w:tcPr>
          <w:p w14:paraId="118E451E" w14:textId="70386C6C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физкультурника</w:t>
            </w:r>
          </w:p>
        </w:tc>
        <w:tc>
          <w:tcPr>
            <w:tcW w:w="1559" w:type="dxa"/>
            <w:shd w:val="clear" w:color="auto" w:fill="auto"/>
          </w:tcPr>
          <w:p w14:paraId="19FE4028" w14:textId="33810503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</w:t>
            </w:r>
          </w:p>
        </w:tc>
        <w:tc>
          <w:tcPr>
            <w:tcW w:w="1276" w:type="dxa"/>
            <w:shd w:val="clear" w:color="auto" w:fill="auto"/>
          </w:tcPr>
          <w:p w14:paraId="49EFF11C" w14:textId="278095B5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9850CA0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150189F4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8D990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360003E9" w14:textId="018F2808" w:rsidTr="00AE7ABE">
        <w:tc>
          <w:tcPr>
            <w:tcW w:w="3403" w:type="dxa"/>
            <w:shd w:val="clear" w:color="auto" w:fill="auto"/>
          </w:tcPr>
          <w:p w14:paraId="2042045C" w14:textId="77777777" w:rsidR="00AE7ABE" w:rsidRDefault="00AE7ABE" w:rsidP="00CA317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 Государственного флага </w:t>
            </w:r>
          </w:p>
          <w:p w14:paraId="44918A7E" w14:textId="1FADF3AC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Российской Федерации</w:t>
            </w:r>
          </w:p>
        </w:tc>
        <w:tc>
          <w:tcPr>
            <w:tcW w:w="1559" w:type="dxa"/>
            <w:shd w:val="clear" w:color="auto" w:fill="auto"/>
          </w:tcPr>
          <w:p w14:paraId="1E7AE21C" w14:textId="233DF4FD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22.08.</w:t>
            </w:r>
          </w:p>
        </w:tc>
        <w:tc>
          <w:tcPr>
            <w:tcW w:w="1276" w:type="dxa"/>
            <w:shd w:val="clear" w:color="auto" w:fill="auto"/>
          </w:tcPr>
          <w:p w14:paraId="6B4119F2" w14:textId="00173EA0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86037BF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3B8D4795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F6FA7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6037A" w14:paraId="1FF0C32F" w14:textId="416B5514" w:rsidTr="00AE7ABE">
        <w:tc>
          <w:tcPr>
            <w:tcW w:w="3403" w:type="dxa"/>
            <w:shd w:val="clear" w:color="auto" w:fill="auto"/>
          </w:tcPr>
          <w:p w14:paraId="510DBAF0" w14:textId="0E4764DE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A7D32">
              <w:rPr>
                <w:sz w:val="24"/>
                <w:szCs w:val="24"/>
              </w:rPr>
              <w:t>День российского кино</w:t>
            </w:r>
          </w:p>
        </w:tc>
        <w:tc>
          <w:tcPr>
            <w:tcW w:w="1559" w:type="dxa"/>
            <w:shd w:val="clear" w:color="auto" w:fill="auto"/>
          </w:tcPr>
          <w:p w14:paraId="16C96F05" w14:textId="08E99C72" w:rsidR="00AE7ABE" w:rsidRDefault="001B6E89" w:rsidP="00CA317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27.08.</w:t>
            </w:r>
          </w:p>
        </w:tc>
        <w:tc>
          <w:tcPr>
            <w:tcW w:w="1276" w:type="dxa"/>
            <w:shd w:val="clear" w:color="auto" w:fill="auto"/>
          </w:tcPr>
          <w:p w14:paraId="48B4C086" w14:textId="65EB2F76" w:rsidR="00AE7ABE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011972A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594AA6E0" w14:textId="77777777" w:rsidR="00AE7ABE" w:rsidRPr="00B0224D" w:rsidRDefault="00AE7ABE" w:rsidP="00CA31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BA593" w14:textId="77777777" w:rsidR="00AE7ABE" w:rsidRPr="00B565C4" w:rsidRDefault="00AE7ABE" w:rsidP="00CA31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37A97" w14:paraId="0F24CB9B" w14:textId="4CFBD2EA" w:rsidTr="00AE7ABE">
        <w:tc>
          <w:tcPr>
            <w:tcW w:w="10490" w:type="dxa"/>
            <w:gridSpan w:val="6"/>
            <w:shd w:val="clear" w:color="auto" w:fill="CCFF66"/>
          </w:tcPr>
          <w:p w14:paraId="2E868021" w14:textId="77777777" w:rsidR="00AE7ABE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78EE338C" w14:textId="77777777" w:rsidR="00AE7ABE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D001F1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Школьный урок</w:t>
            </w:r>
          </w:p>
          <w:p w14:paraId="653C7F96" w14:textId="77777777" w:rsidR="00AE7ABE" w:rsidRPr="00D001F1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  <w:p w14:paraId="73D74507" w14:textId="77777777" w:rsidR="00AE7ABE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</w:tr>
      <w:tr w:rsidR="00AE7ABE" w:rsidRPr="00D37A97" w14:paraId="21F68681" w14:textId="24801E92" w:rsidTr="00AE7ABE">
        <w:tc>
          <w:tcPr>
            <w:tcW w:w="3403" w:type="dxa"/>
            <w:shd w:val="clear" w:color="auto" w:fill="FFFF99"/>
          </w:tcPr>
          <w:p w14:paraId="72BC1392" w14:textId="77777777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1862E9E5" w14:textId="72C460A2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2B33FE79" w14:textId="77777777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168EE7F8" w14:textId="77777777" w:rsidR="00AE7ABE" w:rsidRPr="00243ABA" w:rsidRDefault="00AE7ABE" w:rsidP="00201F06">
            <w:pPr>
              <w:pStyle w:val="TableParagraph"/>
              <w:ind w:left="0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  <w:p w14:paraId="04B61F09" w14:textId="0365D392" w:rsidR="00AE7ABE" w:rsidRPr="00243ABA" w:rsidRDefault="00AE7ABE" w:rsidP="00201F06">
            <w:pPr>
              <w:pStyle w:val="TableParagraph"/>
              <w:ind w:left="0"/>
              <w:rPr>
                <w:sz w:val="24"/>
                <w:szCs w:val="24"/>
              </w:rPr>
            </w:pPr>
            <w:r w:rsidRPr="00243ABA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1276" w:type="dxa"/>
            <w:shd w:val="clear" w:color="auto" w:fill="FFFF99"/>
          </w:tcPr>
          <w:p w14:paraId="194A628C" w14:textId="77777777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9D13CCA" w14:textId="55B34C88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3" w:type="dxa"/>
            <w:gridSpan w:val="2"/>
            <w:shd w:val="clear" w:color="auto" w:fill="FFFF99"/>
          </w:tcPr>
          <w:p w14:paraId="5A8BD5AC" w14:textId="77777777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41910046" w14:textId="77777777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4B15E4C7" w14:textId="77777777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622198C9" w14:textId="7357051A" w:rsidR="00AE7ABE" w:rsidRPr="00243ABA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D37A97" w14:paraId="53B9E7D7" w14:textId="3DEF3761" w:rsidTr="00AE7ABE">
        <w:tc>
          <w:tcPr>
            <w:tcW w:w="3403" w:type="dxa"/>
            <w:shd w:val="clear" w:color="auto" w:fill="auto"/>
          </w:tcPr>
          <w:p w14:paraId="17B9C388" w14:textId="04BF7ECF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Формы сотрудничества на уроке в группе, в команде, в паре с учеником, в паре с учителем</w:t>
            </w:r>
          </w:p>
        </w:tc>
        <w:tc>
          <w:tcPr>
            <w:tcW w:w="1559" w:type="dxa"/>
            <w:shd w:val="clear" w:color="auto" w:fill="auto"/>
          </w:tcPr>
          <w:p w14:paraId="382B73D6" w14:textId="61DE530E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4C8EF8B2" w14:textId="772D8E64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23E7A42A" w14:textId="39DB898F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89192D0" w14:textId="24579551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1D2C4E58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400CE75C" w14:textId="47C65219" w:rsidTr="00AE7ABE">
        <w:tc>
          <w:tcPr>
            <w:tcW w:w="3403" w:type="dxa"/>
            <w:shd w:val="clear" w:color="auto" w:fill="auto"/>
          </w:tcPr>
          <w:p w14:paraId="5003DCC2" w14:textId="4DAD19B1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Система оценки количественная и качественная, оперативная обратная связь, положительная динамика индивидуальных достижений</w:t>
            </w:r>
          </w:p>
        </w:tc>
        <w:tc>
          <w:tcPr>
            <w:tcW w:w="1559" w:type="dxa"/>
            <w:shd w:val="clear" w:color="auto" w:fill="auto"/>
          </w:tcPr>
          <w:p w14:paraId="3EFE48FD" w14:textId="52A23BCF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3F38E7E7" w14:textId="29EE2913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05255234" w14:textId="45D7911D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3CF3ABC" w14:textId="5F84F18B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1E48518A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5634CB98" w14:textId="576CE769" w:rsidTr="00AE7ABE">
        <w:tc>
          <w:tcPr>
            <w:tcW w:w="3403" w:type="dxa"/>
            <w:shd w:val="clear" w:color="auto" w:fill="auto"/>
          </w:tcPr>
          <w:p w14:paraId="75F2DD50" w14:textId="41708711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Отбор текстов, учебных заданий с образцами г героических поступков, проявления человеколюбия, сострадания, достоинства и                            чести</w:t>
            </w:r>
          </w:p>
        </w:tc>
        <w:tc>
          <w:tcPr>
            <w:tcW w:w="1559" w:type="dxa"/>
            <w:shd w:val="clear" w:color="auto" w:fill="auto"/>
          </w:tcPr>
          <w:p w14:paraId="723D3647" w14:textId="7E6985AD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01212F1E" w14:textId="13484F1E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7119387C" w14:textId="2B3EFE97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F98DBCA" w14:textId="2A2B262F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07F67D8A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666A3EAA" w14:textId="163ADB2C" w:rsidTr="00AE7ABE">
        <w:tc>
          <w:tcPr>
            <w:tcW w:w="3403" w:type="dxa"/>
            <w:shd w:val="clear" w:color="auto" w:fill="auto"/>
          </w:tcPr>
          <w:p w14:paraId="23086678" w14:textId="0E4C5BAB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Дискуссии, вопросы, презентации, реальные сюжеты с постановкой нравственных        проблем</w:t>
            </w:r>
          </w:p>
        </w:tc>
        <w:tc>
          <w:tcPr>
            <w:tcW w:w="1559" w:type="dxa"/>
            <w:shd w:val="clear" w:color="auto" w:fill="auto"/>
          </w:tcPr>
          <w:p w14:paraId="063F5DA7" w14:textId="3A3C719D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144FDB45" w14:textId="5C55F3DB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569B9917" w14:textId="2EDDEF7B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A4CFBF2" w14:textId="7271C22E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6AF6D7C3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4E393D89" w14:textId="1AC03733" w:rsidTr="00AE7ABE">
        <w:tc>
          <w:tcPr>
            <w:tcW w:w="3403" w:type="dxa"/>
            <w:shd w:val="clear" w:color="auto" w:fill="auto"/>
          </w:tcPr>
          <w:p w14:paraId="3F379D45" w14:textId="678F0F75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Метод исследования на уроках математики, физики, химии и биологии в реальных ситуациях и   учебно-познавательных задачах</w:t>
            </w:r>
          </w:p>
        </w:tc>
        <w:tc>
          <w:tcPr>
            <w:tcW w:w="1559" w:type="dxa"/>
            <w:shd w:val="clear" w:color="auto" w:fill="auto"/>
          </w:tcPr>
          <w:p w14:paraId="4C2FC4C1" w14:textId="10B59B1A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53993A0E" w14:textId="315D4550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38550AB2" w14:textId="0FC80207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881FD0" w14:textId="14E065D4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5B124D9B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6C420608" w14:textId="68382858" w:rsidTr="00AE7ABE">
        <w:tc>
          <w:tcPr>
            <w:tcW w:w="3403" w:type="dxa"/>
            <w:shd w:val="clear" w:color="auto" w:fill="auto"/>
          </w:tcPr>
          <w:p w14:paraId="34A5BAED" w14:textId="7650F3B0" w:rsidR="00AE7ABE" w:rsidRPr="00201F06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Уроки-экскурсии,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библиотечные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музейные уроки,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практикумы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с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реальными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предметами природы,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559" w:type="dxa"/>
            <w:shd w:val="clear" w:color="auto" w:fill="auto"/>
          </w:tcPr>
          <w:p w14:paraId="62758187" w14:textId="05A1437B" w:rsidR="00AE7ABE" w:rsidRPr="00201F06" w:rsidRDefault="001B6E89" w:rsidP="00201F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5500F3E8" w14:textId="79B31A45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2099F502" w14:textId="0806C15A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D590C84" w14:textId="04059BC4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4D70AD88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1472A518" w14:textId="76BE1404" w:rsidTr="00AE7ABE">
        <w:tc>
          <w:tcPr>
            <w:tcW w:w="3403" w:type="dxa"/>
            <w:shd w:val="clear" w:color="auto" w:fill="auto"/>
          </w:tcPr>
          <w:p w14:paraId="66355E28" w14:textId="6C151EC7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Интерактив уроков как ресурс познавательной активности, мотивации поиска информации и ее </w:t>
            </w:r>
            <w:r w:rsidRPr="004F52E7">
              <w:rPr>
                <w:rFonts w:ascii="Times New Roman"/>
                <w:sz w:val="24"/>
                <w:szCs w:val="24"/>
              </w:rPr>
              <w:lastRenderedPageBreak/>
              <w:t>интерпретации (использование ИКТ и дистанционных образовательных технологий обучения, обеспечивающих современные активности                        обучающихся (программы- тренажеры, тесты, мультимедийные презентации, научно-популярные передачи, фильмы, обучающие сайты, уроки онлайн,</w:t>
            </w:r>
          </w:p>
          <w:p w14:paraId="33BFBDA6" w14:textId="286A07F6" w:rsidR="00AE7ABE" w:rsidRPr="00201F06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01F06">
              <w:rPr>
                <w:rFonts w:ascii="Times New Roman"/>
                <w:sz w:val="24"/>
                <w:szCs w:val="24"/>
              </w:rPr>
              <w:t>видеолекции</w:t>
            </w:r>
            <w:proofErr w:type="spellEnd"/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и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др.)</w:t>
            </w:r>
          </w:p>
        </w:tc>
        <w:tc>
          <w:tcPr>
            <w:tcW w:w="1559" w:type="dxa"/>
            <w:shd w:val="clear" w:color="auto" w:fill="auto"/>
          </w:tcPr>
          <w:p w14:paraId="06C043A2" w14:textId="14BC69FE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5DDB520F" w14:textId="1A16113D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41E7F19A" w14:textId="1D5F3B3B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A2C66DA" w14:textId="7800E27C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7512E6F2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0C6BF6A6" w14:textId="7132B7BD" w:rsidTr="00AE7ABE">
        <w:tc>
          <w:tcPr>
            <w:tcW w:w="3403" w:type="dxa"/>
            <w:shd w:val="clear" w:color="auto" w:fill="auto"/>
          </w:tcPr>
          <w:p w14:paraId="4E2D39A6" w14:textId="77777777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lastRenderedPageBreak/>
              <w:t xml:space="preserve">Уроки мужества, уроки милосердия, </w:t>
            </w:r>
          </w:p>
          <w:p w14:paraId="50CBACCA" w14:textId="1AA18E44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>уроки добра, уроки знаний, уроки мира как ресурс   эмоционально-нравственного воспитания</w:t>
            </w:r>
          </w:p>
        </w:tc>
        <w:tc>
          <w:tcPr>
            <w:tcW w:w="1559" w:type="dxa"/>
            <w:shd w:val="clear" w:color="auto" w:fill="auto"/>
          </w:tcPr>
          <w:p w14:paraId="4E7D9219" w14:textId="10FA41F1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30B0995A" w14:textId="18543470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01F7CE9E" w14:textId="0A1D96F0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ABE2A5D" w14:textId="24E6FC54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41BFC82B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D37A97" w14:paraId="3CA6F09F" w14:textId="756EF2DC" w:rsidTr="00AE7ABE">
        <w:tc>
          <w:tcPr>
            <w:tcW w:w="3403" w:type="dxa"/>
            <w:shd w:val="clear" w:color="auto" w:fill="auto"/>
          </w:tcPr>
          <w:p w14:paraId="1F595F11" w14:textId="77777777" w:rsidR="00AE7ABE" w:rsidRPr="004F52E7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4F52E7">
              <w:rPr>
                <w:rFonts w:ascii="Times New Roman"/>
                <w:sz w:val="24"/>
                <w:szCs w:val="24"/>
              </w:rPr>
              <w:t xml:space="preserve">Всероссийские открытые уроки «ОБЖ»: подготовка учащихся к действиям в условиях различного рода чрезвычайных ситуаций – по плану воспитательной работы в </w:t>
            </w:r>
            <w:r w:rsidRPr="00201F06">
              <w:rPr>
                <w:rFonts w:ascii="Times New Roman"/>
                <w:sz w:val="24"/>
                <w:szCs w:val="24"/>
              </w:rPr>
              <w:t xml:space="preserve">соответствии с </w:t>
            </w:r>
          </w:p>
          <w:p w14:paraId="7BB3E84F" w14:textId="77777777" w:rsidR="00AE7ABE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Общеросс</w:t>
            </w:r>
            <w:r w:rsidRPr="004F52E7">
              <w:rPr>
                <w:rFonts w:ascii="Times New Roman"/>
                <w:sz w:val="24"/>
                <w:szCs w:val="24"/>
              </w:rPr>
              <w:t>ий</w:t>
            </w:r>
            <w:r w:rsidRPr="00201F06">
              <w:rPr>
                <w:rFonts w:ascii="Times New Roman"/>
                <w:sz w:val="24"/>
                <w:szCs w:val="24"/>
              </w:rPr>
              <w:t>ским Календарем</w:t>
            </w:r>
            <w:r w:rsidRPr="004F52E7">
              <w:rPr>
                <w:rFonts w:ascii="Times New Roman"/>
                <w:sz w:val="24"/>
                <w:szCs w:val="24"/>
              </w:rPr>
              <w:t xml:space="preserve">  </w:t>
            </w:r>
            <w:r w:rsidRPr="00201F06">
              <w:rPr>
                <w:rFonts w:ascii="Times New Roman"/>
                <w:sz w:val="24"/>
                <w:szCs w:val="24"/>
              </w:rPr>
              <w:t>событий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на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2023-2024</w:t>
            </w:r>
            <w:r w:rsidRPr="004F52E7">
              <w:rPr>
                <w:rFonts w:ascii="Times New Roman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учебный год</w:t>
            </w:r>
          </w:p>
          <w:p w14:paraId="7FB5509B" w14:textId="42A0C101" w:rsidR="00AE7ABE" w:rsidRPr="00201F06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242B0B" w14:textId="446BDE2D" w:rsidR="00AE7ABE" w:rsidRPr="00201F06" w:rsidRDefault="001B6E89" w:rsidP="00201F0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AE7ABE" w:rsidRPr="00201F06">
              <w:rPr>
                <w:sz w:val="24"/>
                <w:szCs w:val="24"/>
              </w:rPr>
              <w:t>-</w:t>
            </w:r>
          </w:p>
          <w:p w14:paraId="69E23BE6" w14:textId="4F87B51A" w:rsidR="00AE7ABE" w:rsidRPr="00201F06" w:rsidRDefault="001B6E89" w:rsidP="00201F0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76" w:type="dxa"/>
            <w:shd w:val="clear" w:color="auto" w:fill="auto"/>
          </w:tcPr>
          <w:p w14:paraId="2720CE7B" w14:textId="68760E83" w:rsidR="00AE7ABE" w:rsidRPr="00201F06" w:rsidRDefault="00AE7ABE" w:rsidP="00201F06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9E1C0D" w14:textId="3CC43E8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  <w:r w:rsidRPr="00201F06">
              <w:rPr>
                <w:rFonts w:ascii="Times New Roman"/>
                <w:sz w:val="24"/>
                <w:szCs w:val="24"/>
              </w:rPr>
              <w:t>Учителя –</w:t>
            </w:r>
            <w:r w:rsidRPr="00201F06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201F06">
              <w:rPr>
                <w:rFonts w:ascii="Times New Roman"/>
                <w:sz w:val="24"/>
                <w:szCs w:val="24"/>
              </w:rPr>
              <w:t>предметники</w:t>
            </w:r>
          </w:p>
        </w:tc>
        <w:tc>
          <w:tcPr>
            <w:tcW w:w="1559" w:type="dxa"/>
          </w:tcPr>
          <w:p w14:paraId="3C67C893" w14:textId="77777777" w:rsidR="00AE7ABE" w:rsidRPr="00201F06" w:rsidRDefault="00AE7ABE" w:rsidP="003F6374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AE7ABE" w:rsidRPr="001B6E89" w14:paraId="7070AEDD" w14:textId="7486838B" w:rsidTr="00AE7ABE">
        <w:tc>
          <w:tcPr>
            <w:tcW w:w="10490" w:type="dxa"/>
            <w:gridSpan w:val="6"/>
            <w:shd w:val="clear" w:color="auto" w:fill="CCFF66"/>
          </w:tcPr>
          <w:p w14:paraId="34D72CA5" w14:textId="77777777" w:rsidR="00AE7ABE" w:rsidRDefault="00AE7ABE" w:rsidP="00531779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  <w:p w14:paraId="3DD87C86" w14:textId="77777777" w:rsidR="00AE7ABE" w:rsidRPr="009055A8" w:rsidRDefault="00AE7ABE" w:rsidP="00531779">
            <w:pPr>
              <w:pStyle w:val="ParaAttribute3"/>
              <w:rPr>
                <w:b/>
                <w:bCs/>
                <w:color w:val="000000"/>
                <w:sz w:val="28"/>
                <w:szCs w:val="28"/>
              </w:rPr>
            </w:pP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Курсы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внеурочной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деятельности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дополнительного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образования</w:t>
            </w:r>
            <w:r w:rsidRPr="009055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7716B06" w14:textId="77777777" w:rsidR="00AE7ABE" w:rsidRDefault="00AE7ABE" w:rsidP="00531779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ABE" w:rsidRPr="007E7D22" w14:paraId="22834E7F" w14:textId="0523A504" w:rsidTr="00AE7ABE">
        <w:tc>
          <w:tcPr>
            <w:tcW w:w="3403" w:type="dxa"/>
            <w:shd w:val="clear" w:color="auto" w:fill="FFFF99"/>
          </w:tcPr>
          <w:p w14:paraId="3AE11447" w14:textId="77777777" w:rsidR="00AE7ABE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</w:p>
          <w:p w14:paraId="1C71661C" w14:textId="1C3F13A3" w:rsidR="00AE7ABE" w:rsidRPr="00243ABA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  <w:t>Дела</w:t>
            </w:r>
            <w:r w:rsidRPr="00243ABA">
              <w:rPr>
                <w:rFonts w:ascii="Times New Roman" w:eastAsia="Times New Roman"/>
                <w:b/>
                <w:bCs/>
                <w:sz w:val="24"/>
                <w:szCs w:val="24"/>
                <w:lang w:eastAsia="ko-KR"/>
              </w:rPr>
              <w:t>, события, мероприятия</w:t>
            </w:r>
          </w:p>
        </w:tc>
        <w:tc>
          <w:tcPr>
            <w:tcW w:w="1559" w:type="dxa"/>
            <w:shd w:val="clear" w:color="auto" w:fill="FFFF99"/>
          </w:tcPr>
          <w:p w14:paraId="4375C17A" w14:textId="77777777" w:rsidR="00AE7ABE" w:rsidRDefault="00AE7ABE" w:rsidP="004F52E7">
            <w:pPr>
              <w:pStyle w:val="ParaAttribute2"/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</w:pPr>
          </w:p>
          <w:p w14:paraId="1CE83316" w14:textId="67D3CD3E" w:rsidR="00AE7ABE" w:rsidRPr="00243ABA" w:rsidRDefault="00AE7ABE" w:rsidP="004F52E7">
            <w:pPr>
              <w:pStyle w:val="ParaAttribute2"/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eastAsia="ko-KR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7C512331" w14:textId="77777777" w:rsidR="00AE7ABE" w:rsidRDefault="00AE7ABE" w:rsidP="004F52E7">
            <w:pPr>
              <w:pStyle w:val="ParaAttribute2"/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14:paraId="7529546B" w14:textId="178C4C20" w:rsidR="00AE7ABE" w:rsidRPr="00243ABA" w:rsidRDefault="00AE7ABE" w:rsidP="004F52E7">
            <w:pPr>
              <w:pStyle w:val="ParaAttribute2"/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43ABA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Класс</w:t>
            </w:r>
          </w:p>
          <w:p w14:paraId="233F8257" w14:textId="4D988069" w:rsidR="00AE7ABE" w:rsidRPr="00243ABA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581" w:type="dxa"/>
            <w:shd w:val="clear" w:color="auto" w:fill="FFFF99"/>
          </w:tcPr>
          <w:p w14:paraId="129FB2A2" w14:textId="77777777" w:rsidR="00AE7ABE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ru-RU" w:eastAsia="ko-KR"/>
              </w:rPr>
            </w:pPr>
          </w:p>
          <w:p w14:paraId="54D5A0B6" w14:textId="4FBFF826" w:rsidR="00AE7ABE" w:rsidRPr="00243ABA" w:rsidRDefault="00AE7ABE" w:rsidP="004F52E7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  <w:lang w:val="ru-RU" w:eastAsia="ko-KR"/>
              </w:rPr>
            </w:pPr>
            <w:r w:rsidRPr="00243ABA">
              <w:rPr>
                <w:rFonts w:eastAsia="Times New Roman"/>
                <w:b/>
                <w:bCs/>
                <w:sz w:val="24"/>
                <w:szCs w:val="24"/>
                <w:lang w:val="ru-RU" w:eastAsia="ko-KR"/>
              </w:rPr>
              <w:t>Ответственные</w:t>
            </w:r>
          </w:p>
        </w:tc>
        <w:tc>
          <w:tcPr>
            <w:tcW w:w="1559" w:type="dxa"/>
            <w:shd w:val="clear" w:color="auto" w:fill="FFFF99"/>
          </w:tcPr>
          <w:p w14:paraId="437E4A24" w14:textId="6C6BAA6F" w:rsidR="00AE7ABE" w:rsidRDefault="00AE7ABE" w:rsidP="00AE7ABE">
            <w:pPr>
              <w:pStyle w:val="a3"/>
              <w:tabs>
                <w:tab w:val="left" w:pos="993"/>
                <w:tab w:val="left" w:pos="1033"/>
              </w:tabs>
              <w:ind w:left="0" w:right="-1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ru-RU" w:eastAsia="ko-KR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1B6E89" w14:paraId="6218C550" w14:textId="5EEF300D" w:rsidTr="00AE7ABE">
        <w:trPr>
          <w:trHeight w:val="731"/>
        </w:trPr>
        <w:tc>
          <w:tcPr>
            <w:tcW w:w="3403" w:type="dxa"/>
            <w:shd w:val="clear" w:color="auto" w:fill="auto"/>
          </w:tcPr>
          <w:p w14:paraId="7803E530" w14:textId="77777777" w:rsidR="00AE7ABE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Утверждение программ вн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 xml:space="preserve">урочной деятельности. </w:t>
            </w:r>
          </w:p>
          <w:p w14:paraId="67E693A1" w14:textId="77777777" w:rsidR="00AE7ABE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Формирование групп учащи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х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 xml:space="preserve">ся, </w:t>
            </w:r>
          </w:p>
          <w:p w14:paraId="47A84589" w14:textId="487C6975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составление расписания.</w:t>
            </w:r>
          </w:p>
        </w:tc>
        <w:tc>
          <w:tcPr>
            <w:tcW w:w="1559" w:type="dxa"/>
            <w:shd w:val="clear" w:color="auto" w:fill="auto"/>
          </w:tcPr>
          <w:p w14:paraId="1D807F0D" w14:textId="38302F48" w:rsidR="00AE7ABE" w:rsidRPr="00243ABA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596D543" w14:textId="6C68BEA0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5E24B5D5" w14:textId="5FFBBDDA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Зам. директора по ВР</w:t>
            </w: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,</w:t>
            </w:r>
          </w:p>
          <w:p w14:paraId="66804660" w14:textId="785D4BBB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лассные руководит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ли</w:t>
            </w:r>
          </w:p>
        </w:tc>
        <w:tc>
          <w:tcPr>
            <w:tcW w:w="1559" w:type="dxa"/>
          </w:tcPr>
          <w:p w14:paraId="19134EEC" w14:textId="77777777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</w:p>
        </w:tc>
      </w:tr>
      <w:tr w:rsidR="00AE7ABE" w:rsidRPr="006A420A" w14:paraId="3AB45A2B" w14:textId="14C7724D" w:rsidTr="00AE7ABE">
        <w:trPr>
          <w:trHeight w:val="731"/>
        </w:trPr>
        <w:tc>
          <w:tcPr>
            <w:tcW w:w="3403" w:type="dxa"/>
            <w:shd w:val="clear" w:color="auto" w:fill="auto"/>
          </w:tcPr>
          <w:p w14:paraId="28BA2CB5" w14:textId="06D12A25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 xml:space="preserve">Курс «Разговоры о </w:t>
            </w:r>
            <w:proofErr w:type="gramStart"/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важном</w:t>
            </w:r>
            <w:proofErr w:type="gramEnd"/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0951EABB" w14:textId="7580EBEA" w:rsidR="00AE7ABE" w:rsidRPr="00243ABA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6A6CCA5" w14:textId="243C60E9" w:rsidR="00AE7ABE" w:rsidRPr="00243ABA" w:rsidRDefault="00AE7ABE" w:rsidP="007E7D22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68059F12" w14:textId="572AECB7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Классные руководит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ли</w:t>
            </w:r>
          </w:p>
        </w:tc>
        <w:tc>
          <w:tcPr>
            <w:tcW w:w="1559" w:type="dxa"/>
          </w:tcPr>
          <w:p w14:paraId="4278C126" w14:textId="77777777" w:rsidR="00AE7ABE" w:rsidRPr="00243ABA" w:rsidRDefault="00AE7ABE" w:rsidP="00334E81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</w:p>
        </w:tc>
      </w:tr>
      <w:tr w:rsidR="00AE7ABE" w:rsidRPr="006A420A" w14:paraId="38F88FAF" w14:textId="2D96AC18" w:rsidTr="00AE7ABE">
        <w:trPr>
          <w:trHeight w:val="731"/>
        </w:trPr>
        <w:tc>
          <w:tcPr>
            <w:tcW w:w="3403" w:type="dxa"/>
            <w:shd w:val="clear" w:color="auto" w:fill="auto"/>
          </w:tcPr>
          <w:p w14:paraId="0A076B43" w14:textId="261409E8" w:rsidR="00AE7ABE" w:rsidRDefault="00AE7ABE" w:rsidP="00B253D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Программа Театральной ст</w:t>
            </w: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у</w:t>
            </w: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дии «Золотой ключик»</w:t>
            </w:r>
          </w:p>
        </w:tc>
        <w:tc>
          <w:tcPr>
            <w:tcW w:w="1559" w:type="dxa"/>
            <w:shd w:val="clear" w:color="auto" w:fill="auto"/>
          </w:tcPr>
          <w:p w14:paraId="59AAAD13" w14:textId="69CCDC13" w:rsidR="00AE7ABE" w:rsidRDefault="00AE7ABE" w:rsidP="00B253D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3BE938A" w14:textId="6498A4E7" w:rsidR="00AE7ABE" w:rsidRDefault="00AE7ABE" w:rsidP="00B253D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1 - 4</w:t>
            </w:r>
          </w:p>
        </w:tc>
        <w:tc>
          <w:tcPr>
            <w:tcW w:w="2581" w:type="dxa"/>
            <w:shd w:val="clear" w:color="auto" w:fill="auto"/>
          </w:tcPr>
          <w:p w14:paraId="412EBC3F" w14:textId="3CA6E17E" w:rsidR="00AE7ABE" w:rsidRDefault="00AE7ABE" w:rsidP="00B253D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Рук. театральной ст</w:t>
            </w: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у</w:t>
            </w: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дии</w:t>
            </w:r>
          </w:p>
        </w:tc>
        <w:tc>
          <w:tcPr>
            <w:tcW w:w="1559" w:type="dxa"/>
          </w:tcPr>
          <w:p w14:paraId="0854CDAB" w14:textId="77777777" w:rsidR="00AE7ABE" w:rsidRDefault="00AE7ABE" w:rsidP="00B253D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</w:p>
        </w:tc>
      </w:tr>
      <w:tr w:rsidR="00AE7ABE" w:rsidRPr="006A420A" w14:paraId="68FF9483" w14:textId="3862CE65" w:rsidTr="00AE7ABE">
        <w:trPr>
          <w:trHeight w:val="731"/>
        </w:trPr>
        <w:tc>
          <w:tcPr>
            <w:tcW w:w="3403" w:type="dxa"/>
            <w:shd w:val="clear" w:color="auto" w:fill="auto"/>
          </w:tcPr>
          <w:p w14:paraId="6EBB8FBF" w14:textId="2E4A80FC" w:rsidR="00AE7ABE" w:rsidRPr="00243ABA" w:rsidRDefault="00AE7ABE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Программа ШСК «Старт»</w:t>
            </w:r>
          </w:p>
        </w:tc>
        <w:tc>
          <w:tcPr>
            <w:tcW w:w="1559" w:type="dxa"/>
            <w:shd w:val="clear" w:color="auto" w:fill="auto"/>
          </w:tcPr>
          <w:p w14:paraId="2C86767E" w14:textId="7B4309AD" w:rsidR="00AE7ABE" w:rsidRDefault="00AE7ABE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с</w:t>
            </w:r>
            <w:r w:rsidRPr="00243ABA"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ентябрь - 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D7C8D06" w14:textId="175833DD" w:rsidR="00AE7ABE" w:rsidRPr="00243ABA" w:rsidRDefault="00AE7ABE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5 - 11</w:t>
            </w:r>
          </w:p>
        </w:tc>
        <w:tc>
          <w:tcPr>
            <w:tcW w:w="2581" w:type="dxa"/>
            <w:shd w:val="clear" w:color="auto" w:fill="auto"/>
          </w:tcPr>
          <w:p w14:paraId="6E3B036E" w14:textId="3BBEED6F" w:rsidR="00AE7ABE" w:rsidRPr="00243ABA" w:rsidRDefault="00AE7ABE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ko-KR"/>
              </w:rPr>
              <w:t>Рук. ШСК «Старт»</w:t>
            </w:r>
          </w:p>
        </w:tc>
        <w:tc>
          <w:tcPr>
            <w:tcW w:w="1559" w:type="dxa"/>
          </w:tcPr>
          <w:p w14:paraId="4194D826" w14:textId="77777777" w:rsidR="00AE7ABE" w:rsidRDefault="00AE7ABE" w:rsidP="00F6037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Times New Roman"/>
                <w:sz w:val="24"/>
                <w:szCs w:val="24"/>
                <w:lang w:val="ru-RU" w:eastAsia="ko-KR"/>
              </w:rPr>
            </w:pPr>
          </w:p>
        </w:tc>
      </w:tr>
      <w:tr w:rsidR="00AE7ABE" w:rsidRPr="001B6E89" w14:paraId="356B5A5F" w14:textId="06351362" w:rsidTr="001B6E89">
        <w:trPr>
          <w:trHeight w:val="731"/>
        </w:trPr>
        <w:tc>
          <w:tcPr>
            <w:tcW w:w="10490" w:type="dxa"/>
            <w:gridSpan w:val="6"/>
            <w:shd w:val="clear" w:color="auto" w:fill="auto"/>
          </w:tcPr>
          <w:p w14:paraId="6B52EC0D" w14:textId="77777777" w:rsidR="00AE7ABE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</w:p>
          <w:p w14:paraId="67368CC1" w14:textId="77777777" w:rsidR="00AE7ABE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243ABA">
              <w:rPr>
                <w:rFonts w:ascii="Times New Roman"/>
                <w:b/>
                <w:bCs/>
                <w:sz w:val="24"/>
                <w:lang w:val="ru-RU"/>
              </w:rPr>
              <w:t>Данный модуль реализуется в соответствие с планом внеурочной деятельности</w:t>
            </w:r>
          </w:p>
          <w:p w14:paraId="07B5A3E4" w14:textId="77777777" w:rsidR="00AE7ABE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</w:p>
          <w:p w14:paraId="3D354775" w14:textId="77777777" w:rsidR="00AE7ABE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</w:p>
        </w:tc>
      </w:tr>
      <w:tr w:rsidR="00AE7ABE" w:rsidRPr="007E7D22" w14:paraId="079F1533" w14:textId="40031777" w:rsidTr="001B6E89">
        <w:tc>
          <w:tcPr>
            <w:tcW w:w="10490" w:type="dxa"/>
            <w:gridSpan w:val="6"/>
            <w:shd w:val="clear" w:color="auto" w:fill="CCFF66"/>
          </w:tcPr>
          <w:p w14:paraId="36047C52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652213C1" w14:textId="77777777" w:rsidR="00AE7ABE" w:rsidRPr="009055A8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9055A8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Работа с родителями</w:t>
            </w:r>
          </w:p>
          <w:p w14:paraId="51A80067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</w:tr>
      <w:tr w:rsidR="00AE7ABE" w:rsidRPr="007E7D22" w14:paraId="2A5471A2" w14:textId="352456E5" w:rsidTr="00AE7ABE">
        <w:tc>
          <w:tcPr>
            <w:tcW w:w="3403" w:type="dxa"/>
            <w:shd w:val="clear" w:color="auto" w:fill="FFFF99"/>
          </w:tcPr>
          <w:p w14:paraId="0488611F" w14:textId="77777777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7F029582" w14:textId="77777777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0D9C278D" w14:textId="10C584E8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159869AD" w14:textId="77777777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0D6086ED" w14:textId="131ABF8F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4646E876" w14:textId="77777777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0B60210D" w14:textId="2950CE9C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20B5770D" w14:textId="77777777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6CA4F175" w14:textId="77777777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243ABA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2445F1A8" w14:textId="1C13050D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E26631C" w14:textId="54374BBC" w:rsidR="00AE7ABE" w:rsidRPr="00243ABA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1B6E89" w14:paraId="1A510287" w14:textId="31B513CC" w:rsidTr="00AE7ABE">
        <w:tc>
          <w:tcPr>
            <w:tcW w:w="3403" w:type="dxa"/>
            <w:shd w:val="clear" w:color="auto" w:fill="auto"/>
          </w:tcPr>
          <w:p w14:paraId="6950D92B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родит</w:t>
            </w:r>
            <w:r>
              <w:rPr>
                <w:sz w:val="24"/>
                <w:lang w:val="ru-RU"/>
              </w:rPr>
              <w:t>елей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нии</w:t>
            </w:r>
          </w:p>
          <w:p w14:paraId="52CA407A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общешкольных</w:t>
            </w:r>
            <w:r>
              <w:rPr>
                <w:sz w:val="24"/>
                <w:lang w:val="ru-RU"/>
              </w:rPr>
              <w:t xml:space="preserve">, </w:t>
            </w:r>
            <w:r w:rsidRPr="006C31D0">
              <w:rPr>
                <w:sz w:val="24"/>
                <w:lang w:val="ru-RU"/>
              </w:rPr>
              <w:t>классных</w:t>
            </w:r>
            <w:r w:rsidRPr="006C31D0"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м</w:t>
            </w:r>
            <w:r w:rsidRPr="006C31D0">
              <w:rPr>
                <w:sz w:val="24"/>
                <w:lang w:val="ru-RU"/>
              </w:rPr>
              <w:t>е</w:t>
            </w:r>
            <w:r w:rsidRPr="006C31D0">
              <w:rPr>
                <w:sz w:val="24"/>
                <w:lang w:val="ru-RU"/>
              </w:rPr>
              <w:t>роприятий</w:t>
            </w:r>
          </w:p>
          <w:p w14:paraId="468180A3" w14:textId="5DA83703" w:rsidR="00AE7ABE" w:rsidRPr="004F52E7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130C28E" w14:textId="4C18A8F4" w:rsidR="00AE7ABE" w:rsidRPr="007E7D22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6A4BD84" w14:textId="357BB601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29396BC2" w14:textId="78A681BF" w:rsidR="00AE7ABE" w:rsidRPr="009A2CAF" w:rsidRDefault="00AE7ABE" w:rsidP="00243ABA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Зам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.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директора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ВР</w:t>
            </w:r>
            <w:r w:rsidRPr="009A2CAF">
              <w:rPr>
                <w:rStyle w:val="CharAttribute5"/>
                <w:rFonts w:eastAsia="№Е" w:hint="default"/>
                <w:sz w:val="24"/>
                <w:szCs w:val="24"/>
              </w:rPr>
              <w:t>,</w:t>
            </w:r>
          </w:p>
          <w:p w14:paraId="29075B94" w14:textId="18F9A2AD" w:rsidR="00AE7ABE" w:rsidRPr="009A2CAF" w:rsidRDefault="00AE7ABE" w:rsidP="00243ABA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</w:rPr>
            </w:pPr>
            <w:r w:rsidRPr="009A2CAF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0AC53ECC" w14:textId="77777777" w:rsidR="00AE7ABE" w:rsidRPr="009A2CAF" w:rsidRDefault="00AE7ABE" w:rsidP="00243ABA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</w:tr>
      <w:tr w:rsidR="00AE7ABE" w:rsidRPr="004E4AF3" w14:paraId="3453AB93" w14:textId="4C06C8BD" w:rsidTr="00AE7ABE">
        <w:tc>
          <w:tcPr>
            <w:tcW w:w="3403" w:type="dxa"/>
            <w:shd w:val="clear" w:color="auto" w:fill="auto"/>
          </w:tcPr>
          <w:p w14:paraId="1B01428B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lang w:val="ru-RU"/>
              </w:rPr>
            </w:pPr>
            <w:r w:rsidRPr="003E5A32">
              <w:rPr>
                <w:rFonts w:ascii="Times New Roman"/>
                <w:sz w:val="24"/>
                <w:lang w:val="ru-RU"/>
              </w:rPr>
              <w:t>Общешкольные родительские собрания, школьная конф</w:t>
            </w:r>
            <w:r w:rsidRPr="003E5A32">
              <w:rPr>
                <w:rFonts w:ascii="Times New Roman"/>
                <w:sz w:val="24"/>
                <w:lang w:val="ru-RU"/>
              </w:rPr>
              <w:t>е</w:t>
            </w:r>
            <w:r w:rsidRPr="003E5A32">
              <w:rPr>
                <w:rFonts w:ascii="Times New Roman"/>
                <w:sz w:val="24"/>
                <w:lang w:val="ru-RU"/>
              </w:rPr>
              <w:t>ренция</w:t>
            </w:r>
          </w:p>
          <w:p w14:paraId="30DAACA4" w14:textId="48291BC2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1DE0E0" w14:textId="1BDF799E" w:rsidR="00AE7ABE" w:rsidRPr="007E7D22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548CE4A" w14:textId="7B199961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7B8E3338" w14:textId="117312A7" w:rsidR="00AE7ABE" w:rsidRDefault="00AE7ABE" w:rsidP="00243ABA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751EA959" w14:textId="77777777" w:rsidR="00AE7ABE" w:rsidRPr="007E7D22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4FD014" w14:textId="77777777" w:rsidR="00AE7ABE" w:rsidRDefault="00AE7ABE" w:rsidP="00243ABA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4E4AF3" w14:paraId="5CE33280" w14:textId="7FEE6BCC" w:rsidTr="00AE7ABE">
        <w:tc>
          <w:tcPr>
            <w:tcW w:w="3403" w:type="dxa"/>
            <w:shd w:val="clear" w:color="auto" w:fill="auto"/>
          </w:tcPr>
          <w:p w14:paraId="5B4F3266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sz w:val="24"/>
                <w:lang w:val="ru-RU"/>
              </w:rPr>
            </w:pPr>
            <w:r w:rsidRPr="003E5A32">
              <w:rPr>
                <w:rFonts w:ascii="Times New Roman"/>
                <w:sz w:val="24"/>
                <w:lang w:val="ru-RU"/>
              </w:rPr>
              <w:t>Педагогическое просвещение родителей по вопросам восп</w:t>
            </w:r>
            <w:r w:rsidRPr="003E5A32">
              <w:rPr>
                <w:rFonts w:ascii="Times New Roman"/>
                <w:sz w:val="24"/>
                <w:lang w:val="ru-RU"/>
              </w:rPr>
              <w:t>и</w:t>
            </w:r>
            <w:r w:rsidRPr="003E5A32">
              <w:rPr>
                <w:rFonts w:ascii="Times New Roman"/>
                <w:sz w:val="24"/>
                <w:lang w:val="ru-RU"/>
              </w:rPr>
              <w:t>тания детей</w:t>
            </w:r>
          </w:p>
          <w:p w14:paraId="08EA0424" w14:textId="194FEFE5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87AEA29" w14:textId="77777777" w:rsidR="00AE7ABE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3E5A32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 раз</w:t>
            </w: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 xml:space="preserve"> в </w:t>
            </w:r>
          </w:p>
          <w:p w14:paraId="14AD9579" w14:textId="28C9958C" w:rsidR="00AE7ABE" w:rsidRPr="007E7D22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3E5A32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24C05DE" w14:textId="3AD6B103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1989F75C" w14:textId="1CCFE67B" w:rsidR="00AE7ABE" w:rsidRPr="00F10AAE" w:rsidRDefault="00AE7ABE" w:rsidP="00243AB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78AA7DD2" w14:textId="77777777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4E4AF3" w14:paraId="40F78C56" w14:textId="3FA9E64A" w:rsidTr="00AE7ABE">
        <w:tc>
          <w:tcPr>
            <w:tcW w:w="3403" w:type="dxa"/>
            <w:shd w:val="clear" w:color="auto" w:fill="auto"/>
          </w:tcPr>
          <w:p w14:paraId="046FC910" w14:textId="2ED894C9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  <w:lang w:val="ru-RU"/>
              </w:rPr>
              <w:t>Информационное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оповещение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</w:t>
            </w:r>
          </w:p>
        </w:tc>
        <w:tc>
          <w:tcPr>
            <w:tcW w:w="1559" w:type="dxa"/>
            <w:shd w:val="clear" w:color="auto" w:fill="auto"/>
          </w:tcPr>
          <w:p w14:paraId="4F8115E5" w14:textId="3D61D192" w:rsidR="00AE7ABE" w:rsidRPr="007E7D22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631DD0B" w14:textId="2B34A981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694F761F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61F9A338" w14:textId="77777777" w:rsidR="00AE7ABE" w:rsidRPr="007E7D22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4683E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4E4AF3" w14:paraId="3EA906BE" w14:textId="024FF7AE" w:rsidTr="00AE7ABE">
        <w:tc>
          <w:tcPr>
            <w:tcW w:w="3403" w:type="dxa"/>
            <w:shd w:val="clear" w:color="auto" w:fill="auto"/>
          </w:tcPr>
          <w:p w14:paraId="11726B43" w14:textId="588BA7DD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6C31D0">
              <w:rPr>
                <w:sz w:val="24"/>
              </w:rPr>
              <w:t>Индивидуальные</w:t>
            </w:r>
            <w:r w:rsidRPr="006C31D0">
              <w:rPr>
                <w:sz w:val="24"/>
              </w:rPr>
              <w:t xml:space="preserve"> </w:t>
            </w:r>
            <w:r w:rsidRPr="006C31D0">
              <w:rPr>
                <w:sz w:val="24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</w:tcPr>
          <w:p w14:paraId="6D89A3DB" w14:textId="754BC260" w:rsidR="00AE7ABE" w:rsidRPr="007E7D22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kern w:val="0"/>
                <w:sz w:val="24"/>
                <w:lang w:val="ru-RU" w:eastAsia="ru-RU"/>
              </w:rPr>
              <w:t>в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течение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4600371" w14:textId="1EC7A937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0270DBB3" w14:textId="6EC9C6EF" w:rsidR="00AE7ABE" w:rsidRPr="00F10AAE" w:rsidRDefault="00AE7ABE" w:rsidP="00243AB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0DD8A14" w14:textId="77777777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3E5A32" w14:paraId="3B126B40" w14:textId="5E070020" w:rsidTr="00AE7ABE">
        <w:tc>
          <w:tcPr>
            <w:tcW w:w="3403" w:type="dxa"/>
            <w:shd w:val="clear" w:color="auto" w:fill="auto"/>
          </w:tcPr>
          <w:p w14:paraId="7C488D33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  <w:r w:rsidRPr="004B27AA">
              <w:rPr>
                <w:sz w:val="24"/>
                <w:szCs w:val="24"/>
              </w:rPr>
              <w:t>Тренинговое</w:t>
            </w:r>
            <w:r w:rsidRPr="004B27AA">
              <w:rPr>
                <w:sz w:val="24"/>
                <w:szCs w:val="24"/>
              </w:rPr>
              <w:t xml:space="preserve"> </w:t>
            </w:r>
            <w:r w:rsidRPr="004B27AA">
              <w:rPr>
                <w:sz w:val="24"/>
                <w:szCs w:val="24"/>
              </w:rPr>
              <w:t>профориентационное</w:t>
            </w:r>
            <w:r w:rsidRPr="004B27AA">
              <w:rPr>
                <w:sz w:val="24"/>
                <w:szCs w:val="24"/>
              </w:rPr>
              <w:t xml:space="preserve"> </w:t>
            </w:r>
            <w:r w:rsidRPr="004B27AA">
              <w:rPr>
                <w:sz w:val="24"/>
                <w:szCs w:val="24"/>
              </w:rPr>
              <w:t>мероприятие</w:t>
            </w:r>
            <w:r w:rsidRPr="004B27AA">
              <w:rPr>
                <w:sz w:val="24"/>
                <w:szCs w:val="24"/>
              </w:rPr>
              <w:t xml:space="preserve"> </w:t>
            </w:r>
            <w:r w:rsidRPr="004B27AA">
              <w:rPr>
                <w:sz w:val="24"/>
                <w:szCs w:val="24"/>
              </w:rPr>
              <w:t>с</w:t>
            </w:r>
            <w:r w:rsidRPr="004B27AA">
              <w:rPr>
                <w:sz w:val="24"/>
                <w:szCs w:val="24"/>
              </w:rPr>
              <w:t xml:space="preserve"> </w:t>
            </w:r>
            <w:r w:rsidRPr="004B27AA">
              <w:rPr>
                <w:sz w:val="24"/>
                <w:szCs w:val="24"/>
              </w:rPr>
              <w:t>родителями</w:t>
            </w:r>
            <w:r w:rsidRPr="004B27AA">
              <w:rPr>
                <w:sz w:val="24"/>
                <w:szCs w:val="24"/>
              </w:rPr>
              <w:t xml:space="preserve"> </w:t>
            </w:r>
            <w:r w:rsidRPr="004B27AA">
              <w:rPr>
                <w:sz w:val="24"/>
                <w:szCs w:val="24"/>
              </w:rPr>
              <w:t>«Профориентация</w:t>
            </w:r>
            <w:r w:rsidRPr="004B27AA">
              <w:rPr>
                <w:sz w:val="24"/>
                <w:szCs w:val="24"/>
              </w:rPr>
              <w:t xml:space="preserve"> </w:t>
            </w:r>
            <w:r w:rsidRPr="004B27AA">
              <w:rPr>
                <w:sz w:val="24"/>
                <w:szCs w:val="24"/>
              </w:rPr>
              <w:t>дома»</w:t>
            </w:r>
          </w:p>
          <w:p w14:paraId="3FE9D61E" w14:textId="4CA936EA" w:rsidR="00AE7ABE" w:rsidRPr="004B27AA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C8013D" w14:textId="5C4FB83F" w:rsidR="00AE7ABE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 w:rsidRPr="004B27AA"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BE42772" w14:textId="55AAC311" w:rsidR="00AE7ABE" w:rsidRPr="004B27AA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2581" w:type="dxa"/>
            <w:shd w:val="clear" w:color="auto" w:fill="auto"/>
          </w:tcPr>
          <w:p w14:paraId="7ACA39A5" w14:textId="6872E0F9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4D9CBAD1" w14:textId="77777777" w:rsidR="00AE7ABE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4E4AF3" w14:paraId="5BC682C2" w14:textId="10B7D30C" w:rsidTr="00AE7ABE">
        <w:tc>
          <w:tcPr>
            <w:tcW w:w="3403" w:type="dxa"/>
            <w:shd w:val="clear" w:color="auto" w:fill="auto"/>
          </w:tcPr>
          <w:p w14:paraId="1676B501" w14:textId="1953599D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детьми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31D0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shd w:val="clear" w:color="auto" w:fill="auto"/>
          </w:tcPr>
          <w:p w14:paraId="630AA9F9" w14:textId="471434E9" w:rsidR="00AE7ABE" w:rsidRPr="007E7D22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плану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лей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B27A1A8" w14:textId="3847A9D2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2581" w:type="dxa"/>
            <w:shd w:val="clear" w:color="auto" w:fill="auto"/>
          </w:tcPr>
          <w:p w14:paraId="6DF8F9E0" w14:textId="4DE1BF40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E5A3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2A716899" w14:textId="0114EB22" w:rsidR="00AE7ABE" w:rsidRPr="007E7D22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283525" w14:textId="77777777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4E4AF3" w14:paraId="2E1A4E7F" w14:textId="5C8BB8B6" w:rsidTr="00AE7ABE">
        <w:tc>
          <w:tcPr>
            <w:tcW w:w="3403" w:type="dxa"/>
            <w:shd w:val="clear" w:color="auto" w:fill="auto"/>
          </w:tcPr>
          <w:p w14:paraId="7645D83C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857433" w14:textId="77777777" w:rsidR="00AE7ABE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Theme="minorHAnsi" w:hAnsiTheme="minorHAnsi"/>
                <w:color w:val="000000"/>
                <w:sz w:val="24"/>
                <w:lang w:val="ru-RU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4AC7B2DA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81" w:type="dxa"/>
            <w:shd w:val="clear" w:color="auto" w:fill="auto"/>
          </w:tcPr>
          <w:p w14:paraId="6A252571" w14:textId="77777777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A0A16" w14:textId="77777777" w:rsidR="00AE7ABE" w:rsidRPr="003E5A32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4E4AF3" w14:paraId="7DC48010" w14:textId="08A1E462" w:rsidTr="00AE7ABE">
        <w:tc>
          <w:tcPr>
            <w:tcW w:w="3403" w:type="dxa"/>
            <w:shd w:val="clear" w:color="auto" w:fill="auto"/>
          </w:tcPr>
          <w:p w14:paraId="532955FE" w14:textId="77777777" w:rsidR="00AE7ABE" w:rsidRPr="006C31D0" w:rsidRDefault="00AE7ABE" w:rsidP="00ED4E9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4167E0CD" w14:textId="73D4D7EC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</w:t>
            </w:r>
            <w:r w:rsidRPr="006C31D0">
              <w:rPr>
                <w:spacing w:val="-6"/>
                <w:sz w:val="24"/>
                <w:szCs w:val="24"/>
              </w:rPr>
              <w:t xml:space="preserve">  </w:t>
            </w:r>
            <w:r w:rsidRPr="006C31D0">
              <w:rPr>
                <w:spacing w:val="-6"/>
                <w:sz w:val="24"/>
                <w:szCs w:val="24"/>
              </w:rPr>
              <w:t>семьями</w:t>
            </w:r>
            <w:r w:rsidRPr="006C31D0">
              <w:rPr>
                <w:spacing w:val="-6"/>
                <w:sz w:val="24"/>
                <w:szCs w:val="24"/>
              </w:rPr>
              <w:t xml:space="preserve">  </w:t>
            </w:r>
            <w:r w:rsidRPr="006C31D0">
              <w:rPr>
                <w:spacing w:val="-6"/>
                <w:sz w:val="24"/>
                <w:szCs w:val="24"/>
              </w:rPr>
              <w:t>по</w:t>
            </w:r>
            <w:r w:rsidRPr="006C31D0">
              <w:rPr>
                <w:spacing w:val="-6"/>
                <w:sz w:val="24"/>
                <w:szCs w:val="24"/>
              </w:rPr>
              <w:t xml:space="preserve"> </w:t>
            </w:r>
            <w:r w:rsidRPr="006C31D0">
              <w:rPr>
                <w:spacing w:val="-6"/>
                <w:sz w:val="24"/>
                <w:szCs w:val="24"/>
              </w:rPr>
              <w:t>вопросам</w:t>
            </w:r>
            <w:r w:rsidRPr="006C31D0">
              <w:rPr>
                <w:spacing w:val="-6"/>
                <w:sz w:val="24"/>
                <w:szCs w:val="24"/>
              </w:rPr>
              <w:t xml:space="preserve"> </w:t>
            </w:r>
            <w:r w:rsidRPr="006C31D0">
              <w:rPr>
                <w:spacing w:val="-6"/>
                <w:sz w:val="24"/>
                <w:szCs w:val="24"/>
              </w:rPr>
              <w:t>воспитания</w:t>
            </w:r>
            <w:r w:rsidRPr="006C31D0">
              <w:rPr>
                <w:spacing w:val="-6"/>
                <w:sz w:val="24"/>
                <w:szCs w:val="24"/>
              </w:rPr>
              <w:t xml:space="preserve">,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>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shd w:val="clear" w:color="auto" w:fill="auto"/>
          </w:tcPr>
          <w:p w14:paraId="4927EFB0" w14:textId="300FE5DC" w:rsidR="00AE7ABE" w:rsidRPr="00243ABA" w:rsidRDefault="00AE7ABE" w:rsidP="00076835">
            <w:pPr>
              <w:pStyle w:val="ParaAttribute3"/>
              <w:wordWrap/>
              <w:jc w:val="left"/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szCs w:val="24"/>
              </w:rPr>
            </w:pPr>
            <w:r w:rsidRPr="00243ABA">
              <w:rPr>
                <w:spacing w:val="-6"/>
                <w:sz w:val="24"/>
                <w:szCs w:val="24"/>
              </w:rPr>
              <w:t>по плану С</w:t>
            </w:r>
            <w:r w:rsidRPr="00243ABA">
              <w:rPr>
                <w:spacing w:val="-6"/>
                <w:sz w:val="24"/>
                <w:szCs w:val="24"/>
              </w:rPr>
              <w:t>о</w:t>
            </w:r>
            <w:r w:rsidRPr="00243ABA">
              <w:rPr>
                <w:spacing w:val="-6"/>
                <w:sz w:val="24"/>
                <w:szCs w:val="24"/>
              </w:rPr>
              <w:t>вета Проф</w:t>
            </w:r>
            <w:r w:rsidRPr="00243ABA">
              <w:rPr>
                <w:spacing w:val="-6"/>
                <w:sz w:val="24"/>
                <w:szCs w:val="24"/>
              </w:rPr>
              <w:t>и</w:t>
            </w:r>
            <w:r w:rsidRPr="00243ABA">
              <w:rPr>
                <w:spacing w:val="-6"/>
                <w:sz w:val="24"/>
                <w:szCs w:val="24"/>
              </w:rPr>
              <w:t>лактики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C231D43" w14:textId="60D03FB8" w:rsidR="00AE7ABE" w:rsidRPr="007E7D22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36F85E70" w14:textId="77777777" w:rsidR="00AE7ABE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  <w:r w:rsidRPr="00041A5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 xml:space="preserve">Члены </w:t>
            </w:r>
          </w:p>
          <w:p w14:paraId="0A266384" w14:textId="1A8D3A0A" w:rsidR="00AE7ABE" w:rsidRPr="00041A52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41A52"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  <w:t>Совета Профилактики</w:t>
            </w:r>
          </w:p>
        </w:tc>
        <w:tc>
          <w:tcPr>
            <w:tcW w:w="1559" w:type="dxa"/>
          </w:tcPr>
          <w:p w14:paraId="45C336C7" w14:textId="77777777" w:rsidR="00AE7ABE" w:rsidRPr="00041A52" w:rsidRDefault="00AE7ABE" w:rsidP="00243AB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E7ABE" w:rsidRPr="004E4AF3" w14:paraId="00E05400" w14:textId="6D194C74" w:rsidTr="00AE7ABE">
        <w:tc>
          <w:tcPr>
            <w:tcW w:w="3403" w:type="dxa"/>
            <w:shd w:val="clear" w:color="auto" w:fill="auto"/>
          </w:tcPr>
          <w:p w14:paraId="745FAD3F" w14:textId="28737528" w:rsidR="00AE7ABE" w:rsidRPr="009A2CAF" w:rsidRDefault="00AE7ABE" w:rsidP="00ED4E9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4B27AA">
              <w:rPr>
                <w:sz w:val="24"/>
                <w:szCs w:val="24"/>
              </w:rPr>
              <w:t>Изучение удовлетворенности родителей школьной жизнью</w:t>
            </w:r>
          </w:p>
        </w:tc>
        <w:tc>
          <w:tcPr>
            <w:tcW w:w="1559" w:type="dxa"/>
            <w:shd w:val="clear" w:color="auto" w:fill="auto"/>
          </w:tcPr>
          <w:p w14:paraId="15864B97" w14:textId="7B5D41B1" w:rsidR="00AE7ABE" w:rsidRPr="004B27AA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B27AA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C0EA384" w14:textId="3D5B4D4E" w:rsidR="00AE7ABE" w:rsidRPr="004B27AA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38A3D99E" w14:textId="1A2DB1C9" w:rsidR="00AE7ABE" w:rsidRPr="00243ABA" w:rsidRDefault="00AE7ABE" w:rsidP="00243AB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4B27A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7E96E803" w14:textId="77777777" w:rsidR="00AE7ABE" w:rsidRPr="004B27AA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F10AAE" w14:paraId="789CD334" w14:textId="7E4FAE40" w:rsidTr="00AE7ABE">
        <w:tc>
          <w:tcPr>
            <w:tcW w:w="3403" w:type="dxa"/>
            <w:shd w:val="clear" w:color="auto" w:fill="auto"/>
          </w:tcPr>
          <w:p w14:paraId="491A948F" w14:textId="77777777" w:rsidR="00AE7ABE" w:rsidRDefault="00AE7ABE" w:rsidP="009A2CA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  <w:r w:rsidRPr="00076835">
              <w:rPr>
                <w:sz w:val="24"/>
                <w:szCs w:val="24"/>
              </w:rPr>
              <w:t>Опрос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и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анкетирование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родителей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в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рамках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независимой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оценки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качества</w:t>
            </w:r>
            <w:r w:rsidRPr="00076835">
              <w:rPr>
                <w:sz w:val="24"/>
                <w:szCs w:val="24"/>
              </w:rPr>
              <w:t xml:space="preserve"> </w:t>
            </w:r>
            <w:r w:rsidRPr="00076835">
              <w:rPr>
                <w:sz w:val="24"/>
                <w:szCs w:val="24"/>
              </w:rPr>
              <w:t>образования</w:t>
            </w:r>
          </w:p>
          <w:p w14:paraId="3D19BE7D" w14:textId="7062369A" w:rsidR="00AE7ABE" w:rsidRPr="00F10AAE" w:rsidRDefault="00AE7ABE" w:rsidP="009A2CAF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AD8F30" w14:textId="1C7F278B" w:rsidR="00AE7ABE" w:rsidRPr="00F10AAE" w:rsidRDefault="00AE7ABE" w:rsidP="0007683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10AAE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05AECBE" w14:textId="1E868C95" w:rsidR="00AE7ABE" w:rsidRPr="00F10AA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2EC7858D" w14:textId="660A3320" w:rsidR="00AE7ABE" w:rsidRPr="00F10AAE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F10AA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1B3919BB" w14:textId="77777777" w:rsidR="00AE7ABE" w:rsidRPr="00F10AAE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DCD47F" w14:textId="77777777" w:rsidR="00AE7ABE" w:rsidRPr="00F10AAE" w:rsidRDefault="00AE7ABE" w:rsidP="00243AB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E7D22" w14:paraId="25839FCA" w14:textId="1FD0E0BC" w:rsidTr="001B6E89">
        <w:tc>
          <w:tcPr>
            <w:tcW w:w="10490" w:type="dxa"/>
            <w:gridSpan w:val="6"/>
            <w:shd w:val="clear" w:color="auto" w:fill="CCFF66"/>
          </w:tcPr>
          <w:p w14:paraId="423CACA5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2CB811E1" w14:textId="77777777" w:rsidR="00AE7ABE" w:rsidRPr="00655125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655125">
              <w:rPr>
                <w:rFonts w:ascii="Times New Roman"/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Самоуправление</w:t>
            </w:r>
          </w:p>
          <w:p w14:paraId="2B4A428C" w14:textId="77777777" w:rsidR="00AE7ABE" w:rsidRDefault="00AE7ABE" w:rsidP="00ED4E95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</w:tc>
      </w:tr>
      <w:tr w:rsidR="00AE7ABE" w:rsidRPr="007E7D22" w14:paraId="4AC05CA8" w14:textId="5AE7BBD1" w:rsidTr="00AE7ABE">
        <w:tc>
          <w:tcPr>
            <w:tcW w:w="3403" w:type="dxa"/>
            <w:shd w:val="clear" w:color="auto" w:fill="FFFF99"/>
          </w:tcPr>
          <w:p w14:paraId="3D9D2F1D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2253AE2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1DDD16F1" w14:textId="6D06EC1E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2D6DFC8F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563FA82" w14:textId="6F7EBA29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266981DF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2D420193" w14:textId="38A80946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2C4366E7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0CF725A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248CDB28" w14:textId="2178A44A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071D1B4B" w14:textId="68615ED6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4B27AA" w14:paraId="5FDDEEB3" w14:textId="02ACC1F9" w:rsidTr="00AE7ABE">
        <w:tc>
          <w:tcPr>
            <w:tcW w:w="3403" w:type="dxa"/>
            <w:shd w:val="clear" w:color="auto" w:fill="auto"/>
          </w:tcPr>
          <w:p w14:paraId="45432115" w14:textId="7E0BC2B9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Классные часы «Планирование работы класса на 2023- 2024 </w:t>
            </w:r>
            <w:r w:rsidRPr="00076835">
              <w:rPr>
                <w:spacing w:val="-6"/>
                <w:sz w:val="24"/>
                <w:szCs w:val="24"/>
              </w:rPr>
              <w:lastRenderedPageBreak/>
              <w:t>учебный год»</w:t>
            </w:r>
          </w:p>
          <w:p w14:paraId="243905AB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A9B498A" w14:textId="610F93A4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260F37E" w14:textId="1435FD71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7E854880" w14:textId="398FD504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  <w:p w14:paraId="0C6A2A1A" w14:textId="328B2850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A2A00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4B27AA" w14:paraId="01A221A1" w14:textId="0D4A12DA" w:rsidTr="00AE7ABE">
        <w:tc>
          <w:tcPr>
            <w:tcW w:w="3403" w:type="dxa"/>
            <w:shd w:val="clear" w:color="auto" w:fill="auto"/>
          </w:tcPr>
          <w:p w14:paraId="0D2AD5F1" w14:textId="4F46798A" w:rsidR="00AE7ABE" w:rsidRPr="00076835" w:rsidRDefault="00AE7ABE" w:rsidP="00B253D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Распределение обязанностей в </w:t>
            </w:r>
            <w:r w:rsidRPr="004B27AA">
              <w:rPr>
                <w:sz w:val="24"/>
              </w:rPr>
              <w:t xml:space="preserve">классах </w:t>
            </w:r>
          </w:p>
        </w:tc>
        <w:tc>
          <w:tcPr>
            <w:tcW w:w="1559" w:type="dxa"/>
            <w:shd w:val="clear" w:color="auto" w:fill="auto"/>
          </w:tcPr>
          <w:p w14:paraId="3F5E3F4A" w14:textId="5DB1703C" w:rsidR="00AE7ABE" w:rsidRPr="00076835" w:rsidRDefault="00AE7ABE" w:rsidP="00B253D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DAED154" w14:textId="7B2B841C" w:rsidR="00AE7ABE" w:rsidRDefault="00AE7ABE" w:rsidP="00B253D3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4F782FF7" w14:textId="77777777" w:rsidR="00AE7ABE" w:rsidRPr="00076835" w:rsidRDefault="00AE7ABE" w:rsidP="00B253D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  <w:p w14:paraId="56A13604" w14:textId="77777777" w:rsidR="00AE7ABE" w:rsidRPr="00076835" w:rsidRDefault="00AE7ABE" w:rsidP="00B253D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1FF4C" w14:textId="77777777" w:rsidR="00AE7ABE" w:rsidRPr="00076835" w:rsidRDefault="00AE7ABE" w:rsidP="00B253D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4B27AA" w14:paraId="6C61F0DD" w14:textId="466BF91A" w:rsidTr="00AE7ABE">
        <w:tc>
          <w:tcPr>
            <w:tcW w:w="3403" w:type="dxa"/>
            <w:shd w:val="clear" w:color="auto" w:fill="auto"/>
          </w:tcPr>
          <w:p w14:paraId="00BE68B6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Выборы органов самоуправл</w:t>
            </w:r>
            <w:r w:rsidRPr="00076835">
              <w:rPr>
                <w:spacing w:val="-6"/>
                <w:sz w:val="24"/>
                <w:szCs w:val="24"/>
              </w:rPr>
              <w:t>е</w:t>
            </w:r>
            <w:r w:rsidRPr="00076835">
              <w:rPr>
                <w:spacing w:val="-6"/>
                <w:sz w:val="24"/>
                <w:szCs w:val="24"/>
              </w:rPr>
              <w:t xml:space="preserve">ния в классах </w:t>
            </w:r>
          </w:p>
          <w:p w14:paraId="601B3F43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56DF4F" w14:textId="25B00D72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FC197BD" w14:textId="770F7F51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5-</w:t>
            </w: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04E4A11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70E716C8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022E7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4B27AA" w14:paraId="34D74DBC" w14:textId="3287C432" w:rsidTr="00AE7ABE">
        <w:tc>
          <w:tcPr>
            <w:tcW w:w="3403" w:type="dxa"/>
            <w:shd w:val="clear" w:color="auto" w:fill="auto"/>
          </w:tcPr>
          <w:p w14:paraId="4C6BE22B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Заседания комитетов, выборы актива школьного самоуправл</w:t>
            </w:r>
            <w:r w:rsidRPr="00076835">
              <w:rPr>
                <w:spacing w:val="-6"/>
                <w:sz w:val="24"/>
                <w:szCs w:val="24"/>
              </w:rPr>
              <w:t>е</w:t>
            </w:r>
            <w:r w:rsidRPr="00076835">
              <w:rPr>
                <w:spacing w:val="-6"/>
                <w:sz w:val="24"/>
                <w:szCs w:val="24"/>
              </w:rPr>
              <w:t xml:space="preserve">ния </w:t>
            </w:r>
          </w:p>
          <w:p w14:paraId="04623205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25944D" w14:textId="2ACF985E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AB72770" w14:textId="1E4732BF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667C6187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4F70C8E1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E888F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4B27AA" w14:paraId="2E5ED810" w14:textId="1A4999FD" w:rsidTr="00AE7ABE">
        <w:tc>
          <w:tcPr>
            <w:tcW w:w="3403" w:type="dxa"/>
            <w:shd w:val="clear" w:color="auto" w:fill="auto"/>
          </w:tcPr>
          <w:p w14:paraId="5B0EF688" w14:textId="3B2247A1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Акция «Живи книга»</w:t>
            </w:r>
          </w:p>
        </w:tc>
        <w:tc>
          <w:tcPr>
            <w:tcW w:w="1559" w:type="dxa"/>
            <w:shd w:val="clear" w:color="auto" w:fill="auto"/>
          </w:tcPr>
          <w:p w14:paraId="2D22C2DB" w14:textId="77777777" w:rsidR="00AE7ABE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 течение</w:t>
            </w:r>
          </w:p>
          <w:p w14:paraId="6814B32B" w14:textId="299A1D75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D2A6ACF" w14:textId="1868D970" w:rsidR="00AE7ABE" w:rsidRPr="00076835" w:rsidRDefault="00AE7ABE" w:rsidP="00DE26F4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096A5F8E" w14:textId="77777777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  <w:p w14:paraId="5F508082" w14:textId="77777777" w:rsidR="00AE7ABE" w:rsidRDefault="00AE7ABE" w:rsidP="00DE26F4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4A52FB1" w14:textId="77777777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4B27AA" w14:paraId="7F5A0965" w14:textId="2023564B" w:rsidTr="00AE7ABE">
        <w:tc>
          <w:tcPr>
            <w:tcW w:w="3403" w:type="dxa"/>
            <w:shd w:val="clear" w:color="auto" w:fill="auto"/>
          </w:tcPr>
          <w:p w14:paraId="62282600" w14:textId="50E07119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Акция «Чистюля»</w:t>
            </w:r>
          </w:p>
        </w:tc>
        <w:tc>
          <w:tcPr>
            <w:tcW w:w="1559" w:type="dxa"/>
            <w:shd w:val="clear" w:color="auto" w:fill="auto"/>
          </w:tcPr>
          <w:p w14:paraId="3946AD3C" w14:textId="4D5FB3DB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каждую че</w:t>
            </w:r>
            <w:r>
              <w:rPr>
                <w:spacing w:val="-6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верть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770AB77" w14:textId="6B83C859" w:rsidR="00AE7ABE" w:rsidRPr="00076835" w:rsidRDefault="00AE7ABE" w:rsidP="00DE26F4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39A9FED6" w14:textId="77777777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  <w:p w14:paraId="686ED7CF" w14:textId="77777777" w:rsidR="00AE7ABE" w:rsidRDefault="00AE7ABE" w:rsidP="00DE26F4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06B24F8B" w14:textId="77777777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4B27AA" w14:paraId="4B83C5F1" w14:textId="01A2483D" w:rsidTr="00AE7ABE">
        <w:tc>
          <w:tcPr>
            <w:tcW w:w="3403" w:type="dxa"/>
            <w:shd w:val="clear" w:color="auto" w:fill="auto"/>
          </w:tcPr>
          <w:p w14:paraId="5143AC49" w14:textId="49A21F00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Конкурс «Самый лучший класс! »</w:t>
            </w:r>
          </w:p>
        </w:tc>
        <w:tc>
          <w:tcPr>
            <w:tcW w:w="1559" w:type="dxa"/>
            <w:shd w:val="clear" w:color="auto" w:fill="auto"/>
          </w:tcPr>
          <w:p w14:paraId="2C354A42" w14:textId="6B8C12DF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36E825F" w14:textId="77BCE6F9" w:rsidR="00AE7ABE" w:rsidRPr="00076835" w:rsidRDefault="00AE7ABE" w:rsidP="00DE26F4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118C396D" w14:textId="24F5E94D" w:rsidR="00AE7ABE" w:rsidRDefault="00AE7ABE" w:rsidP="00DE26F4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49B9FD3D" w14:textId="77777777" w:rsidR="00AE7ABE" w:rsidRPr="00076835" w:rsidRDefault="00AE7ABE" w:rsidP="00DE26F4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4B27AA" w14:paraId="6F8829BD" w14:textId="7F34E606" w:rsidTr="00AE7ABE">
        <w:tc>
          <w:tcPr>
            <w:tcW w:w="3403" w:type="dxa"/>
            <w:shd w:val="clear" w:color="auto" w:fill="auto"/>
          </w:tcPr>
          <w:p w14:paraId="3BC451C5" w14:textId="0903F8C8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2167">
              <w:rPr>
                <w:sz w:val="24"/>
              </w:rPr>
              <w:t xml:space="preserve">«Неделя детской книги» </w:t>
            </w:r>
          </w:p>
        </w:tc>
        <w:tc>
          <w:tcPr>
            <w:tcW w:w="1559" w:type="dxa"/>
            <w:shd w:val="clear" w:color="auto" w:fill="auto"/>
          </w:tcPr>
          <w:p w14:paraId="7581D851" w14:textId="786BC0E8" w:rsidR="00AE7ABE" w:rsidRPr="00076835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1548EE5" w14:textId="58D48395" w:rsidR="00AE7ABE" w:rsidRPr="00076835" w:rsidRDefault="00AE7ABE" w:rsidP="00DE26F4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73FA9738" w14:textId="6BC8DC58" w:rsidR="00AE7ABE" w:rsidRDefault="00AE7ABE" w:rsidP="00DE26F4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2B6969D2" w14:textId="77777777" w:rsidR="00AE7ABE" w:rsidRPr="00076835" w:rsidRDefault="00AE7ABE" w:rsidP="00DE26F4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1B6E89" w14:paraId="36C24FF2" w14:textId="060D57A9" w:rsidTr="00AE7ABE">
        <w:tc>
          <w:tcPr>
            <w:tcW w:w="3403" w:type="dxa"/>
            <w:shd w:val="clear" w:color="auto" w:fill="auto"/>
          </w:tcPr>
          <w:p w14:paraId="32AA99D1" w14:textId="14F22D12" w:rsidR="00AE7ABE" w:rsidRPr="00CB2167" w:rsidRDefault="00AE7ABE" w:rsidP="00DE26F4">
            <w:pPr>
              <w:pStyle w:val="ParaAttribute3"/>
              <w:wordWrap/>
              <w:jc w:val="left"/>
              <w:rPr>
                <w:sz w:val="24"/>
              </w:rPr>
            </w:pPr>
            <w:r w:rsidRPr="00484B87">
              <w:rPr>
                <w:sz w:val="24"/>
              </w:rPr>
              <w:t>"Наследники Великой Поб</w:t>
            </w:r>
            <w:r w:rsidRPr="00484B87">
              <w:rPr>
                <w:sz w:val="24"/>
              </w:rPr>
              <w:t>е</w:t>
            </w:r>
            <w:r w:rsidRPr="00484B87">
              <w:rPr>
                <w:sz w:val="24"/>
              </w:rPr>
              <w:t>ды"» (поздравление ветеранов, подарки ветеранам)</w:t>
            </w:r>
          </w:p>
        </w:tc>
        <w:tc>
          <w:tcPr>
            <w:tcW w:w="1559" w:type="dxa"/>
            <w:shd w:val="clear" w:color="auto" w:fill="auto"/>
          </w:tcPr>
          <w:p w14:paraId="55DBA364" w14:textId="29B7DB6A" w:rsidR="00AE7ABE" w:rsidRDefault="00AE7ABE" w:rsidP="00DE26F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6182392" w14:textId="0D693D1D" w:rsidR="00AE7ABE" w:rsidRDefault="00AE7ABE" w:rsidP="00DE26F4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195A3F94" w14:textId="77777777" w:rsidR="00AE7ABE" w:rsidRDefault="00AE7ABE" w:rsidP="00DE26F4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Кл. руководители</w:t>
            </w:r>
            <w:r w:rsidRPr="00484B87">
              <w:rPr>
                <w:sz w:val="24"/>
                <w:szCs w:val="24"/>
              </w:rPr>
              <w:t xml:space="preserve"> </w:t>
            </w:r>
          </w:p>
          <w:p w14:paraId="3645D387" w14:textId="77777777" w:rsidR="00AE7ABE" w:rsidRPr="00484B87" w:rsidRDefault="00AE7ABE" w:rsidP="00DE26F4">
            <w:pPr>
              <w:pStyle w:val="ParaAttribute3"/>
              <w:jc w:val="left"/>
              <w:rPr>
                <w:sz w:val="24"/>
                <w:szCs w:val="24"/>
              </w:rPr>
            </w:pPr>
            <w:r w:rsidRPr="00484B87">
              <w:rPr>
                <w:sz w:val="24"/>
                <w:szCs w:val="24"/>
              </w:rPr>
              <w:t xml:space="preserve">Рук-ль </w:t>
            </w:r>
            <w:r>
              <w:rPr>
                <w:sz w:val="24"/>
                <w:szCs w:val="24"/>
              </w:rPr>
              <w:t>клуба</w:t>
            </w:r>
            <w:r w:rsidRPr="00484B87">
              <w:rPr>
                <w:sz w:val="24"/>
                <w:szCs w:val="24"/>
              </w:rPr>
              <w:t xml:space="preserve"> </w:t>
            </w:r>
          </w:p>
          <w:p w14:paraId="471975A0" w14:textId="2FD0B5D0" w:rsidR="00AE7ABE" w:rsidRPr="00076835" w:rsidRDefault="00AE7ABE" w:rsidP="00DE26F4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484B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Мое Отечество</w:t>
            </w:r>
            <w:r w:rsidRPr="00484B8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8E8B4FA" w14:textId="77777777" w:rsidR="00AE7ABE" w:rsidRDefault="00AE7ABE" w:rsidP="00DE26F4">
            <w:pPr>
              <w:pStyle w:val="ParaAttribute3"/>
              <w:jc w:val="left"/>
              <w:rPr>
                <w:color w:val="000000"/>
                <w:sz w:val="24"/>
              </w:rPr>
            </w:pPr>
          </w:p>
        </w:tc>
      </w:tr>
      <w:tr w:rsidR="00AE7ABE" w:rsidRPr="004B27AA" w14:paraId="20F420BA" w14:textId="2273B8B5" w:rsidTr="00AE7ABE">
        <w:tc>
          <w:tcPr>
            <w:tcW w:w="3403" w:type="dxa"/>
            <w:shd w:val="clear" w:color="auto" w:fill="auto"/>
          </w:tcPr>
          <w:p w14:paraId="42CDF1A6" w14:textId="7A85793D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Конкурс «Ученик года»</w:t>
            </w:r>
          </w:p>
        </w:tc>
        <w:tc>
          <w:tcPr>
            <w:tcW w:w="1559" w:type="dxa"/>
            <w:shd w:val="clear" w:color="auto" w:fill="auto"/>
          </w:tcPr>
          <w:p w14:paraId="71BC4AAA" w14:textId="519B9461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F894209" w14:textId="18D4B1D0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9</w:t>
            </w:r>
            <w:r>
              <w:rPr>
                <w:spacing w:val="-6"/>
                <w:sz w:val="24"/>
                <w:szCs w:val="24"/>
              </w:rPr>
              <w:t xml:space="preserve"> - 11</w:t>
            </w:r>
          </w:p>
        </w:tc>
        <w:tc>
          <w:tcPr>
            <w:tcW w:w="2581" w:type="dxa"/>
            <w:shd w:val="clear" w:color="auto" w:fill="auto"/>
          </w:tcPr>
          <w:p w14:paraId="4CB6570D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2FB72ADD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1C215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D37A97" w14:paraId="7C7D8B37" w14:textId="28FF80AA" w:rsidTr="00AE7ABE">
        <w:tc>
          <w:tcPr>
            <w:tcW w:w="3403" w:type="dxa"/>
            <w:shd w:val="clear" w:color="auto" w:fill="auto"/>
          </w:tcPr>
          <w:p w14:paraId="03164EC1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Планирование реализация пр</w:t>
            </w:r>
            <w:r w:rsidRPr="00076835">
              <w:rPr>
                <w:spacing w:val="-6"/>
                <w:sz w:val="24"/>
                <w:szCs w:val="24"/>
              </w:rPr>
              <w:t>о</w:t>
            </w:r>
            <w:r w:rsidRPr="00076835">
              <w:rPr>
                <w:spacing w:val="-6"/>
                <w:sz w:val="24"/>
                <w:szCs w:val="24"/>
              </w:rPr>
              <w:t xml:space="preserve">ектов </w:t>
            </w:r>
          </w:p>
          <w:p w14:paraId="50983B23" w14:textId="6EE5DB2D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РДДМ в школе</w:t>
            </w:r>
          </w:p>
        </w:tc>
        <w:tc>
          <w:tcPr>
            <w:tcW w:w="1559" w:type="dxa"/>
            <w:shd w:val="clear" w:color="auto" w:fill="auto"/>
          </w:tcPr>
          <w:p w14:paraId="7B219710" w14:textId="398DCEF5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2AD297D" w14:textId="1EE4D9B4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8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76835">
              <w:rPr>
                <w:spacing w:val="-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0A3673DB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581D70CF" w14:textId="43F1887E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7B5D9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4B27AA" w14:paraId="02BF96D7" w14:textId="76083998" w:rsidTr="00AE7ABE">
        <w:tc>
          <w:tcPr>
            <w:tcW w:w="3403" w:type="dxa"/>
            <w:shd w:val="clear" w:color="auto" w:fill="auto"/>
          </w:tcPr>
          <w:p w14:paraId="167678BC" w14:textId="3AB0AB5A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Работа актива школьного сам</w:t>
            </w:r>
            <w:r w:rsidRPr="00076835">
              <w:rPr>
                <w:spacing w:val="-6"/>
                <w:sz w:val="24"/>
                <w:szCs w:val="24"/>
              </w:rPr>
              <w:t>о</w:t>
            </w:r>
            <w:r w:rsidRPr="00076835">
              <w:rPr>
                <w:spacing w:val="-6"/>
                <w:sz w:val="24"/>
                <w:szCs w:val="24"/>
              </w:rPr>
              <w:t>управления</w:t>
            </w:r>
          </w:p>
          <w:p w14:paraId="3F05D99E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7A52A5" w14:textId="06F2D182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5C17263" w14:textId="4C808910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8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76835">
              <w:rPr>
                <w:spacing w:val="-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394E0FC4" w14:textId="34187677" w:rsidR="00AE7ABE" w:rsidRPr="004F52E7" w:rsidRDefault="00AE7ABE" w:rsidP="004F52E7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</w:tc>
        <w:tc>
          <w:tcPr>
            <w:tcW w:w="1559" w:type="dxa"/>
          </w:tcPr>
          <w:p w14:paraId="34966E7C" w14:textId="77777777" w:rsidR="00AE7ABE" w:rsidRDefault="00AE7ABE" w:rsidP="004F52E7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5736DB" w14:paraId="2F23EB15" w14:textId="0A19650A" w:rsidTr="00AE7ABE">
        <w:tc>
          <w:tcPr>
            <w:tcW w:w="3403" w:type="dxa"/>
            <w:shd w:val="clear" w:color="auto" w:fill="auto"/>
          </w:tcPr>
          <w:p w14:paraId="44BE2BE3" w14:textId="7C756B7B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Реализация проектов РДДМ в классах</w:t>
            </w:r>
          </w:p>
        </w:tc>
        <w:tc>
          <w:tcPr>
            <w:tcW w:w="1559" w:type="dxa"/>
            <w:shd w:val="clear" w:color="auto" w:fill="auto"/>
          </w:tcPr>
          <w:p w14:paraId="4EA67C2E" w14:textId="570E7678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3F6CCF2" w14:textId="7A16FDE8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76835">
              <w:rPr>
                <w:spacing w:val="-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0E2150C2" w14:textId="5DEBBB0A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B45E9E2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D37A97" w14:paraId="27A1FDAB" w14:textId="142A2DE3" w:rsidTr="00AE7ABE">
        <w:tc>
          <w:tcPr>
            <w:tcW w:w="3403" w:type="dxa"/>
            <w:shd w:val="clear" w:color="auto" w:fill="auto"/>
          </w:tcPr>
          <w:p w14:paraId="7E3A41C2" w14:textId="5C2E38E5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Подготовка и участие в мун</w:t>
            </w:r>
            <w:r w:rsidRPr="00076835">
              <w:rPr>
                <w:spacing w:val="-6"/>
                <w:sz w:val="24"/>
                <w:szCs w:val="24"/>
              </w:rPr>
              <w:t>и</w:t>
            </w:r>
            <w:r w:rsidRPr="00076835">
              <w:rPr>
                <w:spacing w:val="-6"/>
                <w:sz w:val="24"/>
                <w:szCs w:val="24"/>
              </w:rPr>
              <w:t>ципальном молодежном фест</w:t>
            </w:r>
            <w:r w:rsidRPr="00076835">
              <w:rPr>
                <w:spacing w:val="-6"/>
                <w:sz w:val="24"/>
                <w:szCs w:val="24"/>
              </w:rPr>
              <w:t>и</w:t>
            </w:r>
            <w:r w:rsidRPr="00076835">
              <w:rPr>
                <w:spacing w:val="-6"/>
                <w:sz w:val="24"/>
                <w:szCs w:val="24"/>
              </w:rPr>
              <w:t>вале</w:t>
            </w:r>
          </w:p>
        </w:tc>
        <w:tc>
          <w:tcPr>
            <w:tcW w:w="1559" w:type="dxa"/>
            <w:shd w:val="clear" w:color="auto" w:fill="auto"/>
          </w:tcPr>
          <w:p w14:paraId="1BF9B6F3" w14:textId="07E07E01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5EC4B56" w14:textId="5F1797FA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8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76835">
              <w:rPr>
                <w:spacing w:val="-6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3E8D0301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</w:p>
          <w:p w14:paraId="651311E2" w14:textId="02E78F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F2C71" w14:textId="77777777" w:rsidR="00AE7ABE" w:rsidRDefault="00AE7ABE" w:rsidP="009A2CAF">
            <w:pPr>
              <w:pStyle w:val="ParaAttribute3"/>
              <w:jc w:val="left"/>
              <w:rPr>
                <w:rFonts w:eastAsia="Batang"/>
                <w:color w:val="000000"/>
                <w:sz w:val="24"/>
              </w:rPr>
            </w:pPr>
          </w:p>
        </w:tc>
      </w:tr>
      <w:tr w:rsidR="00AE7ABE" w:rsidRPr="005736DB" w14:paraId="7C8F851A" w14:textId="79C8AFC2" w:rsidTr="00AE7ABE">
        <w:tc>
          <w:tcPr>
            <w:tcW w:w="3403" w:type="dxa"/>
            <w:shd w:val="clear" w:color="auto" w:fill="auto"/>
          </w:tcPr>
          <w:p w14:paraId="65156410" w14:textId="39828D3D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Рейд по состоянию учебников</w:t>
            </w:r>
          </w:p>
        </w:tc>
        <w:tc>
          <w:tcPr>
            <w:tcW w:w="1559" w:type="dxa"/>
            <w:shd w:val="clear" w:color="auto" w:fill="auto"/>
          </w:tcPr>
          <w:p w14:paraId="6FFD4500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 xml:space="preserve">1 раз в </w:t>
            </w:r>
          </w:p>
          <w:p w14:paraId="00ACA6C3" w14:textId="36C64978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полугодие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A863E5C" w14:textId="683952E0" w:rsidR="00AE7ABE" w:rsidRPr="00076835" w:rsidRDefault="00AE7ABE" w:rsidP="00076835">
            <w:pPr>
              <w:pStyle w:val="ParaAttribute3"/>
              <w:wordWrap/>
              <w:rPr>
                <w:spacing w:val="-6"/>
              </w:rPr>
            </w:pPr>
            <w:r w:rsidRPr="00076835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0B13401E" w14:textId="5FFD359B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076835">
              <w:rPr>
                <w:spacing w:val="-6"/>
                <w:sz w:val="24"/>
                <w:szCs w:val="24"/>
              </w:rPr>
              <w:t>Педагог-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76835">
              <w:rPr>
                <w:spacing w:val="-6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14:paraId="230B94F9" w14:textId="77777777" w:rsidR="00AE7ABE" w:rsidRPr="00076835" w:rsidRDefault="00AE7ABE" w:rsidP="0007683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AE7ABE" w:rsidRPr="007E7D22" w14:paraId="5270ADB7" w14:textId="0E5ED2BA" w:rsidTr="001B6E89">
        <w:tc>
          <w:tcPr>
            <w:tcW w:w="10490" w:type="dxa"/>
            <w:gridSpan w:val="6"/>
            <w:shd w:val="clear" w:color="auto" w:fill="CCFF66"/>
          </w:tcPr>
          <w:p w14:paraId="5C78C28A" w14:textId="77777777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  <w:p w14:paraId="1FCC171B" w14:textId="77777777" w:rsidR="00AE7ABE" w:rsidRPr="009055A8" w:rsidRDefault="00AE7ABE" w:rsidP="00ED4E95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</w:pP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Профориентация</w:t>
            </w:r>
          </w:p>
          <w:p w14:paraId="66C6DADF" w14:textId="77777777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ABE" w:rsidRPr="007E7D22" w14:paraId="4A6CAD47" w14:textId="75C78AC7" w:rsidTr="00AE7ABE">
        <w:tc>
          <w:tcPr>
            <w:tcW w:w="3403" w:type="dxa"/>
            <w:shd w:val="clear" w:color="auto" w:fill="FFFF99"/>
          </w:tcPr>
          <w:p w14:paraId="1C905030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6761113C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71F30B94" w14:textId="601B90D6" w:rsidR="00AE7ABE" w:rsidRPr="00076835" w:rsidRDefault="00AE7ABE" w:rsidP="005869E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3653F546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479AA5E1" w14:textId="4DF540D1" w:rsidR="00AE7ABE" w:rsidRPr="00076835" w:rsidRDefault="00AE7ABE" w:rsidP="005869E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0E055447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2A419E02" w14:textId="7D7ECD7A" w:rsidR="00AE7ABE" w:rsidRPr="00076835" w:rsidRDefault="00AE7ABE" w:rsidP="005869E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352F8B52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7C008660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6253F862" w14:textId="049DCF8A" w:rsidR="00AE7ABE" w:rsidRPr="00076835" w:rsidRDefault="00AE7ABE" w:rsidP="005869E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0323F878" w14:textId="2DB58B4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513E31" w14:paraId="25996DC8" w14:textId="15FFD6F5" w:rsidTr="00AE7ABE">
        <w:tc>
          <w:tcPr>
            <w:tcW w:w="3403" w:type="dxa"/>
            <w:shd w:val="clear" w:color="auto" w:fill="auto"/>
          </w:tcPr>
          <w:p w14:paraId="4347DD7E" w14:textId="77777777" w:rsidR="00AE7ABE" w:rsidRPr="00484B87" w:rsidRDefault="00AE7ABE" w:rsidP="00DE26F4">
            <w:pPr>
              <w:rPr>
                <w:sz w:val="24"/>
                <w:lang w:val="ru-RU"/>
              </w:rPr>
            </w:pPr>
            <w:r w:rsidRPr="00484B87">
              <w:rPr>
                <w:sz w:val="24"/>
                <w:lang w:val="ru-RU"/>
              </w:rPr>
              <w:t>Конкурс рисунков «Все раб</w:t>
            </w:r>
            <w:r w:rsidRPr="00484B87">
              <w:rPr>
                <w:sz w:val="24"/>
                <w:lang w:val="ru-RU"/>
              </w:rPr>
              <w:t>о</w:t>
            </w:r>
            <w:r w:rsidRPr="00484B87">
              <w:rPr>
                <w:sz w:val="24"/>
                <w:lang w:val="ru-RU"/>
              </w:rPr>
              <w:t>ты хороши – выбирай на вкус»</w:t>
            </w:r>
          </w:p>
          <w:p w14:paraId="05519EA8" w14:textId="77777777" w:rsidR="00AE7ABE" w:rsidRPr="00513E31" w:rsidRDefault="00AE7ABE" w:rsidP="00DE26F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7404D07" w14:textId="3708F8C6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84B8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8D7CFA5" w14:textId="6E3CA123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484B87"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2581" w:type="dxa"/>
            <w:shd w:val="clear" w:color="auto" w:fill="auto"/>
          </w:tcPr>
          <w:p w14:paraId="26FEBA6C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A45DF6F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E633CD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6547AE4B" w14:textId="245DEBD5" w:rsidTr="00AE7ABE">
        <w:tc>
          <w:tcPr>
            <w:tcW w:w="3403" w:type="dxa"/>
            <w:shd w:val="clear" w:color="auto" w:fill="auto"/>
          </w:tcPr>
          <w:p w14:paraId="15427AB5" w14:textId="77777777" w:rsidR="00AE7ABE" w:rsidRPr="00484B87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484B87">
              <w:rPr>
                <w:sz w:val="24"/>
                <w:szCs w:val="24"/>
              </w:rPr>
              <w:t xml:space="preserve">Экскурсии на предприятия </w:t>
            </w:r>
          </w:p>
          <w:p w14:paraId="61B8E497" w14:textId="326A3172" w:rsidR="00AE7ABE" w:rsidRPr="00513E31" w:rsidRDefault="00AE7ABE" w:rsidP="00DE26F4">
            <w:pPr>
              <w:jc w:val="left"/>
              <w:rPr>
                <w:sz w:val="24"/>
                <w:lang w:val="ru-RU"/>
              </w:rPr>
            </w:pPr>
            <w:proofErr w:type="spellStart"/>
            <w:r w:rsidRPr="00484B87">
              <w:rPr>
                <w:sz w:val="24"/>
              </w:rPr>
              <w:t>города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D266FAB" w14:textId="2EF7A507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84B8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6969B6F" w14:textId="6D82C360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484B87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4C8E1ECE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2AD5C086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D123C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46A11E31" w14:textId="5621690E" w:rsidTr="00AE7ABE">
        <w:tc>
          <w:tcPr>
            <w:tcW w:w="3403" w:type="dxa"/>
            <w:shd w:val="clear" w:color="auto" w:fill="auto"/>
          </w:tcPr>
          <w:p w14:paraId="03409217" w14:textId="77777777" w:rsidR="00AE7ABE" w:rsidRPr="00484B87" w:rsidRDefault="00AE7ABE" w:rsidP="00DE26F4">
            <w:pPr>
              <w:rPr>
                <w:sz w:val="24"/>
                <w:lang w:val="ru-RU"/>
              </w:rPr>
            </w:pPr>
            <w:r w:rsidRPr="00484B87">
              <w:rPr>
                <w:sz w:val="24"/>
                <w:lang w:val="ru-RU"/>
              </w:rPr>
              <w:t>Классные часы «Кем я хочу стать»</w:t>
            </w:r>
          </w:p>
          <w:p w14:paraId="4F15696A" w14:textId="77777777" w:rsidR="00AE7ABE" w:rsidRPr="00513E31" w:rsidRDefault="00AE7ABE" w:rsidP="00DE26F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379E2C6" w14:textId="5F313A3F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84B8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5FD828B" w14:textId="7E945E13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484B87"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2581" w:type="dxa"/>
            <w:shd w:val="clear" w:color="auto" w:fill="auto"/>
          </w:tcPr>
          <w:p w14:paraId="1CE9F1EB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19860CAE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80F15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2170D817" w14:textId="47F78008" w:rsidTr="00AE7ABE">
        <w:tc>
          <w:tcPr>
            <w:tcW w:w="3403" w:type="dxa"/>
            <w:shd w:val="clear" w:color="auto" w:fill="auto"/>
          </w:tcPr>
          <w:p w14:paraId="55F29751" w14:textId="77777777" w:rsidR="00AE7ABE" w:rsidRPr="00484B87" w:rsidRDefault="00AE7ABE" w:rsidP="00DE26F4">
            <w:pPr>
              <w:rPr>
                <w:sz w:val="24"/>
              </w:rPr>
            </w:pPr>
            <w:proofErr w:type="spellStart"/>
            <w:r w:rsidRPr="00484B87">
              <w:rPr>
                <w:sz w:val="24"/>
              </w:rPr>
              <w:lastRenderedPageBreak/>
              <w:t>Классные</w:t>
            </w:r>
            <w:proofErr w:type="spellEnd"/>
            <w:r w:rsidRPr="00484B87">
              <w:rPr>
                <w:sz w:val="24"/>
              </w:rPr>
              <w:t xml:space="preserve"> </w:t>
            </w:r>
            <w:proofErr w:type="spellStart"/>
            <w:r w:rsidRPr="00484B87">
              <w:rPr>
                <w:sz w:val="24"/>
              </w:rPr>
              <w:t>часы</w:t>
            </w:r>
            <w:proofErr w:type="spellEnd"/>
            <w:r w:rsidRPr="00484B87">
              <w:rPr>
                <w:sz w:val="24"/>
              </w:rPr>
              <w:t xml:space="preserve"> «</w:t>
            </w:r>
            <w:proofErr w:type="spellStart"/>
            <w:r w:rsidRPr="00484B87">
              <w:rPr>
                <w:sz w:val="24"/>
              </w:rPr>
              <w:t>Мир</w:t>
            </w:r>
            <w:proofErr w:type="spellEnd"/>
            <w:r w:rsidRPr="00484B87">
              <w:rPr>
                <w:sz w:val="24"/>
              </w:rPr>
              <w:t xml:space="preserve"> </w:t>
            </w:r>
            <w:proofErr w:type="spellStart"/>
            <w:r w:rsidRPr="00484B87">
              <w:rPr>
                <w:sz w:val="24"/>
              </w:rPr>
              <w:t>профессий</w:t>
            </w:r>
            <w:proofErr w:type="spellEnd"/>
            <w:r w:rsidRPr="00484B87">
              <w:rPr>
                <w:sz w:val="24"/>
              </w:rPr>
              <w:t>»</w:t>
            </w:r>
          </w:p>
          <w:p w14:paraId="61AAA38E" w14:textId="77777777" w:rsidR="00AE7ABE" w:rsidRPr="00513E31" w:rsidRDefault="00AE7ABE" w:rsidP="00DE26F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51622A" w14:textId="56A3DB30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84B8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F2FCE75" w14:textId="671C9554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484B87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581" w:type="dxa"/>
            <w:shd w:val="clear" w:color="auto" w:fill="auto"/>
          </w:tcPr>
          <w:p w14:paraId="4E99B000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7810393D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F77FDB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50C13989" w14:textId="3DF0E34E" w:rsidTr="00AE7ABE">
        <w:tc>
          <w:tcPr>
            <w:tcW w:w="3403" w:type="dxa"/>
            <w:shd w:val="clear" w:color="auto" w:fill="auto"/>
          </w:tcPr>
          <w:p w14:paraId="4CDBF58B" w14:textId="7901CCD5" w:rsidR="00AE7ABE" w:rsidRPr="00513E31" w:rsidRDefault="00AE7ABE" w:rsidP="00DE26F4">
            <w:pPr>
              <w:jc w:val="left"/>
              <w:rPr>
                <w:sz w:val="24"/>
                <w:lang w:val="ru-RU"/>
              </w:rPr>
            </w:pPr>
            <w:proofErr w:type="spellStart"/>
            <w:r w:rsidRPr="00C01B3E">
              <w:rPr>
                <w:sz w:val="24"/>
              </w:rPr>
              <w:t>Профориентационные</w:t>
            </w:r>
            <w:proofErr w:type="spellEnd"/>
            <w:r w:rsidRPr="00C01B3E">
              <w:rPr>
                <w:sz w:val="24"/>
              </w:rPr>
              <w:t xml:space="preserve"> </w:t>
            </w:r>
            <w:proofErr w:type="spellStart"/>
            <w:r w:rsidRPr="00C01B3E">
              <w:rPr>
                <w:sz w:val="24"/>
              </w:rPr>
              <w:t>уроки</w:t>
            </w:r>
            <w:proofErr w:type="spellEnd"/>
            <w:r w:rsidRPr="00C01B3E">
              <w:rPr>
                <w:sz w:val="24"/>
              </w:rPr>
              <w:t xml:space="preserve"> </w:t>
            </w:r>
            <w:proofErr w:type="spellStart"/>
            <w:r w:rsidRPr="00C01B3E">
              <w:rPr>
                <w:sz w:val="24"/>
              </w:rPr>
              <w:t>платформы</w:t>
            </w:r>
            <w:proofErr w:type="spellEnd"/>
            <w:r w:rsidRPr="00C01B3E">
              <w:rPr>
                <w:sz w:val="24"/>
              </w:rPr>
              <w:t xml:space="preserve"> «</w:t>
            </w:r>
            <w:proofErr w:type="spellStart"/>
            <w:r w:rsidRPr="00C01B3E">
              <w:rPr>
                <w:sz w:val="24"/>
              </w:rPr>
              <w:t>Проектория</w:t>
            </w:r>
            <w:proofErr w:type="spellEnd"/>
            <w:r w:rsidRPr="00C01B3E">
              <w:rPr>
                <w:sz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D67A3F3" w14:textId="551C099A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C095B91" w14:textId="2FA94D76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0D0D6CA8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0E0AD605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CECCB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1B07F0D0" w14:textId="6B251032" w:rsidTr="00AE7ABE">
        <w:tc>
          <w:tcPr>
            <w:tcW w:w="3403" w:type="dxa"/>
            <w:shd w:val="clear" w:color="auto" w:fill="auto"/>
          </w:tcPr>
          <w:p w14:paraId="570E12C4" w14:textId="77777777" w:rsidR="00AE7ABE" w:rsidRDefault="00AE7ABE" w:rsidP="00DE26F4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 xml:space="preserve">Организация общественно-полезной </w:t>
            </w:r>
          </w:p>
          <w:p w14:paraId="51F2C9B6" w14:textId="77777777" w:rsidR="00AE7ABE" w:rsidRDefault="00AE7ABE" w:rsidP="00DE26F4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>деятельности: проекты соц</w:t>
            </w:r>
            <w:r w:rsidRPr="006A420A">
              <w:rPr>
                <w:sz w:val="24"/>
                <w:lang w:val="ru-RU"/>
              </w:rPr>
              <w:t>и</w:t>
            </w:r>
            <w:r w:rsidRPr="006A420A">
              <w:rPr>
                <w:sz w:val="24"/>
                <w:lang w:val="ru-RU"/>
              </w:rPr>
              <w:t xml:space="preserve">альной и </w:t>
            </w:r>
          </w:p>
          <w:p w14:paraId="285A2AE4" w14:textId="6A312328" w:rsidR="00AE7ABE" w:rsidRPr="00513E31" w:rsidRDefault="00AE7ABE" w:rsidP="00DE26F4">
            <w:pPr>
              <w:jc w:val="left"/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>трудовой направленности и др.</w:t>
            </w:r>
          </w:p>
        </w:tc>
        <w:tc>
          <w:tcPr>
            <w:tcW w:w="1559" w:type="dxa"/>
            <w:shd w:val="clear" w:color="auto" w:fill="auto"/>
          </w:tcPr>
          <w:p w14:paraId="7A1E9FC7" w14:textId="77777777" w:rsidR="00AE7ABE" w:rsidRDefault="00AE7ABE" w:rsidP="00DE26F4">
            <w:pPr>
              <w:pStyle w:val="ParaAttribute2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</w:p>
          <w:p w14:paraId="262C2D7E" w14:textId="03E484DD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7DA0B40" w14:textId="70C9D797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52EE4CDF" w14:textId="0A60BCBC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07EB2FF3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68A24047" w14:textId="649B3266" w:rsidTr="00AE7ABE">
        <w:tc>
          <w:tcPr>
            <w:tcW w:w="3403" w:type="dxa"/>
            <w:shd w:val="clear" w:color="auto" w:fill="auto"/>
          </w:tcPr>
          <w:p w14:paraId="54393D82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профориентационного </w:t>
            </w:r>
          </w:p>
          <w:p w14:paraId="32F98FE6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 «Билет в будущее»</w:t>
            </w:r>
          </w:p>
          <w:p w14:paraId="2FCF6D0D" w14:textId="77777777" w:rsidR="00AE7ABE" w:rsidRPr="006A420A" w:rsidRDefault="00AE7ABE" w:rsidP="00DE26F4">
            <w:pPr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124512" w14:textId="77777777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397571A" w14:textId="76F08732" w:rsidR="00AE7ABE" w:rsidRPr="006A420A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FF54FF2" w14:textId="16FA27E8" w:rsidR="00AE7ABE" w:rsidRDefault="00AE7ABE" w:rsidP="00DE26F4">
            <w:pPr>
              <w:pStyle w:val="ParaAttribute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7 -11</w:t>
            </w:r>
          </w:p>
        </w:tc>
        <w:tc>
          <w:tcPr>
            <w:tcW w:w="2581" w:type="dxa"/>
            <w:shd w:val="clear" w:color="auto" w:fill="auto"/>
          </w:tcPr>
          <w:p w14:paraId="2108C60A" w14:textId="2BE54B8D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навигатор</w:t>
            </w:r>
          </w:p>
        </w:tc>
        <w:tc>
          <w:tcPr>
            <w:tcW w:w="1559" w:type="dxa"/>
          </w:tcPr>
          <w:p w14:paraId="30E96AF1" w14:textId="77777777" w:rsidR="00AE7ABE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7466D422" w14:textId="05B86B02" w:rsidTr="00AE7ABE">
        <w:tc>
          <w:tcPr>
            <w:tcW w:w="3403" w:type="dxa"/>
            <w:shd w:val="clear" w:color="auto" w:fill="auto"/>
          </w:tcPr>
          <w:p w14:paraId="4145CEE7" w14:textId="77777777" w:rsidR="00AE7ABE" w:rsidRPr="00513E31" w:rsidRDefault="00AE7ABE" w:rsidP="00ED4E95">
            <w:pPr>
              <w:jc w:val="left"/>
              <w:rPr>
                <w:sz w:val="24"/>
                <w:lang w:val="ru-RU"/>
              </w:rPr>
            </w:pPr>
            <w:r w:rsidRPr="00513E31">
              <w:rPr>
                <w:sz w:val="24"/>
                <w:lang w:val="ru-RU"/>
              </w:rPr>
              <w:t xml:space="preserve">Урок профессионального </w:t>
            </w:r>
          </w:p>
          <w:p w14:paraId="347A058D" w14:textId="357AC0DE" w:rsidR="00AE7ABE" w:rsidRPr="00513E31" w:rsidRDefault="00AE7ABE" w:rsidP="00ED4E95">
            <w:pPr>
              <w:jc w:val="left"/>
              <w:rPr>
                <w:sz w:val="24"/>
                <w:lang w:val="ru-RU"/>
              </w:rPr>
            </w:pPr>
            <w:r w:rsidRPr="00513E31">
              <w:rPr>
                <w:sz w:val="24"/>
                <w:lang w:val="ru-RU"/>
              </w:rPr>
              <w:t>самоопределения</w:t>
            </w:r>
          </w:p>
          <w:p w14:paraId="4833B608" w14:textId="77777777" w:rsidR="00AE7ABE" w:rsidRPr="00513E31" w:rsidRDefault="00AE7ABE" w:rsidP="00ED4E95">
            <w:pPr>
              <w:jc w:val="left"/>
              <w:rPr>
                <w:sz w:val="24"/>
                <w:lang w:val="ru-RU"/>
              </w:rPr>
            </w:pPr>
            <w:r w:rsidRPr="00513E31">
              <w:rPr>
                <w:sz w:val="24"/>
                <w:lang w:val="ru-RU"/>
              </w:rPr>
              <w:t>«Профессии наших родит</w:t>
            </w:r>
            <w:r w:rsidRPr="00513E31">
              <w:rPr>
                <w:sz w:val="24"/>
                <w:lang w:val="ru-RU"/>
              </w:rPr>
              <w:t>е</w:t>
            </w:r>
            <w:r w:rsidRPr="00513E31">
              <w:rPr>
                <w:sz w:val="24"/>
                <w:lang w:val="ru-RU"/>
              </w:rPr>
              <w:t>лей»</w:t>
            </w:r>
          </w:p>
          <w:p w14:paraId="4DFDB175" w14:textId="77777777" w:rsidR="00AE7ABE" w:rsidRPr="007E7D22" w:rsidRDefault="00AE7ABE" w:rsidP="00ED4E95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8DC573" w14:textId="26F07361" w:rsidR="00AE7ABE" w:rsidRPr="007E7D22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1DC8E7E" w14:textId="249C9AEE" w:rsidR="00AE7ABE" w:rsidRPr="007E7D22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581" w:type="dxa"/>
            <w:shd w:val="clear" w:color="auto" w:fill="auto"/>
          </w:tcPr>
          <w:p w14:paraId="3127E940" w14:textId="2866BA2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555336B6" w14:textId="7890CA47" w:rsidR="00AE7ABE" w:rsidRPr="006A420A" w:rsidRDefault="00AE7ABE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DDBD5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E7D22" w14:paraId="2255B989" w14:textId="56174562" w:rsidTr="00AE7ABE">
        <w:tc>
          <w:tcPr>
            <w:tcW w:w="3403" w:type="dxa"/>
            <w:shd w:val="clear" w:color="auto" w:fill="auto"/>
          </w:tcPr>
          <w:p w14:paraId="02C616EA" w14:textId="515CE65A" w:rsidR="00AE7ABE" w:rsidRPr="009A2CAF" w:rsidRDefault="00AE7ABE" w:rsidP="009A2CAF">
            <w:pPr>
              <w:pStyle w:val="ParaAttribute2"/>
              <w:jc w:val="both"/>
              <w:rPr>
                <w:sz w:val="24"/>
                <w:szCs w:val="24"/>
              </w:rPr>
            </w:pPr>
            <w:r w:rsidRPr="009A2CAF">
              <w:rPr>
                <w:sz w:val="24"/>
                <w:szCs w:val="24"/>
              </w:rPr>
              <w:t>Ярмарка профессий</w:t>
            </w:r>
          </w:p>
          <w:p w14:paraId="27E50B66" w14:textId="6342550F" w:rsidR="00AE7ABE" w:rsidRPr="00513E31" w:rsidRDefault="00AE7ABE" w:rsidP="00ED4E95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559" w:type="dxa"/>
            <w:shd w:val="clear" w:color="auto" w:fill="auto"/>
          </w:tcPr>
          <w:p w14:paraId="18F30307" w14:textId="62372C35" w:rsidR="00AE7ABE" w:rsidRPr="00513E31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DC7D525" w14:textId="098395B0" w:rsidR="00AE7ABE" w:rsidRPr="00513E31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581" w:type="dxa"/>
            <w:shd w:val="clear" w:color="auto" w:fill="auto"/>
          </w:tcPr>
          <w:p w14:paraId="41F1A9C5" w14:textId="0800273C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648CFB9" w14:textId="398CA5C8" w:rsidR="00AE7ABE" w:rsidRPr="006A420A" w:rsidRDefault="00AE7ABE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D939F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11A778BE" w14:textId="4AA51E7E" w:rsidTr="00AE7ABE">
        <w:trPr>
          <w:trHeight w:val="657"/>
        </w:trPr>
        <w:tc>
          <w:tcPr>
            <w:tcW w:w="3403" w:type="dxa"/>
            <w:shd w:val="clear" w:color="auto" w:fill="auto"/>
          </w:tcPr>
          <w:p w14:paraId="3229C8E3" w14:textId="59ADDA38" w:rsidR="00AE7ABE" w:rsidRPr="00513E31" w:rsidRDefault="00AE7ABE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 xml:space="preserve">Конкурс сочинений-размышлений </w:t>
            </w:r>
          </w:p>
          <w:p w14:paraId="4DBB81A1" w14:textId="7F1CC5F3" w:rsidR="00AE7ABE" w:rsidRPr="00513E31" w:rsidRDefault="00AE7ABE" w:rsidP="00ED4E95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«Моя любимая профессия»</w:t>
            </w:r>
          </w:p>
        </w:tc>
        <w:tc>
          <w:tcPr>
            <w:tcW w:w="1559" w:type="dxa"/>
            <w:shd w:val="clear" w:color="auto" w:fill="auto"/>
          </w:tcPr>
          <w:p w14:paraId="2D68D48E" w14:textId="6D67D32B" w:rsidR="00AE7ABE" w:rsidRPr="00513E31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9AF27F9" w14:textId="07AF5BF7" w:rsidR="00AE7ABE" w:rsidRPr="00513E31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581" w:type="dxa"/>
            <w:shd w:val="clear" w:color="auto" w:fill="auto"/>
          </w:tcPr>
          <w:p w14:paraId="54845660" w14:textId="08EDD60F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3F9D53DF" w14:textId="2929B3FF" w:rsidR="00AE7ABE" w:rsidRPr="006A420A" w:rsidRDefault="00AE7ABE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F988C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720F406A" w14:textId="0EDC055C" w:rsidTr="00AE7ABE">
        <w:tc>
          <w:tcPr>
            <w:tcW w:w="3403" w:type="dxa"/>
            <w:shd w:val="clear" w:color="auto" w:fill="auto"/>
          </w:tcPr>
          <w:p w14:paraId="6A4D18B3" w14:textId="3C79219F" w:rsidR="00AE7ABE" w:rsidRPr="00513E31" w:rsidRDefault="00AE7ABE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559" w:type="dxa"/>
            <w:shd w:val="clear" w:color="auto" w:fill="auto"/>
          </w:tcPr>
          <w:p w14:paraId="2AB98CF4" w14:textId="129D969C" w:rsidR="00AE7ABE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B614522" w14:textId="297B0DCA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581" w:type="dxa"/>
            <w:shd w:val="clear" w:color="auto" w:fill="auto"/>
          </w:tcPr>
          <w:p w14:paraId="29A09A24" w14:textId="2739A5D6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4DA5F0AF" w14:textId="7D4703B9" w:rsidR="00AE7ABE" w:rsidRPr="006A420A" w:rsidRDefault="00AE7ABE" w:rsidP="00076835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64D60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5F15062C" w14:textId="37932322" w:rsidTr="00AE7ABE">
        <w:tc>
          <w:tcPr>
            <w:tcW w:w="3403" w:type="dxa"/>
            <w:shd w:val="clear" w:color="auto" w:fill="auto"/>
          </w:tcPr>
          <w:p w14:paraId="26329986" w14:textId="0DE307C5" w:rsidR="00AE7ABE" w:rsidRPr="00513E31" w:rsidRDefault="00AE7ABE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игра</w:t>
            </w:r>
          </w:p>
        </w:tc>
        <w:tc>
          <w:tcPr>
            <w:tcW w:w="1559" w:type="dxa"/>
            <w:shd w:val="clear" w:color="auto" w:fill="auto"/>
          </w:tcPr>
          <w:p w14:paraId="7E38752B" w14:textId="4738CAFD" w:rsidR="00AE7ABE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6F3DFC1" w14:textId="029EFD44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64DBCB59" w14:textId="5199D5F8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-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психоло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22B79F3A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513E31" w14:paraId="04776176" w14:textId="79643FAB" w:rsidTr="00AE7ABE">
        <w:tc>
          <w:tcPr>
            <w:tcW w:w="3403" w:type="dxa"/>
            <w:shd w:val="clear" w:color="auto" w:fill="auto"/>
          </w:tcPr>
          <w:p w14:paraId="440AF3F7" w14:textId="059F0827" w:rsidR="00AE7ABE" w:rsidRPr="00513E31" w:rsidRDefault="00AE7ABE" w:rsidP="00ED4E95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Оформление стенда «Профессиональный выбор»</w:t>
            </w:r>
          </w:p>
        </w:tc>
        <w:tc>
          <w:tcPr>
            <w:tcW w:w="1559" w:type="dxa"/>
            <w:shd w:val="clear" w:color="auto" w:fill="auto"/>
          </w:tcPr>
          <w:p w14:paraId="733E1282" w14:textId="653EC1FF" w:rsidR="00AE7ABE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F5905E1" w14:textId="0193AE6A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2581" w:type="dxa"/>
            <w:shd w:val="clear" w:color="auto" w:fill="auto"/>
          </w:tcPr>
          <w:p w14:paraId="05435DF0" w14:textId="33BF7A38" w:rsidR="00AE7ABE" w:rsidRPr="00076835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в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15EB8DE4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0104E6" w14:paraId="420E7470" w14:textId="08AF2698" w:rsidTr="00AE7ABE">
        <w:tc>
          <w:tcPr>
            <w:tcW w:w="3403" w:type="dxa"/>
            <w:shd w:val="clear" w:color="auto" w:fill="auto"/>
          </w:tcPr>
          <w:p w14:paraId="1B2C4B42" w14:textId="29858D85" w:rsidR="00AE7ABE" w:rsidRPr="004F52E7" w:rsidRDefault="00AE7ABE" w:rsidP="004F52E7">
            <w:pPr>
              <w:rPr>
                <w:sz w:val="24"/>
                <w:lang w:val="ru-RU"/>
              </w:rPr>
            </w:pPr>
            <w:r w:rsidRPr="000104E6">
              <w:rPr>
                <w:sz w:val="24"/>
                <w:lang w:val="ru-RU"/>
              </w:rPr>
              <w:t>Классные часы «Кем я хочу стать»</w:t>
            </w:r>
          </w:p>
        </w:tc>
        <w:tc>
          <w:tcPr>
            <w:tcW w:w="1559" w:type="dxa"/>
            <w:shd w:val="clear" w:color="auto" w:fill="auto"/>
          </w:tcPr>
          <w:p w14:paraId="0D4FEB5C" w14:textId="28AFB2CE" w:rsidR="00AE7ABE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E04EDBB" w14:textId="1FE1FDF7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2E20F973" w14:textId="53C09893" w:rsidR="00AE7ABE" w:rsidRPr="00076835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426842A0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40B4B511" w14:textId="34D0D0D0" w:rsidTr="00AE7ABE">
        <w:tc>
          <w:tcPr>
            <w:tcW w:w="3403" w:type="dxa"/>
            <w:shd w:val="clear" w:color="auto" w:fill="auto"/>
          </w:tcPr>
          <w:p w14:paraId="6449DAB8" w14:textId="77777777" w:rsidR="00AE7ABE" w:rsidRDefault="00AE7ABE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 xml:space="preserve">Мастер-классы от родителей, </w:t>
            </w:r>
          </w:p>
          <w:p w14:paraId="29BE35D1" w14:textId="35D26A6E" w:rsidR="00AE7ABE" w:rsidRPr="006A420A" w:rsidRDefault="00AE7ABE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>работодателей, ПОО, учр</w:t>
            </w:r>
            <w:r w:rsidRPr="006A420A">
              <w:rPr>
                <w:sz w:val="24"/>
                <w:lang w:val="ru-RU"/>
              </w:rPr>
              <w:t>е</w:t>
            </w:r>
            <w:r w:rsidRPr="006A420A">
              <w:rPr>
                <w:sz w:val="24"/>
                <w:lang w:val="ru-RU"/>
              </w:rPr>
              <w:t>ждений ВО</w:t>
            </w:r>
          </w:p>
        </w:tc>
        <w:tc>
          <w:tcPr>
            <w:tcW w:w="1559" w:type="dxa"/>
            <w:shd w:val="clear" w:color="auto" w:fill="auto"/>
          </w:tcPr>
          <w:p w14:paraId="585C1ED1" w14:textId="77777777" w:rsidR="00AE7ABE" w:rsidRDefault="00AE7ABE" w:rsidP="00076835">
            <w:pPr>
              <w:pStyle w:val="ParaAttribute2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</w:p>
          <w:p w14:paraId="01236C18" w14:textId="75C9C374" w:rsidR="00AE7ABE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6F68E0A" w14:textId="3BD8AE12" w:rsidR="00AE7ABE" w:rsidRPr="006A420A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7BB3EDBF" w14:textId="65B4DB3A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49E7897D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6AC789C0" w14:textId="529256A7" w:rsidTr="00AE7ABE">
        <w:tc>
          <w:tcPr>
            <w:tcW w:w="3403" w:type="dxa"/>
            <w:shd w:val="clear" w:color="auto" w:fill="auto"/>
          </w:tcPr>
          <w:p w14:paraId="67CE7791" w14:textId="77777777" w:rsidR="00AE7ABE" w:rsidRDefault="00AE7ABE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 xml:space="preserve">Организация общественно-полезной </w:t>
            </w:r>
          </w:p>
          <w:p w14:paraId="5111D5D6" w14:textId="77777777" w:rsidR="00AE7ABE" w:rsidRDefault="00AE7ABE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 xml:space="preserve">деятельности: субботники, эко-десанты, волонтерство, проекты социальной и </w:t>
            </w:r>
          </w:p>
          <w:p w14:paraId="1F5601A2" w14:textId="76CDD283" w:rsidR="00AE7ABE" w:rsidRPr="006A420A" w:rsidRDefault="00AE7ABE" w:rsidP="00ED4E95">
            <w:pPr>
              <w:rPr>
                <w:sz w:val="24"/>
                <w:lang w:val="ru-RU"/>
              </w:rPr>
            </w:pPr>
            <w:r w:rsidRPr="006A420A">
              <w:rPr>
                <w:sz w:val="24"/>
                <w:lang w:val="ru-RU"/>
              </w:rPr>
              <w:t>трудовой направленности и др.</w:t>
            </w:r>
          </w:p>
        </w:tc>
        <w:tc>
          <w:tcPr>
            <w:tcW w:w="1559" w:type="dxa"/>
            <w:shd w:val="clear" w:color="auto" w:fill="auto"/>
          </w:tcPr>
          <w:p w14:paraId="4FDFFD8B" w14:textId="77777777" w:rsidR="00AE7ABE" w:rsidRDefault="00AE7ABE" w:rsidP="00076835">
            <w:pPr>
              <w:pStyle w:val="ParaAttribute2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</w:p>
          <w:p w14:paraId="418954EE" w14:textId="6117247F" w:rsidR="00AE7ABE" w:rsidRDefault="00AE7ABE" w:rsidP="00076835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A420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C8C0753" w14:textId="029AAB01" w:rsidR="00AE7ABE" w:rsidRDefault="00AE7ABE" w:rsidP="00ED4E95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513E3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3301E554" w14:textId="04465E23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53132121" w14:textId="77777777" w:rsidR="00AE7ABE" w:rsidRPr="00513E31" w:rsidRDefault="00AE7ABE" w:rsidP="00076835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4304E918" w14:textId="1FEACE60" w:rsidTr="00AE7ABE">
        <w:tc>
          <w:tcPr>
            <w:tcW w:w="3403" w:type="dxa"/>
            <w:shd w:val="clear" w:color="auto" w:fill="auto"/>
          </w:tcPr>
          <w:p w14:paraId="3A2B2E9F" w14:textId="77777777" w:rsidR="00AE7ABE" w:rsidRPr="00513E31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 xml:space="preserve">Анкетирование </w:t>
            </w:r>
          </w:p>
          <w:p w14:paraId="25A869BF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«Мои планы на будущее»</w:t>
            </w:r>
          </w:p>
          <w:p w14:paraId="0756244C" w14:textId="77777777" w:rsidR="00AE7ABE" w:rsidRPr="006A420A" w:rsidRDefault="00AE7ABE" w:rsidP="00DE26F4">
            <w:pPr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EBB276B" w14:textId="48ED9203" w:rsidR="00AE7ABE" w:rsidRPr="006A420A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CE3E300" w14:textId="5D075DD2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581" w:type="dxa"/>
            <w:shd w:val="clear" w:color="auto" w:fill="auto"/>
          </w:tcPr>
          <w:p w14:paraId="7EA72E3B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0D885A82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BF51F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3FD061D0" w14:textId="15F75B3D" w:rsidTr="00AE7ABE">
        <w:tc>
          <w:tcPr>
            <w:tcW w:w="3403" w:type="dxa"/>
            <w:shd w:val="clear" w:color="auto" w:fill="auto"/>
          </w:tcPr>
          <w:p w14:paraId="6EA591AE" w14:textId="77777777" w:rsidR="00AE7ABE" w:rsidRPr="00513E31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lastRenderedPageBreak/>
              <w:t xml:space="preserve">Анкетирование </w:t>
            </w:r>
          </w:p>
          <w:p w14:paraId="60D2B0FA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513E31">
              <w:rPr>
                <w:sz w:val="24"/>
                <w:szCs w:val="24"/>
              </w:rPr>
              <w:t>«Мои планы на будущее»</w:t>
            </w:r>
          </w:p>
          <w:p w14:paraId="18F9712B" w14:textId="77777777" w:rsidR="00AE7ABE" w:rsidRPr="006A420A" w:rsidRDefault="00AE7ABE" w:rsidP="00DE26F4">
            <w:pPr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774B20" w14:textId="0DDC4EE6" w:rsidR="00AE7ABE" w:rsidRPr="006A420A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F89CF8F" w14:textId="57CB8C7E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581" w:type="dxa"/>
            <w:shd w:val="clear" w:color="auto" w:fill="auto"/>
          </w:tcPr>
          <w:p w14:paraId="36D9ADCB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44EC7EFC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3F6BF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66B931B3" w14:textId="74CDD114" w:rsidTr="00AE7ABE">
        <w:tc>
          <w:tcPr>
            <w:tcW w:w="3403" w:type="dxa"/>
            <w:shd w:val="clear" w:color="auto" w:fill="auto"/>
          </w:tcPr>
          <w:p w14:paraId="3E015ECB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F1243E">
              <w:rPr>
                <w:sz w:val="24"/>
                <w:szCs w:val="24"/>
              </w:rPr>
              <w:t>Профориентационные</w:t>
            </w:r>
            <w:r>
              <w:rPr>
                <w:sz w:val="24"/>
                <w:szCs w:val="24"/>
              </w:rPr>
              <w:t xml:space="preserve"> </w:t>
            </w:r>
            <w:r w:rsidRPr="00F1243E">
              <w:rPr>
                <w:sz w:val="24"/>
                <w:szCs w:val="24"/>
              </w:rPr>
              <w:t xml:space="preserve">часы </w:t>
            </w:r>
          </w:p>
          <w:p w14:paraId="559E6990" w14:textId="77777777" w:rsidR="00AE7ABE" w:rsidRPr="00F1243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F1243E">
              <w:rPr>
                <w:sz w:val="24"/>
                <w:szCs w:val="24"/>
              </w:rPr>
              <w:t>«Перспективные профессии и</w:t>
            </w:r>
          </w:p>
          <w:p w14:paraId="39CE938C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F1243E">
              <w:rPr>
                <w:sz w:val="24"/>
                <w:szCs w:val="24"/>
              </w:rPr>
              <w:t>ориентация учащихся»</w:t>
            </w:r>
          </w:p>
          <w:p w14:paraId="0B7D37EA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</w:p>
          <w:p w14:paraId="12DE8553" w14:textId="77777777" w:rsidR="00AE7ABE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</w:p>
          <w:p w14:paraId="68CE4A52" w14:textId="39448EA8" w:rsidR="00AE7ABE" w:rsidRPr="00513E31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06180F" w14:textId="1621989A" w:rsidR="00AE7ABE" w:rsidRDefault="00AE7ABE" w:rsidP="00DE26F4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DD5E358" w14:textId="21E8100F" w:rsidR="00AE7ABE" w:rsidRDefault="00AE7ABE" w:rsidP="00DE26F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581" w:type="dxa"/>
            <w:shd w:val="clear" w:color="auto" w:fill="auto"/>
          </w:tcPr>
          <w:p w14:paraId="5EBCC732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513E3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117F9664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DAE85A" w14:textId="77777777" w:rsidR="00AE7ABE" w:rsidRPr="00513E31" w:rsidRDefault="00AE7ABE" w:rsidP="00DE26F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E7D22" w14:paraId="15ED8F33" w14:textId="67107060" w:rsidTr="001B6E89">
        <w:tc>
          <w:tcPr>
            <w:tcW w:w="10490" w:type="dxa"/>
            <w:gridSpan w:val="6"/>
            <w:shd w:val="clear" w:color="auto" w:fill="CCFF66"/>
          </w:tcPr>
          <w:p w14:paraId="3696F280" w14:textId="77777777" w:rsidR="00AE7ABE" w:rsidRDefault="00AE7ABE" w:rsidP="00ED4E9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  <w:p w14:paraId="57E1F27D" w14:textId="77777777" w:rsidR="00AE7ABE" w:rsidRPr="009055A8" w:rsidRDefault="00AE7ABE" w:rsidP="00D001F1">
            <w:pPr>
              <w:pStyle w:val="ParaAttribute3"/>
              <w:shd w:val="clear" w:color="auto" w:fill="CCFF66"/>
              <w:spacing w:line="360" w:lineRule="auto"/>
              <w:rPr>
                <w:rStyle w:val="CharAttribute5"/>
                <w:rFonts w:eastAsia="№Е" w:hint="default"/>
                <w:b/>
                <w:bCs/>
                <w:szCs w:val="28"/>
              </w:rPr>
            </w:pP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Ключевые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общешкольные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дела</w:t>
            </w:r>
          </w:p>
          <w:p w14:paraId="7CB40F1A" w14:textId="77777777" w:rsidR="00AE7ABE" w:rsidRDefault="00AE7ABE" w:rsidP="00ED4E9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ABE" w:rsidRPr="007E7D22" w14:paraId="568E196B" w14:textId="22B45ECB" w:rsidTr="00AE7ABE">
        <w:tc>
          <w:tcPr>
            <w:tcW w:w="3403" w:type="dxa"/>
            <w:shd w:val="clear" w:color="auto" w:fill="FFFF99"/>
          </w:tcPr>
          <w:p w14:paraId="5ABF76FA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7E44388C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43CC9DB0" w14:textId="7082889A" w:rsidR="00AE7ABE" w:rsidRPr="00076835" w:rsidRDefault="00AE7ABE" w:rsidP="005869E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49358E48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90EE25D" w14:textId="26A04769" w:rsidR="00AE7ABE" w:rsidRPr="00076835" w:rsidRDefault="00AE7ABE" w:rsidP="005869E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4FF06384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456499E" w14:textId="5426A9E0" w:rsidR="00AE7ABE" w:rsidRPr="00076835" w:rsidRDefault="00AE7ABE" w:rsidP="005869E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76835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141BB256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05953DCD" w14:textId="77777777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076835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2576B86E" w14:textId="6A4FD7EE" w:rsidR="00AE7ABE" w:rsidRPr="00076835" w:rsidRDefault="00AE7ABE" w:rsidP="005869E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7CA55F71" w14:textId="28ACFAFC" w:rsidR="00AE7ABE" w:rsidRPr="00076835" w:rsidRDefault="00AE7ABE" w:rsidP="005869EA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1B6E89" w14:paraId="62062C85" w14:textId="6F4B801D" w:rsidTr="00AE7ABE">
        <w:tc>
          <w:tcPr>
            <w:tcW w:w="3403" w:type="dxa"/>
            <w:shd w:val="clear" w:color="auto" w:fill="auto"/>
          </w:tcPr>
          <w:p w14:paraId="36E47B04" w14:textId="512A3977" w:rsidR="00AE7ABE" w:rsidRPr="004A7D32" w:rsidRDefault="00AE7ABE" w:rsidP="005869EA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 xml:space="preserve"> (Торжественная линейка)</w:t>
            </w:r>
          </w:p>
        </w:tc>
        <w:tc>
          <w:tcPr>
            <w:tcW w:w="1559" w:type="dxa"/>
            <w:shd w:val="clear" w:color="auto" w:fill="auto"/>
          </w:tcPr>
          <w:p w14:paraId="7650273C" w14:textId="535E89B8" w:rsidR="00AE7ABE" w:rsidRPr="007B69F2" w:rsidRDefault="001B6E89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BFE2061" w14:textId="42FD21A9" w:rsidR="00AE7ABE" w:rsidRPr="007B69F2" w:rsidRDefault="00AE7ABE" w:rsidP="005869EA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5F2D258B" w14:textId="1335C53F" w:rsidR="00AE7ABE" w:rsidRPr="005869EA" w:rsidRDefault="00AE7ABE" w:rsidP="004A7D32">
            <w:pPr>
              <w:pStyle w:val="TableParagraph"/>
              <w:spacing w:line="268" w:lineRule="exact"/>
              <w:ind w:left="0"/>
              <w:rPr>
                <w:rStyle w:val="CharAttribute5"/>
                <w:rFonts w:ascii="Times New Roman" w:hint="default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ли</w:t>
            </w:r>
          </w:p>
        </w:tc>
        <w:tc>
          <w:tcPr>
            <w:tcW w:w="1559" w:type="dxa"/>
          </w:tcPr>
          <w:p w14:paraId="3E7EC15C" w14:textId="77777777" w:rsidR="00AE7ABE" w:rsidRDefault="00AE7ABE" w:rsidP="004A7D3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E7ABE" w:rsidRPr="001B6E89" w14:paraId="200F546F" w14:textId="1FCCC4C2" w:rsidTr="00AE7ABE">
        <w:tc>
          <w:tcPr>
            <w:tcW w:w="3403" w:type="dxa"/>
            <w:shd w:val="clear" w:color="auto" w:fill="auto"/>
          </w:tcPr>
          <w:p w14:paraId="1EC1DF8A" w14:textId="500F2B48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14:paraId="170B5562" w14:textId="77777777" w:rsidR="00AE7ABE" w:rsidRPr="006307C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D73FCF" w14:textId="0B90EFBB" w:rsidR="00AE7ABE" w:rsidRPr="006307CE" w:rsidRDefault="001B6E89" w:rsidP="004A7D32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4B7AC4F" w14:textId="39AD2944" w:rsidR="00AE7ABE" w:rsidRPr="006307CE" w:rsidRDefault="00AE7ABE" w:rsidP="00162463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23DECEE6" w14:textId="77777777" w:rsidR="00AE7ABE" w:rsidRDefault="00AE7ABE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14:paraId="16C19C82" w14:textId="77777777" w:rsidR="00AE7ABE" w:rsidRDefault="00AE7ABE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клуба «Моё </w:t>
            </w:r>
          </w:p>
          <w:p w14:paraId="755A30CE" w14:textId="11C03BC5" w:rsidR="00AE7ABE" w:rsidRPr="006307CE" w:rsidRDefault="00AE7ABE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Отечество»</w:t>
            </w:r>
          </w:p>
        </w:tc>
        <w:tc>
          <w:tcPr>
            <w:tcW w:w="1559" w:type="dxa"/>
          </w:tcPr>
          <w:p w14:paraId="0DA51441" w14:textId="77777777" w:rsidR="00AE7ABE" w:rsidRPr="006307CE" w:rsidRDefault="00AE7ABE" w:rsidP="004A7D3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B253D3" w14:paraId="02752B15" w14:textId="1106C9EC" w:rsidTr="00AE7ABE">
        <w:tc>
          <w:tcPr>
            <w:tcW w:w="3403" w:type="dxa"/>
            <w:shd w:val="clear" w:color="auto" w:fill="auto"/>
          </w:tcPr>
          <w:p w14:paraId="6212189F" w14:textId="77777777" w:rsidR="00AE7ABE" w:rsidRDefault="00AE7ABE" w:rsidP="00356706">
            <w:pPr>
              <w:pStyle w:val="ParaAttribute2"/>
              <w:jc w:val="both"/>
              <w:rPr>
                <w:bCs/>
                <w:sz w:val="24"/>
              </w:rPr>
            </w:pPr>
            <w:r w:rsidRPr="0037297E">
              <w:rPr>
                <w:bCs/>
                <w:sz w:val="24"/>
              </w:rPr>
              <w:t xml:space="preserve">Реализация мероприятий по </w:t>
            </w:r>
            <w:proofErr w:type="gramStart"/>
            <w:r w:rsidRPr="0037297E">
              <w:rPr>
                <w:bCs/>
                <w:sz w:val="24"/>
              </w:rPr>
              <w:t>социальной</w:t>
            </w:r>
            <w:proofErr w:type="gramEnd"/>
            <w:r w:rsidRPr="0037297E">
              <w:rPr>
                <w:bCs/>
                <w:sz w:val="24"/>
              </w:rPr>
              <w:t xml:space="preserve"> </w:t>
            </w:r>
          </w:p>
          <w:p w14:paraId="6B476693" w14:textId="77777777" w:rsidR="00AE7ABE" w:rsidRDefault="00AE7ABE" w:rsidP="00356706">
            <w:pPr>
              <w:pStyle w:val="ParaAttribute2"/>
              <w:jc w:val="both"/>
              <w:rPr>
                <w:bCs/>
                <w:sz w:val="24"/>
              </w:rPr>
            </w:pPr>
            <w:r w:rsidRPr="0037297E">
              <w:rPr>
                <w:bCs/>
                <w:sz w:val="24"/>
              </w:rPr>
              <w:t xml:space="preserve">активности учащихся начальной школы </w:t>
            </w:r>
          </w:p>
          <w:p w14:paraId="05F37A51" w14:textId="2D36F4F0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37297E">
              <w:rPr>
                <w:bCs/>
                <w:sz w:val="24"/>
              </w:rPr>
              <w:t>«Орлята России»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05F6571" w14:textId="77777777" w:rsidR="00AE7ABE" w:rsidRDefault="00AE7ABE" w:rsidP="00356706">
            <w:pPr>
              <w:pStyle w:val="ParaAttribute2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68A832DD" w14:textId="56C37A1D" w:rsidR="00AE7ABE" w:rsidRPr="006307CE" w:rsidRDefault="00AE7ABE" w:rsidP="00356706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7B44664" w14:textId="2430911D" w:rsidR="00AE7ABE" w:rsidRDefault="00AE7ABE" w:rsidP="00356706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14:paraId="79FD38B3" w14:textId="763BD28F" w:rsidR="00AE7ABE" w:rsidRPr="006307C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4C7D2113" w14:textId="77777777" w:rsidR="00AE7ABE" w:rsidRPr="006307C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B253D3" w14:paraId="485034C0" w14:textId="776AB489" w:rsidTr="00AE7ABE">
        <w:tc>
          <w:tcPr>
            <w:tcW w:w="3403" w:type="dxa"/>
            <w:shd w:val="clear" w:color="auto" w:fill="auto"/>
          </w:tcPr>
          <w:p w14:paraId="7009ADA9" w14:textId="77777777" w:rsidR="00AE7ABE" w:rsidRDefault="00AE7ABE" w:rsidP="00356706">
            <w:pPr>
              <w:pStyle w:val="ParaAttribute2"/>
              <w:jc w:val="both"/>
              <w:rPr>
                <w:sz w:val="24"/>
              </w:rPr>
            </w:pPr>
            <w:r w:rsidRPr="006C31D0">
              <w:rPr>
                <w:sz w:val="24"/>
              </w:rPr>
              <w:t>День Здоровья</w:t>
            </w:r>
          </w:p>
          <w:p w14:paraId="40F39C9E" w14:textId="77777777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581405" w14:textId="77777777" w:rsidR="00AE7ABE" w:rsidRDefault="00AE7ABE" w:rsidP="00356706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5CCC21DA" w14:textId="5404E5BF" w:rsidR="00AE7ABE" w:rsidRPr="006307CE" w:rsidRDefault="00AE7ABE" w:rsidP="00356706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6307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E3B9AD7" w14:textId="5AEEB9BC" w:rsidR="00AE7ABE" w:rsidRDefault="00AE7ABE" w:rsidP="00356706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135849FA" w14:textId="77777777" w:rsidR="00AE7ABE" w:rsidRPr="00EB7B07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ФК,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</w:p>
          <w:p w14:paraId="6FAFDA22" w14:textId="3D1AA5C8" w:rsidR="00AE7ABE" w:rsidRPr="006307C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539CD56B" w14:textId="77777777" w:rsidR="00AE7AB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B253D3" w14:paraId="6BBDE092" w14:textId="42B44835" w:rsidTr="00AE7ABE">
        <w:tc>
          <w:tcPr>
            <w:tcW w:w="3403" w:type="dxa"/>
            <w:shd w:val="clear" w:color="auto" w:fill="auto"/>
          </w:tcPr>
          <w:p w14:paraId="34BA1490" w14:textId="4256B8B5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6C31D0">
              <w:rPr>
                <w:bCs/>
                <w:sz w:val="24"/>
              </w:rPr>
              <w:t>«Посвящение в первоклассники»</w:t>
            </w:r>
          </w:p>
        </w:tc>
        <w:tc>
          <w:tcPr>
            <w:tcW w:w="1559" w:type="dxa"/>
            <w:shd w:val="clear" w:color="auto" w:fill="auto"/>
          </w:tcPr>
          <w:p w14:paraId="61B3AD0E" w14:textId="13F8C36F" w:rsidR="00AE7ABE" w:rsidRPr="006307CE" w:rsidRDefault="00AE7ABE" w:rsidP="00356706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502DCA2" w14:textId="496E3E55" w:rsidR="00AE7ABE" w:rsidRDefault="00AE7ABE" w:rsidP="00356706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19D717EF" w14:textId="255A27E2" w:rsidR="00AE7ABE" w:rsidRPr="006307C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942E708" w14:textId="77777777" w:rsidR="00AE7ABE" w:rsidRPr="006307C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DC442D" w14:paraId="73650909" w14:textId="36A5E637" w:rsidTr="00AE7ABE">
        <w:tc>
          <w:tcPr>
            <w:tcW w:w="3403" w:type="dxa"/>
            <w:shd w:val="clear" w:color="auto" w:fill="auto"/>
          </w:tcPr>
          <w:p w14:paraId="42D8BE6B" w14:textId="256B4A4A" w:rsidR="00AE7ABE" w:rsidRPr="006307C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shd w:val="clear" w:color="auto" w:fill="auto"/>
          </w:tcPr>
          <w:p w14:paraId="100DE378" w14:textId="29004F29" w:rsidR="00AE7ABE" w:rsidRPr="006307CE" w:rsidRDefault="001B6E89" w:rsidP="004A7D32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FDC28D7" w14:textId="13CC4977" w:rsidR="00AE7ABE" w:rsidRPr="006307CE" w:rsidRDefault="00AE7ABE" w:rsidP="00162463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81" w:type="dxa"/>
            <w:shd w:val="clear" w:color="auto" w:fill="auto"/>
          </w:tcPr>
          <w:p w14:paraId="3C17AD6D" w14:textId="1DF8836C" w:rsidR="00AE7ABE" w:rsidRPr="006307CE" w:rsidRDefault="00AE7ABE" w:rsidP="004A7D32">
            <w:pPr>
              <w:pStyle w:val="ParaAttribute3"/>
              <w:jc w:val="left"/>
              <w:rPr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157D8A53" w14:textId="77777777" w:rsidR="00AE7ABE" w:rsidRPr="006307CE" w:rsidRDefault="00AE7ABE" w:rsidP="004A7D3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6307CE" w14:paraId="6063AC41" w14:textId="0C304A6D" w:rsidTr="00AE7ABE">
        <w:tc>
          <w:tcPr>
            <w:tcW w:w="3403" w:type="dxa"/>
            <w:shd w:val="clear" w:color="auto" w:fill="auto"/>
          </w:tcPr>
          <w:p w14:paraId="489B304D" w14:textId="77777777" w:rsidR="00AE7ABE" w:rsidRPr="004A7D32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Баскетбольный турнир им. А. </w:t>
            </w:r>
            <w:proofErr w:type="spellStart"/>
            <w:r w:rsidRPr="004A7D32">
              <w:rPr>
                <w:sz w:val="24"/>
                <w:szCs w:val="24"/>
              </w:rPr>
              <w:t>Шастина</w:t>
            </w:r>
            <w:proofErr w:type="spellEnd"/>
          </w:p>
          <w:p w14:paraId="559265B3" w14:textId="77777777" w:rsidR="00AE7ABE" w:rsidRPr="004A7D32" w:rsidRDefault="00AE7ABE" w:rsidP="00DE26F4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5467FB" w14:textId="77A6515A" w:rsidR="00AE7ABE" w:rsidRPr="006307CE" w:rsidRDefault="00AE7ABE" w:rsidP="00DE26F4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D25EDDC" w14:textId="08999C58" w:rsidR="00AE7ABE" w:rsidRPr="006307CE" w:rsidRDefault="00AE7ABE" w:rsidP="00DE26F4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581" w:type="dxa"/>
            <w:shd w:val="clear" w:color="auto" w:fill="auto"/>
          </w:tcPr>
          <w:p w14:paraId="5A5D5ECC" w14:textId="77777777" w:rsidR="00AE7ABE" w:rsidRPr="007B69F2" w:rsidRDefault="00AE7ABE" w:rsidP="00DE26F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Учителя физической</w:t>
            </w:r>
          </w:p>
          <w:p w14:paraId="3322FD7E" w14:textId="4B0A9E50" w:rsidR="00AE7ABE" w:rsidRPr="007B69F2" w:rsidRDefault="00AE7ABE" w:rsidP="00DE26F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14:paraId="33A3FAE2" w14:textId="77777777" w:rsidR="00AE7ABE" w:rsidRPr="007B69F2" w:rsidRDefault="00AE7ABE" w:rsidP="00DE26F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307CE" w14:paraId="2AAA25FC" w14:textId="34DC8E4A" w:rsidTr="00AE7ABE">
        <w:tc>
          <w:tcPr>
            <w:tcW w:w="3403" w:type="dxa"/>
            <w:shd w:val="clear" w:color="auto" w:fill="auto"/>
          </w:tcPr>
          <w:p w14:paraId="07C07C68" w14:textId="77777777" w:rsidR="00AE7ABE" w:rsidRPr="00DC442D" w:rsidRDefault="00AE7ABE" w:rsidP="00356706">
            <w:pPr>
              <w:pStyle w:val="ParaAttribute2"/>
              <w:jc w:val="both"/>
              <w:rPr>
                <w:bCs/>
                <w:sz w:val="24"/>
                <w:szCs w:val="24"/>
              </w:rPr>
            </w:pPr>
            <w:r w:rsidRPr="00DC442D">
              <w:rPr>
                <w:bCs/>
                <w:sz w:val="24"/>
                <w:szCs w:val="24"/>
              </w:rPr>
              <w:t>Праздник осени</w:t>
            </w:r>
          </w:p>
          <w:p w14:paraId="4D39B8B3" w14:textId="7E71504F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334E81">
              <w:rPr>
                <w:sz w:val="24"/>
              </w:rPr>
              <w:t>Выставк</w:t>
            </w:r>
            <w:r>
              <w:rPr>
                <w:sz w:val="24"/>
              </w:rPr>
              <w:t>а поделок «Подарок осени»</w:t>
            </w:r>
          </w:p>
        </w:tc>
        <w:tc>
          <w:tcPr>
            <w:tcW w:w="1559" w:type="dxa"/>
            <w:shd w:val="clear" w:color="auto" w:fill="auto"/>
          </w:tcPr>
          <w:p w14:paraId="3A6F8B89" w14:textId="5C22DF2F" w:rsidR="00AE7ABE" w:rsidRPr="006307CE" w:rsidRDefault="00AE7ABE" w:rsidP="00356706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0D8EAE9" w14:textId="77777777" w:rsidR="00AE7ABE" w:rsidRDefault="00AE7ABE" w:rsidP="00356706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6448DECF" w14:textId="40247C48" w:rsidR="00AE7ABE" w:rsidRPr="006307CE" w:rsidRDefault="00AE7ABE" w:rsidP="00356706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5A989572" w14:textId="5CB8C881" w:rsidR="00AE7ABE" w:rsidRPr="007B69F2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307CE">
              <w:rPr>
                <w:sz w:val="24"/>
                <w:szCs w:val="24"/>
              </w:rPr>
              <w:t>Классные</w:t>
            </w:r>
            <w:r w:rsidRPr="006307CE">
              <w:rPr>
                <w:spacing w:val="-6"/>
                <w:sz w:val="24"/>
                <w:szCs w:val="24"/>
              </w:rPr>
              <w:t xml:space="preserve"> </w:t>
            </w:r>
            <w:r w:rsidRPr="006307C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14:paraId="0C4B6CBA" w14:textId="77777777" w:rsidR="00AE7ABE" w:rsidRPr="006307C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</w:tr>
      <w:tr w:rsidR="00AE7ABE" w:rsidRPr="00B253D3" w14:paraId="78577E48" w14:textId="4496C5C1" w:rsidTr="00AE7ABE">
        <w:tc>
          <w:tcPr>
            <w:tcW w:w="3403" w:type="dxa"/>
            <w:shd w:val="clear" w:color="auto" w:fill="auto"/>
          </w:tcPr>
          <w:p w14:paraId="37F0F13A" w14:textId="77777777" w:rsidR="00AE7ABE" w:rsidRDefault="00AE7ABE" w:rsidP="00356706">
            <w:pPr>
              <w:pStyle w:val="ParaAttribute2"/>
              <w:jc w:val="both"/>
              <w:rPr>
                <w:bCs/>
                <w:sz w:val="24"/>
                <w:szCs w:val="24"/>
              </w:rPr>
            </w:pPr>
            <w:r w:rsidRPr="00796C19">
              <w:rPr>
                <w:bCs/>
                <w:sz w:val="24"/>
                <w:szCs w:val="24"/>
              </w:rPr>
              <w:t xml:space="preserve">Внеклассные мероприятия </w:t>
            </w:r>
          </w:p>
          <w:p w14:paraId="51C2880C" w14:textId="31631B48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6443CC">
              <w:rPr>
                <w:bCs/>
                <w:sz w:val="24"/>
              </w:rPr>
              <w:t>«Мама! Это слово святое»</w:t>
            </w:r>
          </w:p>
        </w:tc>
        <w:tc>
          <w:tcPr>
            <w:tcW w:w="1559" w:type="dxa"/>
            <w:shd w:val="clear" w:color="auto" w:fill="auto"/>
          </w:tcPr>
          <w:p w14:paraId="2EEA1B63" w14:textId="421A717F" w:rsidR="00AE7ABE" w:rsidRPr="006307CE" w:rsidRDefault="00AE7ABE" w:rsidP="00356706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B80F4E6" w14:textId="77777777" w:rsidR="00AE7ABE" w:rsidRDefault="00AE7ABE" w:rsidP="00356706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66297570" w14:textId="61ADA1F0" w:rsidR="00AE7ABE" w:rsidRPr="00740990" w:rsidRDefault="00AE7ABE" w:rsidP="00356706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6D3FD446" w14:textId="77777777" w:rsidR="00AE7ABE" w:rsidRPr="003F6374" w:rsidRDefault="00AE7ABE" w:rsidP="00356706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Классные</w:t>
            </w:r>
            <w:r w:rsidRPr="003F6374">
              <w:rPr>
                <w:spacing w:val="-6"/>
                <w:sz w:val="24"/>
                <w:lang w:val="ru-RU"/>
              </w:rPr>
              <w:t xml:space="preserve"> </w:t>
            </w:r>
            <w:r w:rsidRPr="003F6374">
              <w:rPr>
                <w:sz w:val="24"/>
                <w:lang w:val="ru-RU"/>
              </w:rPr>
              <w:t>руководит</w:t>
            </w:r>
            <w:r w:rsidRPr="003F6374">
              <w:rPr>
                <w:sz w:val="24"/>
                <w:lang w:val="ru-RU"/>
              </w:rPr>
              <w:t>е</w:t>
            </w:r>
            <w:r w:rsidRPr="003F6374">
              <w:rPr>
                <w:sz w:val="24"/>
                <w:lang w:val="ru-RU"/>
              </w:rPr>
              <w:t>ли</w:t>
            </w:r>
          </w:p>
          <w:p w14:paraId="5F8B26AC" w14:textId="61610299" w:rsidR="00AE7ABE" w:rsidRPr="00740990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2D6111" w14:textId="77777777" w:rsidR="00AE7ABE" w:rsidRPr="003F6374" w:rsidRDefault="00AE7ABE" w:rsidP="00356706">
            <w:pPr>
              <w:jc w:val="left"/>
              <w:rPr>
                <w:sz w:val="24"/>
                <w:lang w:val="ru-RU"/>
              </w:rPr>
            </w:pPr>
          </w:p>
        </w:tc>
      </w:tr>
      <w:tr w:rsidR="00AE7ABE" w:rsidRPr="006307CE" w14:paraId="72124963" w14:textId="52F1AEDA" w:rsidTr="00AE7ABE">
        <w:tc>
          <w:tcPr>
            <w:tcW w:w="3403" w:type="dxa"/>
            <w:shd w:val="clear" w:color="auto" w:fill="auto"/>
          </w:tcPr>
          <w:p w14:paraId="5C1EBDE1" w14:textId="77777777" w:rsidR="00AE7ABE" w:rsidRDefault="00AE7ABE" w:rsidP="00356706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96C19">
              <w:rPr>
                <w:color w:val="000000"/>
                <w:sz w:val="24"/>
                <w:szCs w:val="24"/>
              </w:rPr>
              <w:t xml:space="preserve">Новый год в школе: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96C19">
              <w:rPr>
                <w:color w:val="000000"/>
                <w:sz w:val="24"/>
                <w:szCs w:val="24"/>
              </w:rPr>
              <w:t>крашение</w:t>
            </w:r>
          </w:p>
          <w:p w14:paraId="2267412C" w14:textId="77777777" w:rsidR="00AE7ABE" w:rsidRPr="00B87BC3" w:rsidRDefault="00AE7ABE" w:rsidP="00356706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96C19">
              <w:rPr>
                <w:color w:val="000000"/>
                <w:sz w:val="24"/>
                <w:szCs w:val="24"/>
              </w:rPr>
              <w:t>кабинетов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праздник «</w:t>
            </w:r>
            <w:r w:rsidRPr="00796C19">
              <w:rPr>
                <w:sz w:val="24"/>
                <w:szCs w:val="24"/>
              </w:rPr>
              <w:t>Путешествие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6C19">
              <w:rPr>
                <w:sz w:val="24"/>
                <w:szCs w:val="24"/>
              </w:rPr>
              <w:t>новогоднюю сказку</w:t>
            </w:r>
            <w:r>
              <w:rPr>
                <w:sz w:val="24"/>
                <w:szCs w:val="24"/>
              </w:rPr>
              <w:t>»,</w:t>
            </w:r>
          </w:p>
          <w:p w14:paraId="4B1E071E" w14:textId="6E3C060E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0F7182">
              <w:rPr>
                <w:color w:val="000000"/>
                <w:sz w:val="24"/>
              </w:rPr>
              <w:t>мастерская Деда Мороза</w:t>
            </w:r>
            <w:r>
              <w:rPr>
                <w:color w:val="000000"/>
                <w:sz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14:paraId="5A03F69E" w14:textId="0FC13575" w:rsidR="00AE7ABE" w:rsidRPr="007B69F2" w:rsidRDefault="00AE7ABE" w:rsidP="00356706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22C926A" w14:textId="77777777" w:rsidR="00AE7ABE" w:rsidRDefault="00AE7ABE" w:rsidP="00356706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6518FABD" w14:textId="12611FD7" w:rsidR="00AE7ABE" w:rsidRPr="007B69F2" w:rsidRDefault="00AE7ABE" w:rsidP="00356706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5CF23A70" w14:textId="77777777" w:rsidR="00AE7ABE" w:rsidRPr="003F6374" w:rsidRDefault="00AE7ABE" w:rsidP="00356706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Классные</w:t>
            </w:r>
            <w:r w:rsidRPr="003F6374">
              <w:rPr>
                <w:spacing w:val="-6"/>
                <w:sz w:val="24"/>
                <w:lang w:val="ru-RU"/>
              </w:rPr>
              <w:t xml:space="preserve"> </w:t>
            </w:r>
            <w:r w:rsidRPr="003F6374">
              <w:rPr>
                <w:sz w:val="24"/>
                <w:lang w:val="ru-RU"/>
              </w:rPr>
              <w:t>руководит</w:t>
            </w:r>
            <w:r w:rsidRPr="003F6374">
              <w:rPr>
                <w:sz w:val="24"/>
                <w:lang w:val="ru-RU"/>
              </w:rPr>
              <w:t>е</w:t>
            </w:r>
            <w:r w:rsidRPr="003F6374">
              <w:rPr>
                <w:sz w:val="24"/>
                <w:lang w:val="ru-RU"/>
              </w:rPr>
              <w:t>ли</w:t>
            </w:r>
          </w:p>
          <w:p w14:paraId="0A5821B8" w14:textId="10DD3C5B" w:rsidR="00AE7ABE" w:rsidRPr="007B69F2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DCDB2" w14:textId="77777777" w:rsidR="00AE7ABE" w:rsidRPr="003F6374" w:rsidRDefault="00AE7ABE" w:rsidP="00356706">
            <w:pPr>
              <w:jc w:val="left"/>
              <w:rPr>
                <w:sz w:val="24"/>
                <w:lang w:val="ru-RU"/>
              </w:rPr>
            </w:pPr>
          </w:p>
        </w:tc>
      </w:tr>
      <w:tr w:rsidR="00AE7ABE" w:rsidRPr="00775BF7" w14:paraId="787B557F" w14:textId="1E58D9BE" w:rsidTr="00AE7ABE">
        <w:tc>
          <w:tcPr>
            <w:tcW w:w="3403" w:type="dxa"/>
            <w:shd w:val="clear" w:color="auto" w:fill="auto"/>
          </w:tcPr>
          <w:p w14:paraId="3FB79868" w14:textId="3B85B90A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Новый год в </w:t>
            </w:r>
            <w:proofErr w:type="spellStart"/>
            <w:r w:rsidRPr="004A7D32">
              <w:rPr>
                <w:sz w:val="24"/>
                <w:szCs w:val="24"/>
              </w:rPr>
              <w:t>школе</w:t>
            </w:r>
            <w:proofErr w:type="gramStart"/>
            <w:r w:rsidRPr="004A7D32">
              <w:rPr>
                <w:sz w:val="24"/>
                <w:szCs w:val="24"/>
              </w:rPr>
              <w:t>:у</w:t>
            </w:r>
            <w:proofErr w:type="gramEnd"/>
            <w:r w:rsidRPr="004A7D32">
              <w:rPr>
                <w:sz w:val="24"/>
                <w:szCs w:val="24"/>
              </w:rPr>
              <w:t>крашений</w:t>
            </w:r>
            <w:proofErr w:type="spellEnd"/>
            <w:r w:rsidRPr="004A7D32">
              <w:rPr>
                <w:sz w:val="24"/>
                <w:szCs w:val="24"/>
              </w:rPr>
              <w:t xml:space="preserve"> </w:t>
            </w:r>
            <w:r w:rsidRPr="004A7D32">
              <w:rPr>
                <w:sz w:val="24"/>
                <w:szCs w:val="24"/>
              </w:rPr>
              <w:lastRenderedPageBreak/>
              <w:t xml:space="preserve">рекреаций </w:t>
            </w:r>
          </w:p>
          <w:p w14:paraId="238B9A8E" w14:textId="6BA9D32B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школы, </w:t>
            </w:r>
            <w:r w:rsidRPr="007B69F2">
              <w:rPr>
                <w:sz w:val="24"/>
                <w:szCs w:val="24"/>
              </w:rPr>
              <w:t>праздник «Путешествие в</w:t>
            </w:r>
          </w:p>
          <w:p w14:paraId="2378447C" w14:textId="3DB4FEBF" w:rsidR="00AE7ABE" w:rsidRPr="004A7D32" w:rsidRDefault="00AE7ABE" w:rsidP="008A2573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A7D32">
              <w:rPr>
                <w:rFonts w:eastAsia="№Е"/>
                <w:kern w:val="0"/>
                <w:sz w:val="24"/>
                <w:lang w:val="ru-RU" w:eastAsia="ru-RU"/>
              </w:rPr>
              <w:t>новогоднюю сказку»</w:t>
            </w:r>
          </w:p>
        </w:tc>
        <w:tc>
          <w:tcPr>
            <w:tcW w:w="1559" w:type="dxa"/>
            <w:shd w:val="clear" w:color="auto" w:fill="auto"/>
          </w:tcPr>
          <w:p w14:paraId="57E81267" w14:textId="0F667BA4" w:rsidR="00AE7ABE" w:rsidRPr="007B69F2" w:rsidRDefault="00AE7ABE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D16CC96" w14:textId="36CE868D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581" w:type="dxa"/>
            <w:shd w:val="clear" w:color="auto" w:fill="auto"/>
          </w:tcPr>
          <w:p w14:paraId="3CE0B039" w14:textId="06E4E635" w:rsidR="00AE7ABE" w:rsidRPr="007B69F2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</w:p>
          <w:p w14:paraId="37823DCC" w14:textId="77777777" w:rsidR="00AE7ABE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дополнительного </w:t>
            </w:r>
          </w:p>
          <w:p w14:paraId="6EB38828" w14:textId="572EBFD5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14:paraId="51A60AB7" w14:textId="77777777" w:rsidR="00AE7ABE" w:rsidRPr="007B69F2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E7ABE" w:rsidRPr="004E4AF3" w14:paraId="1F79F6FA" w14:textId="69F5ED43" w:rsidTr="00AE7ABE">
        <w:tc>
          <w:tcPr>
            <w:tcW w:w="3403" w:type="dxa"/>
            <w:shd w:val="clear" w:color="auto" w:fill="auto"/>
          </w:tcPr>
          <w:p w14:paraId="25049BC8" w14:textId="59884BF7" w:rsidR="00AE7ABE" w:rsidRPr="009A2CAF" w:rsidRDefault="00AE7ABE" w:rsidP="009A2CAF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lastRenderedPageBreak/>
              <w:t xml:space="preserve">Новый год в </w:t>
            </w:r>
            <w:proofErr w:type="spellStart"/>
            <w:r w:rsidRPr="004A7D32">
              <w:rPr>
                <w:sz w:val="24"/>
                <w:szCs w:val="24"/>
              </w:rPr>
              <w:t>школе</w:t>
            </w:r>
            <w:proofErr w:type="gramStart"/>
            <w:r w:rsidRPr="004A7D32">
              <w:rPr>
                <w:sz w:val="24"/>
                <w:szCs w:val="24"/>
              </w:rPr>
              <w:t>:</w:t>
            </w:r>
            <w:r w:rsidRPr="004A7D32">
              <w:rPr>
                <w:sz w:val="24"/>
              </w:rPr>
              <w:t>у</w:t>
            </w:r>
            <w:proofErr w:type="gramEnd"/>
            <w:r w:rsidRPr="004A7D32">
              <w:rPr>
                <w:sz w:val="24"/>
              </w:rPr>
              <w:t>крашение</w:t>
            </w:r>
            <w:proofErr w:type="spellEnd"/>
            <w:r w:rsidRPr="004A7D32">
              <w:rPr>
                <w:sz w:val="24"/>
              </w:rPr>
              <w:t xml:space="preserve"> </w:t>
            </w:r>
            <w:proofErr w:type="spellStart"/>
            <w:r w:rsidRPr="004A7D32">
              <w:rPr>
                <w:sz w:val="24"/>
              </w:rPr>
              <w:t>рекреаций</w:t>
            </w:r>
            <w:r>
              <w:rPr>
                <w:sz w:val="24"/>
              </w:rPr>
              <w:t>школы</w:t>
            </w:r>
            <w:proofErr w:type="spellEnd"/>
            <w:r w:rsidRPr="004A7D32">
              <w:rPr>
                <w:sz w:val="24"/>
              </w:rPr>
              <w:t>, Дискотека «Новогоднее шоу»</w:t>
            </w:r>
          </w:p>
          <w:p w14:paraId="1AA6BD78" w14:textId="77777777" w:rsidR="00AE7ABE" w:rsidRPr="004A7D32" w:rsidRDefault="00AE7ABE" w:rsidP="008A2573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9BF5347" w14:textId="401FA4C4" w:rsidR="00AE7ABE" w:rsidRPr="007B69F2" w:rsidRDefault="00AE7ABE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BEA847E" w14:textId="260ABE8B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81" w:type="dxa"/>
            <w:shd w:val="clear" w:color="auto" w:fill="auto"/>
          </w:tcPr>
          <w:p w14:paraId="0EDE21D1" w14:textId="16603222" w:rsidR="00AE7ABE" w:rsidRPr="007B69F2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</w:p>
          <w:p w14:paraId="2BB6995B" w14:textId="77777777" w:rsidR="00AE7ABE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дополнительного </w:t>
            </w:r>
          </w:p>
          <w:p w14:paraId="3EE98401" w14:textId="1A8998C6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14:paraId="1A9C1AEE" w14:textId="77777777" w:rsidR="00AE7ABE" w:rsidRPr="007B69F2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E7ABE" w:rsidRPr="001B6E89" w14:paraId="013E3437" w14:textId="71C1CC0A" w:rsidTr="00AE7ABE">
        <w:tc>
          <w:tcPr>
            <w:tcW w:w="3403" w:type="dxa"/>
            <w:shd w:val="clear" w:color="auto" w:fill="auto"/>
          </w:tcPr>
          <w:p w14:paraId="4A65CC04" w14:textId="77777777" w:rsidR="00AE7ABE" w:rsidRPr="007B69F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sz w:val="24"/>
                <w:szCs w:val="24"/>
              </w:rPr>
              <w:t xml:space="preserve">Мероприятия месячника </w:t>
            </w:r>
          </w:p>
          <w:p w14:paraId="565D3C44" w14:textId="6C67FC0F" w:rsidR="00AE7ABE" w:rsidRPr="007B69F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sz w:val="24"/>
                <w:szCs w:val="24"/>
              </w:rPr>
              <w:t xml:space="preserve">гражданско-патриотического воспитания: </w:t>
            </w:r>
          </w:p>
          <w:p w14:paraId="1A3BF186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sz w:val="24"/>
                <w:szCs w:val="24"/>
              </w:rPr>
              <w:t xml:space="preserve">спортивные соревнования, фестиваль </w:t>
            </w:r>
          </w:p>
          <w:p w14:paraId="311707B4" w14:textId="77777777" w:rsidR="00AE7ABE" w:rsidRDefault="00AE7ABE" w:rsidP="008C684C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sz w:val="24"/>
                <w:szCs w:val="24"/>
              </w:rPr>
              <w:t xml:space="preserve">патриотической песни, </w:t>
            </w:r>
            <w:r w:rsidRPr="004A7D32">
              <w:rPr>
                <w:sz w:val="24"/>
                <w:szCs w:val="24"/>
              </w:rPr>
              <w:t xml:space="preserve">встречи с </w:t>
            </w:r>
          </w:p>
          <w:p w14:paraId="2F19AEE6" w14:textId="77777777" w:rsidR="00AE7ABE" w:rsidRDefault="00AE7ABE" w:rsidP="008C684C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ветеранами, боевых действий, Уроки </w:t>
            </w:r>
          </w:p>
          <w:p w14:paraId="438A42EE" w14:textId="26BCABDB" w:rsidR="00AE7ABE" w:rsidRPr="008C684C" w:rsidRDefault="00AE7ABE" w:rsidP="008C684C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мужества</w:t>
            </w:r>
          </w:p>
        </w:tc>
        <w:tc>
          <w:tcPr>
            <w:tcW w:w="1559" w:type="dxa"/>
            <w:shd w:val="clear" w:color="auto" w:fill="auto"/>
          </w:tcPr>
          <w:p w14:paraId="2A367BC1" w14:textId="5E1EB8BD" w:rsidR="00AE7ABE" w:rsidRPr="007B69F2" w:rsidRDefault="00AE7ABE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736660C" w14:textId="11CEF742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F874FD1" w14:textId="770CF623" w:rsidR="00AE7ABE" w:rsidRPr="003F6374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Классные</w:t>
            </w:r>
            <w:r w:rsidRPr="003F6374">
              <w:rPr>
                <w:spacing w:val="-6"/>
                <w:sz w:val="24"/>
                <w:lang w:val="ru-RU"/>
              </w:rPr>
              <w:t xml:space="preserve"> </w:t>
            </w:r>
            <w:r w:rsidRPr="003F6374">
              <w:rPr>
                <w:sz w:val="24"/>
                <w:lang w:val="ru-RU"/>
              </w:rPr>
              <w:t>руководит</w:t>
            </w:r>
            <w:r w:rsidRPr="003F6374">
              <w:rPr>
                <w:sz w:val="24"/>
                <w:lang w:val="ru-RU"/>
              </w:rPr>
              <w:t>е</w:t>
            </w:r>
            <w:r w:rsidRPr="003F6374">
              <w:rPr>
                <w:sz w:val="24"/>
                <w:lang w:val="ru-RU"/>
              </w:rPr>
              <w:t>ли</w:t>
            </w:r>
            <w:r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,</w:t>
            </w:r>
          </w:p>
          <w:p w14:paraId="0A512C79" w14:textId="36F4E1AC" w:rsidR="00AE7ABE" w:rsidRPr="00BF2697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чителя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ФК,</w:t>
            </w:r>
          </w:p>
          <w:p w14:paraId="6723D600" w14:textId="77777777" w:rsidR="00AE7ABE" w:rsidRDefault="00AE7ABE" w:rsidP="003F6374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клуба </w:t>
            </w:r>
          </w:p>
          <w:p w14:paraId="64D5B91B" w14:textId="762B2B5B" w:rsidR="00AE7ABE" w:rsidRDefault="00AE7ABE" w:rsidP="003F6374">
            <w:pPr>
              <w:jc w:val="left"/>
              <w:rPr>
                <w:sz w:val="24"/>
                <w:lang w:val="ru-RU"/>
              </w:rPr>
            </w:pPr>
            <w:r w:rsidRPr="00F6037A">
              <w:rPr>
                <w:sz w:val="24"/>
                <w:lang w:val="ru-RU"/>
              </w:rPr>
              <w:t>«Моё Отечество»</w:t>
            </w:r>
            <w:r>
              <w:rPr>
                <w:sz w:val="24"/>
                <w:lang w:val="ru-RU"/>
              </w:rPr>
              <w:t>,</w:t>
            </w:r>
          </w:p>
          <w:p w14:paraId="30508AEA" w14:textId="77777777" w:rsidR="00AE7ABE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отряда Юнармии </w:t>
            </w:r>
          </w:p>
          <w:p w14:paraId="1F8944E8" w14:textId="1CEE0C7A" w:rsidR="00AE7ABE" w:rsidRPr="003F6374" w:rsidRDefault="00AE7ABE" w:rsidP="003F6374">
            <w:pPr>
              <w:jc w:val="left"/>
              <w:rPr>
                <w:sz w:val="24"/>
                <w:lang w:val="ru-RU"/>
              </w:rPr>
            </w:pPr>
            <w:r w:rsidRPr="00F6037A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«Гранит»</w:t>
            </w:r>
          </w:p>
          <w:p w14:paraId="4CF5800C" w14:textId="44F0174C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D8296" w14:textId="77777777" w:rsidR="00AE7ABE" w:rsidRPr="003F6374" w:rsidRDefault="00AE7ABE" w:rsidP="004A7D32">
            <w:pPr>
              <w:jc w:val="left"/>
              <w:rPr>
                <w:sz w:val="24"/>
                <w:lang w:val="ru-RU"/>
              </w:rPr>
            </w:pPr>
          </w:p>
        </w:tc>
      </w:tr>
      <w:tr w:rsidR="00AE7ABE" w:rsidRPr="003D6344" w14:paraId="4269FD23" w14:textId="2B477E26" w:rsidTr="00AE7ABE">
        <w:tc>
          <w:tcPr>
            <w:tcW w:w="3403" w:type="dxa"/>
            <w:shd w:val="clear" w:color="auto" w:fill="auto"/>
          </w:tcPr>
          <w:p w14:paraId="44A9F716" w14:textId="77777777" w:rsidR="00AE7AB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Акция «Цветик-</w:t>
            </w:r>
            <w:proofErr w:type="spellStart"/>
            <w:r w:rsidRPr="004A7D32">
              <w:rPr>
                <w:sz w:val="24"/>
                <w:szCs w:val="24"/>
              </w:rPr>
              <w:t>семицветик</w:t>
            </w:r>
            <w:proofErr w:type="spellEnd"/>
            <w:r w:rsidRPr="004A7D32">
              <w:rPr>
                <w:sz w:val="24"/>
                <w:szCs w:val="24"/>
              </w:rPr>
              <w:t xml:space="preserve">» </w:t>
            </w:r>
            <w:proofErr w:type="gramStart"/>
            <w:r w:rsidRPr="004A7D32">
              <w:rPr>
                <w:sz w:val="24"/>
                <w:szCs w:val="24"/>
              </w:rPr>
              <w:t>по</w:t>
            </w:r>
            <w:proofErr w:type="gramEnd"/>
          </w:p>
          <w:p w14:paraId="159952C6" w14:textId="77777777" w:rsidR="00AE7AB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выращиванию рассады для украшения </w:t>
            </w:r>
          </w:p>
          <w:p w14:paraId="2157F101" w14:textId="03FCD58E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клумб школьного двора</w:t>
            </w:r>
          </w:p>
        </w:tc>
        <w:tc>
          <w:tcPr>
            <w:tcW w:w="1559" w:type="dxa"/>
            <w:shd w:val="clear" w:color="auto" w:fill="auto"/>
          </w:tcPr>
          <w:p w14:paraId="45C57560" w14:textId="14E8F1AC" w:rsidR="00AE7ABE" w:rsidRPr="007B69F2" w:rsidRDefault="00AE7ABE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334BEB0" w14:textId="075A94F7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08C0CE5B" w14:textId="39C81252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59844578" w14:textId="40BA3F1B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F407C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701E7" w14:paraId="6F3107FF" w14:textId="7419B63A" w:rsidTr="00AE7ABE">
        <w:tc>
          <w:tcPr>
            <w:tcW w:w="3403" w:type="dxa"/>
            <w:shd w:val="clear" w:color="auto" w:fill="auto"/>
          </w:tcPr>
          <w:p w14:paraId="06BE5A4B" w14:textId="36093386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  <w:shd w:val="clear" w:color="auto" w:fill="auto"/>
          </w:tcPr>
          <w:p w14:paraId="4F9AAB1D" w14:textId="732DCA20" w:rsidR="00AE7ABE" w:rsidRPr="00B565C4" w:rsidRDefault="001B6E89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08.03.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BA35664" w14:textId="7BD62F22" w:rsidR="00AE7ABE" w:rsidRPr="00B565C4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EC34680" w14:textId="77777777" w:rsidR="00AE7ABE" w:rsidRPr="00B565C4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  <w:t>П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едагоги</w:t>
            </w:r>
          </w:p>
          <w:p w14:paraId="6A21B5D6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дополнительного </w:t>
            </w:r>
          </w:p>
          <w:p w14:paraId="047475F8" w14:textId="27A46E21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образования</w:t>
            </w:r>
          </w:p>
          <w:p w14:paraId="443638E2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0BF8A" w14:textId="77777777" w:rsidR="00AE7ABE" w:rsidRPr="00B565C4" w:rsidRDefault="00AE7ABE" w:rsidP="004A7D32">
            <w:pPr>
              <w:jc w:val="left"/>
              <w:rPr>
                <w:rStyle w:val="CharAttribute5"/>
                <w:rFonts w:ascii="Times New Roman" w:eastAsia="№Е" w:hint="default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E7ABE" w:rsidRPr="001B6E89" w14:paraId="293BB199" w14:textId="1570DD56" w:rsidTr="00AE7ABE">
        <w:tc>
          <w:tcPr>
            <w:tcW w:w="3403" w:type="dxa"/>
            <w:shd w:val="clear" w:color="auto" w:fill="auto"/>
          </w:tcPr>
          <w:p w14:paraId="64AAFC6B" w14:textId="75825E1F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Всемирный день здоровья (мероприятия по плану)</w:t>
            </w:r>
          </w:p>
        </w:tc>
        <w:tc>
          <w:tcPr>
            <w:tcW w:w="1559" w:type="dxa"/>
            <w:shd w:val="clear" w:color="auto" w:fill="auto"/>
          </w:tcPr>
          <w:p w14:paraId="0EA28AF6" w14:textId="020AD1A6" w:rsidR="00AE7ABE" w:rsidRPr="00B565C4" w:rsidRDefault="001B6E89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CB9BD09" w14:textId="03B7400E" w:rsidR="00AE7ABE" w:rsidRPr="00B565C4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4BC16060" w14:textId="6B82565A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4F5DE4D3" w14:textId="2E6EA249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565C4">
              <w:rPr>
                <w:sz w:val="24"/>
                <w:szCs w:val="24"/>
              </w:rPr>
              <w:t>лассные</w:t>
            </w:r>
            <w:r w:rsidRPr="00B565C4">
              <w:rPr>
                <w:spacing w:val="-6"/>
                <w:sz w:val="24"/>
                <w:szCs w:val="24"/>
              </w:rPr>
              <w:t xml:space="preserve"> </w:t>
            </w:r>
            <w:r w:rsidRPr="00B565C4">
              <w:rPr>
                <w:sz w:val="24"/>
                <w:szCs w:val="24"/>
              </w:rPr>
              <w:t>руководители</w:t>
            </w:r>
          </w:p>
          <w:p w14:paraId="4C95C88D" w14:textId="3F4810DA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7FBAB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565C4" w14:paraId="53B933A5" w14:textId="4FAE9747" w:rsidTr="00AE7ABE">
        <w:tc>
          <w:tcPr>
            <w:tcW w:w="3403" w:type="dxa"/>
            <w:shd w:val="clear" w:color="auto" w:fill="auto"/>
          </w:tcPr>
          <w:p w14:paraId="498E62F5" w14:textId="0CA3656B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A650F1">
              <w:rPr>
                <w:sz w:val="24"/>
              </w:rPr>
              <w:t xml:space="preserve">Тематические классные часы, посвященные </w:t>
            </w:r>
            <w:r w:rsidRPr="00A650F1">
              <w:rPr>
                <w:color w:val="000000"/>
                <w:sz w:val="24"/>
                <w:shd w:val="clear" w:color="auto" w:fill="FFFFFF"/>
              </w:rPr>
              <w:t>Победе в Великой Отечественной войне</w:t>
            </w:r>
            <w:r>
              <w:rPr>
                <w:sz w:val="24"/>
              </w:rPr>
              <w:t xml:space="preserve">. </w:t>
            </w:r>
            <w:r w:rsidRPr="00A650F1">
              <w:rPr>
                <w:sz w:val="24"/>
              </w:rPr>
              <w:t>Конкурс р</w:t>
            </w:r>
            <w:r>
              <w:rPr>
                <w:sz w:val="24"/>
              </w:rPr>
              <w:t>исунков, посвященных Дню Победы.</w:t>
            </w:r>
            <w:r w:rsidRPr="00A650F1">
              <w:rPr>
                <w:sz w:val="24"/>
              </w:rPr>
              <w:t xml:space="preserve"> Акция «Поздравь ветерана»</w:t>
            </w:r>
          </w:p>
        </w:tc>
        <w:tc>
          <w:tcPr>
            <w:tcW w:w="1559" w:type="dxa"/>
            <w:shd w:val="clear" w:color="auto" w:fill="auto"/>
          </w:tcPr>
          <w:p w14:paraId="7677278B" w14:textId="737668D9" w:rsidR="00AE7ABE" w:rsidRPr="00B565C4" w:rsidRDefault="00AE7ABE" w:rsidP="00356706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0A148C4" w14:textId="77777777" w:rsidR="00AE7ABE" w:rsidRDefault="00AE7ABE" w:rsidP="00356706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54350637" w14:textId="7F9173F1" w:rsidR="00AE7ABE" w:rsidRPr="00B565C4" w:rsidRDefault="00AE7ABE" w:rsidP="00356706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66714B76" w14:textId="77777777" w:rsidR="00AE7ABE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2368D9EA" w14:textId="77777777" w:rsidR="00AE7ABE" w:rsidRDefault="00AE7ABE" w:rsidP="00356706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клуба </w:t>
            </w:r>
          </w:p>
          <w:p w14:paraId="087CBD01" w14:textId="77777777" w:rsidR="00AE7ABE" w:rsidRPr="003F6374" w:rsidRDefault="00AE7ABE" w:rsidP="00356706">
            <w:pPr>
              <w:jc w:val="left"/>
              <w:rPr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«Моё Отечество»</w:t>
            </w:r>
            <w:r>
              <w:rPr>
                <w:sz w:val="24"/>
                <w:lang w:val="ru-RU"/>
              </w:rPr>
              <w:t>,</w:t>
            </w:r>
          </w:p>
          <w:p w14:paraId="346B7E6B" w14:textId="77777777" w:rsidR="00AE7ABE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рук. отряда Юнармии </w:t>
            </w:r>
          </w:p>
          <w:p w14:paraId="1ADDAB69" w14:textId="77777777" w:rsidR="00AE7ABE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«Гранит», к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лассные </w:t>
            </w:r>
          </w:p>
          <w:p w14:paraId="45059B22" w14:textId="77777777" w:rsidR="00AE7ABE" w:rsidRPr="00B565C4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113C5C9A" w14:textId="77777777" w:rsidR="00AE7ABE" w:rsidRPr="00B565C4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EE558F" w14:textId="77777777" w:rsidR="00AE7ABE" w:rsidRPr="00B565C4" w:rsidRDefault="00AE7ABE" w:rsidP="00356706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2EA56D18" w14:textId="0D5535D4" w:rsidTr="00AE7ABE">
        <w:tc>
          <w:tcPr>
            <w:tcW w:w="3403" w:type="dxa"/>
            <w:shd w:val="clear" w:color="auto" w:fill="auto"/>
          </w:tcPr>
          <w:p w14:paraId="2DE8404D" w14:textId="77777777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День Победы: Акция </w:t>
            </w:r>
          </w:p>
          <w:p w14:paraId="61C5DA98" w14:textId="678E20A3" w:rsidR="00AE7AB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«Поздравь ветерана», </w:t>
            </w:r>
            <w:r>
              <w:rPr>
                <w:sz w:val="24"/>
                <w:szCs w:val="24"/>
              </w:rPr>
              <w:t>А</w:t>
            </w:r>
            <w:r w:rsidRPr="004A7D32">
              <w:rPr>
                <w:sz w:val="24"/>
                <w:szCs w:val="24"/>
              </w:rPr>
              <w:t>кция</w:t>
            </w:r>
          </w:p>
          <w:p w14:paraId="6CB76403" w14:textId="414EA605" w:rsidR="00AE7AB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«Георгиевская ленточка», </w:t>
            </w:r>
            <w:r>
              <w:rPr>
                <w:sz w:val="24"/>
                <w:szCs w:val="24"/>
              </w:rPr>
              <w:t>П</w:t>
            </w:r>
            <w:r w:rsidRPr="004A7D32">
              <w:rPr>
                <w:sz w:val="24"/>
                <w:szCs w:val="24"/>
              </w:rPr>
              <w:t xml:space="preserve">роект </w:t>
            </w:r>
          </w:p>
          <w:p w14:paraId="01C30029" w14:textId="4130158C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  <w:shd w:val="clear" w:color="auto" w:fill="auto"/>
          </w:tcPr>
          <w:p w14:paraId="30E9C80A" w14:textId="59C60B53" w:rsidR="00AE7ABE" w:rsidRPr="00B565C4" w:rsidRDefault="001B6E89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09.05.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3ABF961" w14:textId="2E8A8E92" w:rsidR="00AE7ABE" w:rsidRPr="00B565C4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6B88AF96" w14:textId="78A05234" w:rsidR="00AE7ABE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17E59E4" w14:textId="77777777" w:rsidR="00AE7ABE" w:rsidRDefault="00AE7ABE" w:rsidP="003F6374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клуба </w:t>
            </w:r>
          </w:p>
          <w:p w14:paraId="574B589E" w14:textId="0093889C" w:rsidR="00AE7ABE" w:rsidRPr="003F6374" w:rsidRDefault="00AE7ABE" w:rsidP="003F6374">
            <w:pPr>
              <w:jc w:val="left"/>
              <w:rPr>
                <w:sz w:val="24"/>
                <w:lang w:val="ru-RU"/>
              </w:rPr>
            </w:pPr>
            <w:r w:rsidRPr="003F6374">
              <w:rPr>
                <w:sz w:val="24"/>
                <w:lang w:val="ru-RU"/>
              </w:rPr>
              <w:t>«Моё Отечество»</w:t>
            </w:r>
            <w:r>
              <w:rPr>
                <w:sz w:val="24"/>
                <w:lang w:val="ru-RU"/>
              </w:rPr>
              <w:t>,</w:t>
            </w:r>
          </w:p>
          <w:p w14:paraId="77BFC6CC" w14:textId="4453E617" w:rsidR="00AE7ABE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рук. отряда Юнармии </w:t>
            </w:r>
          </w:p>
          <w:p w14:paraId="624E8B03" w14:textId="77777777" w:rsidR="00AE7ABE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</w:t>
            </w:r>
          </w:p>
          <w:p w14:paraId="478AB097" w14:textId="42DDFF66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FEC8A1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62463" w14:paraId="21DE507B" w14:textId="01638E53" w:rsidTr="00AE7ABE">
        <w:tc>
          <w:tcPr>
            <w:tcW w:w="3403" w:type="dxa"/>
            <w:shd w:val="clear" w:color="auto" w:fill="auto"/>
          </w:tcPr>
          <w:p w14:paraId="15BDACC8" w14:textId="77777777" w:rsidR="00AE7AB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Озеленение школьного двора, подготовка рассады для оформления цветочных </w:t>
            </w:r>
          </w:p>
          <w:p w14:paraId="3E11EE9A" w14:textId="6926EF78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клумб</w:t>
            </w:r>
          </w:p>
        </w:tc>
        <w:tc>
          <w:tcPr>
            <w:tcW w:w="1559" w:type="dxa"/>
            <w:shd w:val="clear" w:color="auto" w:fill="auto"/>
          </w:tcPr>
          <w:p w14:paraId="50FB6D60" w14:textId="7C0D11D0" w:rsidR="00AE7ABE" w:rsidRPr="00B565C4" w:rsidRDefault="00AE7ABE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89FD723" w14:textId="3FA60DEA" w:rsidR="00AE7ABE" w:rsidRPr="00B565C4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shd w:val="clear" w:color="auto" w:fill="auto"/>
          </w:tcPr>
          <w:p w14:paraId="54AD6DEC" w14:textId="465E088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14:paraId="070D3CB3" w14:textId="57D1E882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7C4B7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A43C56" w14:paraId="62933A94" w14:textId="39229406" w:rsidTr="00AE7ABE">
        <w:tc>
          <w:tcPr>
            <w:tcW w:w="3403" w:type="dxa"/>
            <w:shd w:val="clear" w:color="auto" w:fill="auto"/>
          </w:tcPr>
          <w:p w14:paraId="5F97F584" w14:textId="77777777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Торжественная линейка </w:t>
            </w:r>
          </w:p>
          <w:p w14:paraId="0E76190B" w14:textId="7DDE98C7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lastRenderedPageBreak/>
              <w:t>«Последний звонок»</w:t>
            </w:r>
          </w:p>
        </w:tc>
        <w:tc>
          <w:tcPr>
            <w:tcW w:w="1559" w:type="dxa"/>
            <w:shd w:val="clear" w:color="auto" w:fill="auto"/>
          </w:tcPr>
          <w:p w14:paraId="63AB79C9" w14:textId="436ED88D" w:rsidR="00AE7ABE" w:rsidRPr="007B69F2" w:rsidRDefault="001B6E89" w:rsidP="004A7D32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25.05.</w:t>
            </w:r>
            <w:bookmarkStart w:id="2" w:name="_GoBack"/>
            <w:bookmarkEnd w:id="2"/>
          </w:p>
        </w:tc>
        <w:tc>
          <w:tcPr>
            <w:tcW w:w="1388" w:type="dxa"/>
            <w:gridSpan w:val="2"/>
            <w:shd w:val="clear" w:color="auto" w:fill="auto"/>
          </w:tcPr>
          <w:p w14:paraId="446BF61A" w14:textId="596F0E3D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2A282BEE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</w:t>
            </w:r>
            <w:r w:rsidRPr="00B565C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и</w:t>
            </w:r>
          </w:p>
          <w:p w14:paraId="7CCD145D" w14:textId="65C74ED5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56C90" w14:textId="77777777" w:rsidR="00AE7ABE" w:rsidRPr="00B565C4" w:rsidRDefault="00AE7ABE" w:rsidP="004A7D3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E7D22" w14:paraId="34C77469" w14:textId="4572CDF8" w:rsidTr="001B6E89">
        <w:tc>
          <w:tcPr>
            <w:tcW w:w="10490" w:type="dxa"/>
            <w:gridSpan w:val="6"/>
            <w:shd w:val="clear" w:color="auto" w:fill="CCFF66"/>
          </w:tcPr>
          <w:p w14:paraId="066FB970" w14:textId="77777777" w:rsidR="00AE7ABE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  <w:p w14:paraId="0729C300" w14:textId="77777777" w:rsidR="00AE7ABE" w:rsidRPr="009055A8" w:rsidRDefault="00AE7ABE" w:rsidP="00D001F1">
            <w:pPr>
              <w:pStyle w:val="ParaAttribute3"/>
              <w:shd w:val="clear" w:color="auto" w:fill="CCFF66"/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</w:pP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Экскурсии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 xml:space="preserve">, </w:t>
            </w:r>
            <w:r w:rsidRPr="009055A8">
              <w:rPr>
                <w:rStyle w:val="CharAttribute5"/>
                <w:rFonts w:eastAsia="№Е" w:hint="default"/>
                <w:b/>
                <w:bCs/>
                <w:color w:val="000000"/>
                <w:szCs w:val="28"/>
              </w:rPr>
              <w:t>походы</w:t>
            </w:r>
          </w:p>
          <w:p w14:paraId="60546E18" w14:textId="77777777" w:rsidR="00AE7ABE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ABE" w:rsidRPr="007E7D22" w14:paraId="1338EAED" w14:textId="2210881B" w:rsidTr="00AE7ABE">
        <w:tc>
          <w:tcPr>
            <w:tcW w:w="3403" w:type="dxa"/>
            <w:shd w:val="clear" w:color="auto" w:fill="FFFF99"/>
          </w:tcPr>
          <w:p w14:paraId="69B0FE14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46103CB4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6E4BAD2A" w14:textId="518EADDE" w:rsidR="00AE7ABE" w:rsidRPr="004A7D32" w:rsidRDefault="00AE7ABE" w:rsidP="008A2573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223E4AE3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4F16808" w14:textId="4ACBAF38" w:rsidR="00AE7ABE" w:rsidRPr="004A7D32" w:rsidRDefault="00AE7ABE" w:rsidP="008A2573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4643D10B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C772FF3" w14:textId="32B77EE5" w:rsidR="00AE7ABE" w:rsidRPr="004A7D3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489926D8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6740915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528A0043" w14:textId="448BF740" w:rsidR="00AE7ABE" w:rsidRPr="004A7D3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6F42312C" w14:textId="0F25675F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DA6CA5" w14:paraId="2CFE8924" w14:textId="59655C1F" w:rsidTr="00AE7ABE">
        <w:tc>
          <w:tcPr>
            <w:tcW w:w="3403" w:type="dxa"/>
            <w:shd w:val="clear" w:color="auto" w:fill="auto"/>
          </w:tcPr>
          <w:p w14:paraId="464A6B1D" w14:textId="77777777" w:rsidR="00AE7ABE" w:rsidRPr="00EB7B07" w:rsidRDefault="00AE7ABE" w:rsidP="00356706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EB7B07">
              <w:rPr>
                <w:color w:val="000000"/>
                <w:sz w:val="24"/>
                <w:szCs w:val="24"/>
              </w:rPr>
              <w:t xml:space="preserve">Посещение выездных </w:t>
            </w:r>
          </w:p>
          <w:p w14:paraId="6FCEC7D3" w14:textId="2FFC1220" w:rsidR="00AE7ABE" w:rsidRPr="004A7D32" w:rsidRDefault="00AE7ABE" w:rsidP="00356706">
            <w:pPr>
              <w:pStyle w:val="ParaAttribute2"/>
              <w:jc w:val="both"/>
              <w:rPr>
                <w:sz w:val="24"/>
                <w:szCs w:val="24"/>
              </w:rPr>
            </w:pPr>
            <w:r w:rsidRPr="00AB603A">
              <w:rPr>
                <w:color w:val="000000"/>
                <w:sz w:val="24"/>
              </w:rPr>
              <w:t>представлений театров в школе</w:t>
            </w:r>
          </w:p>
        </w:tc>
        <w:tc>
          <w:tcPr>
            <w:tcW w:w="1559" w:type="dxa"/>
            <w:shd w:val="clear" w:color="auto" w:fill="auto"/>
          </w:tcPr>
          <w:p w14:paraId="6AD4EA14" w14:textId="74502040" w:rsidR="00AE7ABE" w:rsidRPr="007B69F2" w:rsidRDefault="00AE7ABE" w:rsidP="00356706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0F23428" w14:textId="77777777" w:rsidR="00AE7ABE" w:rsidRDefault="00AE7ABE" w:rsidP="00356706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0524E7FF" w14:textId="77777777" w:rsidR="00AE7ABE" w:rsidRDefault="00AE7ABE" w:rsidP="00356706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73E4D64F" w14:textId="26C7B494" w:rsidR="00AE7ABE" w:rsidRPr="007B69F2" w:rsidRDefault="00AE7ABE" w:rsidP="00356706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208BE3E9" w14:textId="77777777" w:rsidR="00AE7ABE" w:rsidRDefault="00AE7ABE" w:rsidP="00356706">
            <w:pPr>
              <w:pStyle w:val="ParaAttribute3"/>
              <w:jc w:val="left"/>
              <w:rPr>
                <w:color w:val="000000"/>
                <w:sz w:val="24"/>
              </w:rPr>
            </w:pPr>
          </w:p>
        </w:tc>
      </w:tr>
      <w:tr w:rsidR="00AE7ABE" w:rsidRPr="00DA6CA5" w14:paraId="27869EEB" w14:textId="31B32289" w:rsidTr="00AE7ABE">
        <w:tc>
          <w:tcPr>
            <w:tcW w:w="3403" w:type="dxa"/>
            <w:shd w:val="clear" w:color="auto" w:fill="auto"/>
          </w:tcPr>
          <w:p w14:paraId="33477A7A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Посещение концертов в учреждениях </w:t>
            </w:r>
          </w:p>
          <w:p w14:paraId="7274DC4C" w14:textId="21F86212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дополнительного образования</w:t>
            </w:r>
          </w:p>
          <w:p w14:paraId="115C339A" w14:textId="22CB75D9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г. Ангарска</w:t>
            </w:r>
          </w:p>
        </w:tc>
        <w:tc>
          <w:tcPr>
            <w:tcW w:w="1559" w:type="dxa"/>
            <w:shd w:val="clear" w:color="auto" w:fill="auto"/>
          </w:tcPr>
          <w:p w14:paraId="5F96DC95" w14:textId="77777777" w:rsidR="00AE7ABE" w:rsidRDefault="00AE7ABE" w:rsidP="00946A4B">
            <w:pPr>
              <w:pStyle w:val="ParaAttribute2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</w:p>
          <w:p w14:paraId="1934644E" w14:textId="7343C1DA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9F8B126" w14:textId="57FF91D5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7B69F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53FDA723" w14:textId="2C8B8562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4B0A3BF" w14:textId="0A7155EA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0A0C9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3656CF7C" w14:textId="0A650FA5" w:rsidTr="00AE7ABE">
        <w:tc>
          <w:tcPr>
            <w:tcW w:w="3403" w:type="dxa"/>
            <w:shd w:val="clear" w:color="auto" w:fill="auto"/>
          </w:tcPr>
          <w:p w14:paraId="7902B3D6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Экскурсии в музеи г. Ангарска</w:t>
            </w:r>
            <w:r>
              <w:rPr>
                <w:sz w:val="24"/>
                <w:szCs w:val="24"/>
              </w:rPr>
              <w:t xml:space="preserve"> и </w:t>
            </w:r>
          </w:p>
          <w:p w14:paraId="682A2717" w14:textId="13A9ED56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Иркутска</w:t>
            </w:r>
          </w:p>
        </w:tc>
        <w:tc>
          <w:tcPr>
            <w:tcW w:w="1559" w:type="dxa"/>
            <w:shd w:val="clear" w:color="auto" w:fill="auto"/>
          </w:tcPr>
          <w:p w14:paraId="451DE762" w14:textId="77777777" w:rsidR="00AE7ABE" w:rsidRDefault="00AE7ABE" w:rsidP="00946A4B">
            <w:pPr>
              <w:pStyle w:val="ParaAttribute2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</w:p>
          <w:p w14:paraId="342A9AA3" w14:textId="0970CF98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17B2DAA" w14:textId="11D6215C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4E6E7FE8" w14:textId="571058B3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D93B36A" w14:textId="7D7982E9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5F180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0B75C4EF" w14:textId="7EDE9D0E" w:rsidTr="00AE7ABE">
        <w:tc>
          <w:tcPr>
            <w:tcW w:w="3403" w:type="dxa"/>
            <w:shd w:val="clear" w:color="auto" w:fill="auto"/>
          </w:tcPr>
          <w:p w14:paraId="7BEA3C58" w14:textId="483A164E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559" w:type="dxa"/>
            <w:shd w:val="clear" w:color="auto" w:fill="auto"/>
          </w:tcPr>
          <w:p w14:paraId="3E189ED8" w14:textId="77777777" w:rsidR="00AE7ABE" w:rsidRDefault="00AE7ABE" w:rsidP="00946A4B">
            <w:pPr>
              <w:pStyle w:val="ParaAttribute2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419EB63" w14:textId="73CDED61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16812B3" w14:textId="19AD52FA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37F4A55D" w14:textId="0C677436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0A23FC9" w14:textId="117985F3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C0EF5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40B3E979" w14:textId="4416A3FF" w:rsidTr="00AE7ABE">
        <w:tc>
          <w:tcPr>
            <w:tcW w:w="3403" w:type="dxa"/>
            <w:shd w:val="clear" w:color="auto" w:fill="auto"/>
          </w:tcPr>
          <w:p w14:paraId="0B1DDB76" w14:textId="2B08F5C7" w:rsidR="00AE7ABE" w:rsidRPr="004A7D32" w:rsidRDefault="00AE7ABE" w:rsidP="000F14A1">
            <w:pPr>
              <w:pStyle w:val="ParaAttribute2"/>
              <w:jc w:val="both"/>
              <w:rPr>
                <w:sz w:val="24"/>
                <w:szCs w:val="24"/>
              </w:rPr>
            </w:pPr>
            <w:r w:rsidRPr="00AB603A">
              <w:rPr>
                <w:color w:val="000000"/>
                <w:sz w:val="24"/>
              </w:rPr>
              <w:t xml:space="preserve">Сезонные экскурсии </w:t>
            </w:r>
            <w:r>
              <w:rPr>
                <w:color w:val="000000"/>
                <w:sz w:val="24"/>
              </w:rPr>
              <w:t xml:space="preserve">на </w:t>
            </w:r>
            <w:r w:rsidRPr="00AB603A">
              <w:rPr>
                <w:color w:val="000000"/>
                <w:sz w:val="24"/>
              </w:rPr>
              <w:t>природу</w:t>
            </w:r>
          </w:p>
        </w:tc>
        <w:tc>
          <w:tcPr>
            <w:tcW w:w="1559" w:type="dxa"/>
            <w:shd w:val="clear" w:color="auto" w:fill="auto"/>
          </w:tcPr>
          <w:p w14:paraId="11C9ADF6" w14:textId="77777777" w:rsidR="00AE7ABE" w:rsidRPr="00AB603A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AB603A">
              <w:rPr>
                <w:color w:val="000000"/>
                <w:sz w:val="24"/>
                <w:szCs w:val="24"/>
              </w:rPr>
              <w:t>по плану</w:t>
            </w:r>
          </w:p>
          <w:p w14:paraId="0123619B" w14:textId="77777777" w:rsidR="00AE7ABE" w:rsidRPr="00AB603A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AB603A">
              <w:rPr>
                <w:color w:val="000000"/>
                <w:sz w:val="24"/>
                <w:szCs w:val="24"/>
              </w:rPr>
              <w:t xml:space="preserve"> классного</w:t>
            </w:r>
          </w:p>
          <w:p w14:paraId="137905BA" w14:textId="4564235E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color w:val="000000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DAD9F7F" w14:textId="77777777" w:rsidR="00AE7ABE" w:rsidRDefault="00AE7ABE" w:rsidP="000F14A1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24DD6B77" w14:textId="77777777" w:rsidR="00AE7ABE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5D70853A" w14:textId="78CCA1FA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339E430E" w14:textId="77777777" w:rsidR="00AE7ABE" w:rsidRDefault="00AE7ABE" w:rsidP="000F14A1">
            <w:pPr>
              <w:pStyle w:val="ParaAttribute3"/>
              <w:jc w:val="left"/>
              <w:rPr>
                <w:color w:val="000000"/>
                <w:sz w:val="24"/>
              </w:rPr>
            </w:pPr>
          </w:p>
        </w:tc>
      </w:tr>
      <w:tr w:rsidR="00AE7ABE" w:rsidRPr="00DA6CA5" w14:paraId="306DA372" w14:textId="597F4C9F" w:rsidTr="00AE7ABE">
        <w:tc>
          <w:tcPr>
            <w:tcW w:w="3403" w:type="dxa"/>
            <w:shd w:val="clear" w:color="auto" w:fill="auto"/>
          </w:tcPr>
          <w:p w14:paraId="07127264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Внеклассное спортивное мероприятие </w:t>
            </w:r>
          </w:p>
          <w:p w14:paraId="79DFA038" w14:textId="6E105AF8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"Весёлые туристы" посвящённ</w:t>
            </w:r>
            <w:r>
              <w:rPr>
                <w:sz w:val="24"/>
                <w:szCs w:val="24"/>
              </w:rPr>
              <w:t>ое</w:t>
            </w:r>
            <w:r w:rsidRPr="004A7D32">
              <w:rPr>
                <w:sz w:val="24"/>
                <w:szCs w:val="24"/>
              </w:rPr>
              <w:t xml:space="preserve"> </w:t>
            </w:r>
          </w:p>
          <w:p w14:paraId="77890D72" w14:textId="7E6EC099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Всемирному дню Туризма</w:t>
            </w:r>
          </w:p>
        </w:tc>
        <w:tc>
          <w:tcPr>
            <w:tcW w:w="1559" w:type="dxa"/>
            <w:shd w:val="clear" w:color="auto" w:fill="auto"/>
          </w:tcPr>
          <w:p w14:paraId="5FD5D06A" w14:textId="2961630A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с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8A9520B" w14:textId="01D41BB1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2581" w:type="dxa"/>
            <w:shd w:val="clear" w:color="auto" w:fill="auto"/>
          </w:tcPr>
          <w:p w14:paraId="77BBD5E7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3E9AF68" w14:textId="77E203C5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02BD3A2E" w14:textId="56FAE326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03AB561E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190EAA90" w14:textId="5F137505" w:rsidTr="00AE7ABE">
        <w:tc>
          <w:tcPr>
            <w:tcW w:w="3403" w:type="dxa"/>
            <w:shd w:val="clear" w:color="auto" w:fill="auto"/>
          </w:tcPr>
          <w:p w14:paraId="59A3D34D" w14:textId="4BDF2E3B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Трехдневный пеший поход по маршруту </w:t>
            </w:r>
          </w:p>
          <w:p w14:paraId="570CD219" w14:textId="4BFD59EF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г. Ангарск – г. Слюдянка – метеостанция </w:t>
            </w:r>
          </w:p>
          <w:p w14:paraId="534DB04C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proofErr w:type="spellStart"/>
            <w:r w:rsidRPr="004A7D32">
              <w:rPr>
                <w:sz w:val="24"/>
                <w:szCs w:val="24"/>
              </w:rPr>
              <w:t>Хамар-Дабан</w:t>
            </w:r>
            <w:proofErr w:type="spellEnd"/>
            <w:r w:rsidRPr="004A7D32">
              <w:rPr>
                <w:sz w:val="24"/>
                <w:szCs w:val="24"/>
              </w:rPr>
              <w:t xml:space="preserve"> – водопады на реке </w:t>
            </w:r>
          </w:p>
          <w:p w14:paraId="4D2D043F" w14:textId="5170111F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proofErr w:type="spellStart"/>
            <w:r w:rsidRPr="004A7D32">
              <w:rPr>
                <w:sz w:val="24"/>
                <w:szCs w:val="24"/>
              </w:rPr>
              <w:t>Подкомарная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308D26E" w14:textId="11B19408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47DB53C" w14:textId="15F7D1FF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6F25CE93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A04A6EC" w14:textId="34B799B3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59E6829" w14:textId="6CBEAD20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087D1C88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6391BC3A" w14:textId="42BC4D78" w:rsidTr="00AE7ABE">
        <w:tc>
          <w:tcPr>
            <w:tcW w:w="3403" w:type="dxa"/>
            <w:shd w:val="clear" w:color="auto" w:fill="auto"/>
          </w:tcPr>
          <w:p w14:paraId="63924189" w14:textId="66712BDF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Однодневный пеший поход по маршруту</w:t>
            </w:r>
          </w:p>
          <w:p w14:paraId="6F457376" w14:textId="77777777" w:rsidR="00AE7ABE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г. Ангарск – ст. Орленок – </w:t>
            </w:r>
            <w:proofErr w:type="spellStart"/>
            <w:r w:rsidRPr="004A7D32">
              <w:rPr>
                <w:sz w:val="24"/>
                <w:szCs w:val="24"/>
              </w:rPr>
              <w:t>скальник</w:t>
            </w:r>
            <w:proofErr w:type="spellEnd"/>
          </w:p>
          <w:p w14:paraId="62B21C98" w14:textId="566B6296" w:rsidR="00AE7ABE" w:rsidRPr="004A7D32" w:rsidRDefault="00AE7ABE" w:rsidP="004A7D32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Витязь – </w:t>
            </w:r>
            <w:proofErr w:type="spellStart"/>
            <w:r w:rsidRPr="004A7D32">
              <w:rPr>
                <w:sz w:val="24"/>
                <w:szCs w:val="24"/>
              </w:rPr>
              <w:t>скальник</w:t>
            </w:r>
            <w:proofErr w:type="spellEnd"/>
            <w:r w:rsidRPr="004A7D32">
              <w:rPr>
                <w:sz w:val="24"/>
                <w:szCs w:val="24"/>
              </w:rPr>
              <w:t xml:space="preserve"> Идол</w:t>
            </w:r>
          </w:p>
        </w:tc>
        <w:tc>
          <w:tcPr>
            <w:tcW w:w="1559" w:type="dxa"/>
            <w:shd w:val="clear" w:color="auto" w:fill="auto"/>
          </w:tcPr>
          <w:p w14:paraId="65FFDB98" w14:textId="225C486D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3983109" w14:textId="6A1A5954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41B1533C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19A81A19" w14:textId="2B119105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09DDF71" w14:textId="60FDFBC9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4CF4DA0C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7170ACD9" w14:textId="685DD5F3" w:rsidTr="00AE7ABE">
        <w:tc>
          <w:tcPr>
            <w:tcW w:w="3403" w:type="dxa"/>
            <w:shd w:val="clear" w:color="auto" w:fill="auto"/>
          </w:tcPr>
          <w:p w14:paraId="5CD3E9F2" w14:textId="77777777" w:rsidR="00AE7ABE" w:rsidRPr="00AB603A" w:rsidRDefault="00AE7ABE" w:rsidP="000F14A1">
            <w:pPr>
              <w:pStyle w:val="ParaAttribute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603A">
              <w:rPr>
                <w:color w:val="000000"/>
                <w:sz w:val="24"/>
                <w:szCs w:val="24"/>
                <w:shd w:val="clear" w:color="auto" w:fill="FFFFFF"/>
              </w:rPr>
              <w:t>Заочное путешествие по родному</w:t>
            </w:r>
          </w:p>
          <w:p w14:paraId="48C2D556" w14:textId="77777777" w:rsidR="00AE7ABE" w:rsidRPr="00AB603A" w:rsidRDefault="00AE7ABE" w:rsidP="000F14A1">
            <w:pPr>
              <w:pStyle w:val="ParaAttribute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603A">
              <w:rPr>
                <w:color w:val="000000"/>
                <w:sz w:val="24"/>
                <w:szCs w:val="24"/>
                <w:shd w:val="clear" w:color="auto" w:fill="FFFFFF"/>
              </w:rPr>
              <w:t xml:space="preserve">краю «Непоседливый народ </w:t>
            </w:r>
          </w:p>
          <w:p w14:paraId="7BF58A48" w14:textId="757F17B6" w:rsidR="00AE7ABE" w:rsidRPr="004A7D32" w:rsidRDefault="00AE7ABE" w:rsidP="000F14A1">
            <w:pPr>
              <w:pStyle w:val="ParaAttribute2"/>
              <w:jc w:val="both"/>
              <w:rPr>
                <w:sz w:val="24"/>
                <w:szCs w:val="24"/>
              </w:rPr>
            </w:pPr>
            <w:r w:rsidRPr="00AB603A">
              <w:rPr>
                <w:color w:val="000000"/>
                <w:sz w:val="24"/>
                <w:shd w:val="clear" w:color="auto" w:fill="FFFFFF"/>
              </w:rPr>
              <w:t>отправляется в поход»</w:t>
            </w:r>
          </w:p>
        </w:tc>
        <w:tc>
          <w:tcPr>
            <w:tcW w:w="1559" w:type="dxa"/>
            <w:shd w:val="clear" w:color="auto" w:fill="auto"/>
          </w:tcPr>
          <w:p w14:paraId="15C6DF49" w14:textId="27BD884C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D2283BB" w14:textId="77777777" w:rsidR="00AE7ABE" w:rsidRDefault="00AE7ABE" w:rsidP="000F14A1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0970BDC7" w14:textId="77777777" w:rsidR="00AE7ABE" w:rsidRPr="007B69F2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202478A6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</w:p>
          <w:p w14:paraId="3235385F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  <w:p w14:paraId="452D2EFE" w14:textId="77777777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E5B214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7A8C87A2" w14:textId="70ED8B32" w:rsidTr="00AE7ABE">
        <w:tc>
          <w:tcPr>
            <w:tcW w:w="3403" w:type="dxa"/>
            <w:shd w:val="clear" w:color="auto" w:fill="auto"/>
          </w:tcPr>
          <w:p w14:paraId="1431E5BA" w14:textId="70B203E8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Двухдневный пеший поход в зимовье на </w:t>
            </w:r>
          </w:p>
          <w:p w14:paraId="68EEF687" w14:textId="012C1BC4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станцию Трудный</w:t>
            </w:r>
          </w:p>
        </w:tc>
        <w:tc>
          <w:tcPr>
            <w:tcW w:w="1559" w:type="dxa"/>
            <w:shd w:val="clear" w:color="auto" w:fill="auto"/>
          </w:tcPr>
          <w:p w14:paraId="327483BE" w14:textId="204BA899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AEEDCAD" w14:textId="4B5FCFB8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266E832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C8C2167" w14:textId="2255D5A2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894ABB7" w14:textId="66EA4D86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6401E696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08803850" w14:textId="37F7F836" w:rsidTr="00AE7ABE">
        <w:tc>
          <w:tcPr>
            <w:tcW w:w="3403" w:type="dxa"/>
            <w:shd w:val="clear" w:color="auto" w:fill="auto"/>
          </w:tcPr>
          <w:p w14:paraId="10C1EBD5" w14:textId="784CDF4D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lastRenderedPageBreak/>
              <w:t xml:space="preserve">Двухдневный пеший поход в зимовье на </w:t>
            </w:r>
          </w:p>
          <w:p w14:paraId="59160167" w14:textId="11B2BB23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станцию Трудный</w:t>
            </w:r>
          </w:p>
        </w:tc>
        <w:tc>
          <w:tcPr>
            <w:tcW w:w="1559" w:type="dxa"/>
            <w:shd w:val="clear" w:color="auto" w:fill="auto"/>
          </w:tcPr>
          <w:p w14:paraId="3C40B70B" w14:textId="2D75D7DF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9BAE6AF" w14:textId="0BE7D82E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F0DEB72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2497BCE2" w14:textId="025144E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32307834" w14:textId="6C35DDCD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3EFA02CA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70DCC751" w14:textId="1849CAB0" w:rsidTr="00AE7ABE">
        <w:tc>
          <w:tcPr>
            <w:tcW w:w="3403" w:type="dxa"/>
            <w:shd w:val="clear" w:color="auto" w:fill="auto"/>
          </w:tcPr>
          <w:p w14:paraId="2DC8457A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>Ледовый переход по льду Байкала</w:t>
            </w:r>
          </w:p>
          <w:p w14:paraId="24622926" w14:textId="381F8F46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4A7D32">
              <w:rPr>
                <w:sz w:val="24"/>
                <w:szCs w:val="24"/>
              </w:rPr>
              <w:t xml:space="preserve"> ст. Темная падь – г. Слюдянка</w:t>
            </w:r>
          </w:p>
        </w:tc>
        <w:tc>
          <w:tcPr>
            <w:tcW w:w="1559" w:type="dxa"/>
            <w:shd w:val="clear" w:color="auto" w:fill="auto"/>
          </w:tcPr>
          <w:p w14:paraId="64D14D5A" w14:textId="702A97A4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C915886" w14:textId="4662BD0B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689FA9DC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85C75D0" w14:textId="2845341B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т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уристического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7EFDFCEB" w14:textId="3E20A81F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61F18A77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0CFFB732" w14:textId="0A59F0D8" w:rsidTr="00AE7ABE">
        <w:tc>
          <w:tcPr>
            <w:tcW w:w="3403" w:type="dxa"/>
            <w:shd w:val="clear" w:color="auto" w:fill="auto"/>
          </w:tcPr>
          <w:p w14:paraId="52EFA8C0" w14:textId="59B307E3" w:rsidR="00AE7ABE" w:rsidRPr="004A7D3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proofErr w:type="spellStart"/>
            <w:r w:rsidRPr="004A7D32">
              <w:rPr>
                <w:sz w:val="24"/>
                <w:szCs w:val="24"/>
              </w:rPr>
              <w:t>Туриада</w:t>
            </w:r>
            <w:proofErr w:type="spellEnd"/>
            <w:r w:rsidRPr="004A7D32">
              <w:rPr>
                <w:sz w:val="24"/>
                <w:szCs w:val="24"/>
              </w:rPr>
              <w:t xml:space="preserve"> по льду Байкала</w:t>
            </w:r>
          </w:p>
        </w:tc>
        <w:tc>
          <w:tcPr>
            <w:tcW w:w="1559" w:type="dxa"/>
            <w:shd w:val="clear" w:color="auto" w:fill="auto"/>
          </w:tcPr>
          <w:p w14:paraId="4F29BE5E" w14:textId="3FA6B9A2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F78F637" w14:textId="1BA67A48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252B0D3F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6793370E" w14:textId="01ECC95A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0E633F08" w14:textId="77777777" w:rsidR="00AE7ABE" w:rsidRDefault="00AE7ABE" w:rsidP="004A7D3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  <w:p w14:paraId="2E8A5C32" w14:textId="15B40F7F" w:rsidR="00AE7ABE" w:rsidRPr="004F52E7" w:rsidRDefault="00AE7ABE" w:rsidP="004A7D32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93A61" w14:textId="77777777" w:rsidR="00AE7ABE" w:rsidRPr="007B69F2" w:rsidRDefault="00AE7ABE" w:rsidP="004A7D32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77E0B0FE" w14:textId="40C15FA6" w:rsidTr="00AE7ABE">
        <w:tc>
          <w:tcPr>
            <w:tcW w:w="3403" w:type="dxa"/>
            <w:shd w:val="clear" w:color="auto" w:fill="auto"/>
          </w:tcPr>
          <w:p w14:paraId="1D8137B0" w14:textId="7E0FF282" w:rsidR="00AE7ABE" w:rsidRPr="004A7D32" w:rsidRDefault="00AE7ABE" w:rsidP="000F14A1">
            <w:pPr>
              <w:pStyle w:val="ParaAttribute2"/>
              <w:jc w:val="both"/>
              <w:rPr>
                <w:sz w:val="24"/>
                <w:szCs w:val="24"/>
              </w:rPr>
            </w:pPr>
            <w:r w:rsidRPr="00AB603A">
              <w:rPr>
                <w:color w:val="000000"/>
                <w:sz w:val="24"/>
              </w:rPr>
              <w:t>Игра «Необитаемый остров»</w:t>
            </w:r>
          </w:p>
        </w:tc>
        <w:tc>
          <w:tcPr>
            <w:tcW w:w="1559" w:type="dxa"/>
            <w:shd w:val="clear" w:color="auto" w:fill="auto"/>
          </w:tcPr>
          <w:p w14:paraId="01421AEE" w14:textId="44D75D43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521ACE2" w14:textId="77777777" w:rsidR="00AE7ABE" w:rsidRDefault="00AE7ABE" w:rsidP="000F14A1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600FD495" w14:textId="77777777" w:rsidR="00AE7ABE" w:rsidRPr="007B69F2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47F20FE6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</w:p>
          <w:p w14:paraId="2C58D46E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,</w:t>
            </w:r>
          </w:p>
          <w:p w14:paraId="5A5B33D7" w14:textId="66DA4CAF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57F36EC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0F14A1" w14:paraId="5DCE069F" w14:textId="0C6AF0DA" w:rsidTr="00AE7ABE">
        <w:tc>
          <w:tcPr>
            <w:tcW w:w="3403" w:type="dxa"/>
            <w:shd w:val="clear" w:color="auto" w:fill="auto"/>
          </w:tcPr>
          <w:p w14:paraId="23759F4F" w14:textId="687619B9" w:rsidR="00AE7ABE" w:rsidRPr="00AB603A" w:rsidRDefault="00AE7ABE" w:rsidP="000F14A1">
            <w:pPr>
              <w:pStyle w:val="ParaAttribute2"/>
              <w:jc w:val="both"/>
              <w:rPr>
                <w:color w:val="000000"/>
                <w:sz w:val="24"/>
              </w:rPr>
            </w:pPr>
            <w:r w:rsidRPr="00592BA5">
              <w:rPr>
                <w:rStyle w:val="afb"/>
                <w:b w:val="0"/>
                <w:bCs w:val="0"/>
                <w:color w:val="000000"/>
                <w:sz w:val="24"/>
                <w:shd w:val="clear" w:color="auto" w:fill="FFFFFF"/>
              </w:rPr>
              <w:t>Викторина о костре</w:t>
            </w:r>
          </w:p>
        </w:tc>
        <w:tc>
          <w:tcPr>
            <w:tcW w:w="1559" w:type="dxa"/>
            <w:shd w:val="clear" w:color="auto" w:fill="auto"/>
          </w:tcPr>
          <w:p w14:paraId="726D7123" w14:textId="15C5AAE5" w:rsidR="00AE7ABE" w:rsidRPr="00AB603A" w:rsidRDefault="00AE7ABE" w:rsidP="000F14A1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B39E11E" w14:textId="77777777" w:rsidR="00AE7ABE" w:rsidRDefault="00AE7ABE" w:rsidP="000F14A1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6B9A4AF1" w14:textId="77777777" w:rsidR="00AE7ABE" w:rsidRDefault="00AE7ABE" w:rsidP="000F14A1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567E1224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туристического</w:t>
            </w:r>
            <w:proofErr w:type="spellEnd"/>
          </w:p>
          <w:p w14:paraId="1939E9E0" w14:textId="3D8ACB8A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B603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1559" w:type="dxa"/>
          </w:tcPr>
          <w:p w14:paraId="7DA68AFF" w14:textId="77777777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0F14A1" w14:paraId="08B761FF" w14:textId="792F547D" w:rsidTr="00AE7ABE">
        <w:tc>
          <w:tcPr>
            <w:tcW w:w="3403" w:type="dxa"/>
            <w:shd w:val="clear" w:color="auto" w:fill="auto"/>
          </w:tcPr>
          <w:p w14:paraId="5249E7F9" w14:textId="10AF4C85" w:rsidR="00AE7ABE" w:rsidRPr="00AB603A" w:rsidRDefault="00AE7ABE" w:rsidP="000F14A1">
            <w:pPr>
              <w:pStyle w:val="ParaAttribute2"/>
              <w:jc w:val="both"/>
              <w:rPr>
                <w:color w:val="000000"/>
                <w:sz w:val="24"/>
              </w:rPr>
            </w:pPr>
            <w:r w:rsidRPr="00DA6D60">
              <w:rPr>
                <w:sz w:val="24"/>
              </w:rPr>
              <w:t xml:space="preserve">Походы выходного дня по классам </w:t>
            </w:r>
          </w:p>
        </w:tc>
        <w:tc>
          <w:tcPr>
            <w:tcW w:w="1559" w:type="dxa"/>
            <w:shd w:val="clear" w:color="auto" w:fill="auto"/>
          </w:tcPr>
          <w:p w14:paraId="785519B7" w14:textId="3017468F" w:rsidR="00AE7ABE" w:rsidRPr="00AB603A" w:rsidRDefault="00AE7ABE" w:rsidP="000F14A1">
            <w:pPr>
              <w:pStyle w:val="ParaAttribute2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6D60">
              <w:rPr>
                <w:sz w:val="24"/>
                <w:szCs w:val="24"/>
              </w:rPr>
              <w:t>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7FAB74A" w14:textId="77777777" w:rsidR="00AE7ABE" w:rsidRDefault="00AE7ABE" w:rsidP="000F14A1">
            <w:pPr>
              <w:pStyle w:val="ParaAttribute3"/>
              <w:rPr>
                <w:rStyle w:val="CharAttribute5"/>
                <w:rFonts w:eastAsia="№Е" w:hint="default"/>
                <w:color w:val="000000"/>
              </w:rPr>
            </w:pPr>
            <w:r>
              <w:rPr>
                <w:sz w:val="24"/>
                <w:szCs w:val="24"/>
              </w:rPr>
              <w:t>1</w:t>
            </w:r>
            <w:r w:rsidRPr="00C01B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73C86EA6" w14:textId="77777777" w:rsidR="00AE7ABE" w:rsidRDefault="00AE7ABE" w:rsidP="000F14A1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6B49C92B" w14:textId="38565578" w:rsidR="00AE7ABE" w:rsidRPr="00AB603A" w:rsidRDefault="00AE7ABE" w:rsidP="000F14A1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Классные руководители,</w:t>
            </w:r>
            <w:r w:rsidRPr="00DA6D60">
              <w:rPr>
                <w:sz w:val="24"/>
                <w:szCs w:val="24"/>
              </w:rPr>
              <w:t xml:space="preserve"> </w:t>
            </w:r>
            <w:proofErr w:type="spellStart"/>
            <w:r w:rsidRPr="00DA6D60">
              <w:rPr>
                <w:sz w:val="24"/>
                <w:szCs w:val="24"/>
              </w:rPr>
              <w:t>одительски</w:t>
            </w:r>
            <w:proofErr w:type="spellEnd"/>
            <w:r w:rsidRPr="00DA6D60">
              <w:rPr>
                <w:sz w:val="24"/>
                <w:szCs w:val="24"/>
              </w:rPr>
              <w:t xml:space="preserve"> комитет</w:t>
            </w:r>
          </w:p>
        </w:tc>
        <w:tc>
          <w:tcPr>
            <w:tcW w:w="1559" w:type="dxa"/>
          </w:tcPr>
          <w:p w14:paraId="27C9495B" w14:textId="77777777" w:rsidR="00AE7ABE" w:rsidRDefault="00AE7ABE" w:rsidP="000F14A1">
            <w:pPr>
              <w:pStyle w:val="ParaAttribute3"/>
              <w:jc w:val="left"/>
              <w:rPr>
                <w:color w:val="000000"/>
                <w:sz w:val="24"/>
              </w:rPr>
            </w:pPr>
          </w:p>
        </w:tc>
      </w:tr>
      <w:tr w:rsidR="00AE7ABE" w:rsidRPr="00DA6CA5" w14:paraId="2AF730C8" w14:textId="700FEAF8" w:rsidTr="001B6E89">
        <w:tc>
          <w:tcPr>
            <w:tcW w:w="10490" w:type="dxa"/>
            <w:gridSpan w:val="6"/>
            <w:shd w:val="clear" w:color="auto" w:fill="CCFF66"/>
          </w:tcPr>
          <w:p w14:paraId="00AE04A0" w14:textId="77777777" w:rsidR="00AE7ABE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14:paraId="2EF41A1C" w14:textId="77777777" w:rsidR="00AE7ABE" w:rsidRPr="00541455" w:rsidRDefault="00AE7ABE" w:rsidP="00D001F1">
            <w:pPr>
              <w:pStyle w:val="ParaAttribute3"/>
              <w:shd w:val="clear" w:color="auto" w:fill="CCFF66"/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</w:pP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>Д</w:t>
            </w: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  <w:t>етские</w:t>
            </w: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  <w:t xml:space="preserve"> </w:t>
            </w: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  <w:t>общественные</w:t>
            </w: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  <w:t xml:space="preserve"> </w:t>
            </w: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  <w:t>объединения</w:t>
            </w:r>
          </w:p>
          <w:p w14:paraId="2DB60DCD" w14:textId="77777777" w:rsidR="00AE7ABE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4656A75A" w14:textId="3C3C45EB" w:rsidTr="00AE7ABE">
        <w:tc>
          <w:tcPr>
            <w:tcW w:w="3403" w:type="dxa"/>
            <w:shd w:val="clear" w:color="auto" w:fill="FFFF99"/>
          </w:tcPr>
          <w:p w14:paraId="359BE570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8BDCB23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1CB49FF2" w14:textId="4AE45BA0" w:rsidR="00AE7ABE" w:rsidRPr="004A7D32" w:rsidRDefault="00AE7ABE" w:rsidP="008A2573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3DF4F91E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868DAD5" w14:textId="7A05BE86" w:rsidR="00AE7ABE" w:rsidRPr="004A7D32" w:rsidRDefault="00AE7ABE" w:rsidP="008A2573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2C74A78A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49A00800" w14:textId="124C2F01" w:rsidR="00AE7ABE" w:rsidRPr="004A7D3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4A7D32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057D7B2D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39EB27B8" w14:textId="77777777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4A7D32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1B5FD40D" w14:textId="0FB3F2FD" w:rsidR="00AE7ABE" w:rsidRPr="004A7D3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6F53170B" w14:textId="28FB687A" w:rsidR="00AE7ABE" w:rsidRPr="004A7D32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6A420A" w14:paraId="059C8482" w14:textId="61A7F68F" w:rsidTr="00AE7ABE">
        <w:tc>
          <w:tcPr>
            <w:tcW w:w="3403" w:type="dxa"/>
            <w:shd w:val="clear" w:color="auto" w:fill="auto"/>
          </w:tcPr>
          <w:p w14:paraId="42F2D59F" w14:textId="77777777" w:rsidR="00AE7ABE" w:rsidRDefault="00AE7ABE" w:rsidP="000F14A1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младшей группы </w:t>
            </w:r>
          </w:p>
          <w:p w14:paraId="16733D46" w14:textId="78FA0070" w:rsidR="00AE7ABE" w:rsidRPr="007B69F2" w:rsidRDefault="00AE7ABE" w:rsidP="000F14A1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отряда Юнармии «Гранит»</w:t>
            </w:r>
          </w:p>
        </w:tc>
        <w:tc>
          <w:tcPr>
            <w:tcW w:w="1559" w:type="dxa"/>
            <w:shd w:val="clear" w:color="auto" w:fill="auto"/>
          </w:tcPr>
          <w:p w14:paraId="29EFB410" w14:textId="77777777" w:rsidR="00AE7ABE" w:rsidRDefault="00AE7ABE" w:rsidP="000F14A1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5E027447" w14:textId="6BDB8886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F33BD6F" w14:textId="60117E27" w:rsidR="00AE7ABE" w:rsidRPr="007B69F2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1EF7058C" w14:textId="1A219994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Рук. отряда Юнармии</w:t>
            </w:r>
          </w:p>
        </w:tc>
        <w:tc>
          <w:tcPr>
            <w:tcW w:w="1559" w:type="dxa"/>
          </w:tcPr>
          <w:p w14:paraId="03AAA5A4" w14:textId="77777777" w:rsidR="00AE7ABE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2093AE79" w14:textId="44A14850" w:rsidTr="00AE7ABE">
        <w:tc>
          <w:tcPr>
            <w:tcW w:w="3403" w:type="dxa"/>
            <w:shd w:val="clear" w:color="auto" w:fill="auto"/>
          </w:tcPr>
          <w:p w14:paraId="62C5082A" w14:textId="160D7C77" w:rsidR="00AE7ABE" w:rsidRPr="007B69F2" w:rsidRDefault="00AE7ABE" w:rsidP="000F14A1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Э</w:t>
            </w:r>
            <w:r w:rsidRPr="007B69F2">
              <w:rPr>
                <w:sz w:val="24"/>
                <w:szCs w:val="24"/>
              </w:rPr>
              <w:t>кологическая акция «День Земли»</w:t>
            </w:r>
          </w:p>
        </w:tc>
        <w:tc>
          <w:tcPr>
            <w:tcW w:w="1559" w:type="dxa"/>
            <w:shd w:val="clear" w:color="auto" w:fill="auto"/>
          </w:tcPr>
          <w:p w14:paraId="3BD7224D" w14:textId="1E6C8F77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74BC528" w14:textId="45C87E7B" w:rsidR="00AE7ABE" w:rsidRPr="007B69F2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</w:t>
            </w:r>
            <w:r w:rsidRPr="007B69F2">
              <w:rPr>
                <w:sz w:val="24"/>
                <w:szCs w:val="24"/>
              </w:rPr>
              <w:t xml:space="preserve"> – 9</w:t>
            </w:r>
          </w:p>
        </w:tc>
        <w:tc>
          <w:tcPr>
            <w:tcW w:w="2581" w:type="dxa"/>
            <w:shd w:val="clear" w:color="auto" w:fill="auto"/>
          </w:tcPr>
          <w:p w14:paraId="37A8FBA4" w14:textId="77777777" w:rsidR="00AE7ABE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экологического </w:t>
            </w:r>
          </w:p>
          <w:p w14:paraId="68CA9CF1" w14:textId="77777777" w:rsidR="00AE7ABE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3FF3A5A3" w14:textId="77777777" w:rsidR="00AE7ABE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  <w:p w14:paraId="40D75990" w14:textId="77777777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006B1" w14:textId="77777777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07AA4BE0" w14:textId="50EDA824" w:rsidTr="00AE7ABE">
        <w:tc>
          <w:tcPr>
            <w:tcW w:w="3403" w:type="dxa"/>
            <w:shd w:val="clear" w:color="auto" w:fill="auto"/>
          </w:tcPr>
          <w:p w14:paraId="1044A40E" w14:textId="22F7C9DA" w:rsidR="00AE7ABE" w:rsidRPr="007B69F2" w:rsidRDefault="00AE7ABE" w:rsidP="000F14A1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«Сдай батарейку - спаси ёжика»</w:t>
            </w:r>
          </w:p>
        </w:tc>
        <w:tc>
          <w:tcPr>
            <w:tcW w:w="1559" w:type="dxa"/>
            <w:shd w:val="clear" w:color="auto" w:fill="auto"/>
          </w:tcPr>
          <w:p w14:paraId="34566582" w14:textId="77777777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7180FD72" w14:textId="17077090" w:rsidR="00AE7ABE" w:rsidRPr="007B69F2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1375F8EA" w14:textId="77777777" w:rsidR="00AE7ABE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экологического </w:t>
            </w:r>
          </w:p>
          <w:p w14:paraId="7C87FAB7" w14:textId="2FDAF01E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48584006" w14:textId="77777777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721CECC8" w14:textId="7C9D02F0" w:rsidTr="00AE7ABE">
        <w:tc>
          <w:tcPr>
            <w:tcW w:w="3403" w:type="dxa"/>
            <w:shd w:val="clear" w:color="auto" w:fill="auto"/>
          </w:tcPr>
          <w:p w14:paraId="3570712F" w14:textId="04261A2B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Круглый стол «Юные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color w:val="000000"/>
                <w:sz w:val="24"/>
                <w:szCs w:val="24"/>
              </w:rPr>
              <w:t>друзья пожарных.  Кто он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7B69F2">
              <w:rPr>
                <w:color w:val="000000"/>
                <w:sz w:val="24"/>
                <w:szCs w:val="24"/>
              </w:rPr>
              <w:t>и чем занимаются?»</w:t>
            </w:r>
          </w:p>
        </w:tc>
        <w:tc>
          <w:tcPr>
            <w:tcW w:w="1559" w:type="dxa"/>
            <w:shd w:val="clear" w:color="auto" w:fill="auto"/>
          </w:tcPr>
          <w:p w14:paraId="35B2D72A" w14:textId="23D22338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8F53DDA" w14:textId="41137DE9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581" w:type="dxa"/>
            <w:shd w:val="clear" w:color="auto" w:fill="auto"/>
          </w:tcPr>
          <w:p w14:paraId="634B92A4" w14:textId="117E4903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ДЮП, </w:t>
            </w:r>
          </w:p>
          <w:p w14:paraId="36E8DFB0" w14:textId="7D5B3FC0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635294A2" w14:textId="694445A2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E86AC72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0637B44C" w14:textId="7F92639B" w:rsidTr="00AE7ABE">
        <w:tc>
          <w:tcPr>
            <w:tcW w:w="3403" w:type="dxa"/>
            <w:shd w:val="clear" w:color="auto" w:fill="auto"/>
          </w:tcPr>
          <w:p w14:paraId="0FEC7BCD" w14:textId="77777777" w:rsidR="00AE7ABE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 xml:space="preserve">Интеллектуальная игра   </w:t>
            </w:r>
          </w:p>
          <w:p w14:paraId="2D18832C" w14:textId="439A4240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«Безопасный Новый год»</w:t>
            </w:r>
          </w:p>
        </w:tc>
        <w:tc>
          <w:tcPr>
            <w:tcW w:w="1559" w:type="dxa"/>
            <w:shd w:val="clear" w:color="auto" w:fill="auto"/>
          </w:tcPr>
          <w:p w14:paraId="206CECF4" w14:textId="64EB56E8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DCB0870" w14:textId="5B83A8B0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581" w:type="dxa"/>
            <w:shd w:val="clear" w:color="auto" w:fill="auto"/>
          </w:tcPr>
          <w:p w14:paraId="334D920F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ДЮП, </w:t>
            </w:r>
          </w:p>
          <w:p w14:paraId="410F6237" w14:textId="41E92443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2E043B7A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4B46A4" w14:paraId="18217A49" w14:textId="736A8F0F" w:rsidTr="00AE7ABE">
        <w:tc>
          <w:tcPr>
            <w:tcW w:w="3403" w:type="dxa"/>
            <w:shd w:val="clear" w:color="auto" w:fill="auto"/>
          </w:tcPr>
          <w:p w14:paraId="202D357C" w14:textId="77777777" w:rsidR="00AE7ABE" w:rsidRPr="007B69F2" w:rsidRDefault="00AE7ABE" w:rsidP="008A2573">
            <w:pPr>
              <w:rPr>
                <w:bCs/>
                <w:sz w:val="24"/>
              </w:rPr>
            </w:pPr>
            <w:proofErr w:type="spellStart"/>
            <w:r w:rsidRPr="007B69F2">
              <w:rPr>
                <w:bCs/>
                <w:sz w:val="24"/>
              </w:rPr>
              <w:t>Акция</w:t>
            </w:r>
            <w:proofErr w:type="spellEnd"/>
            <w:r w:rsidRPr="007B69F2">
              <w:rPr>
                <w:bCs/>
                <w:sz w:val="24"/>
              </w:rPr>
              <w:t xml:space="preserve"> «</w:t>
            </w:r>
            <w:proofErr w:type="spellStart"/>
            <w:r w:rsidRPr="007B69F2">
              <w:rPr>
                <w:bCs/>
                <w:sz w:val="24"/>
              </w:rPr>
              <w:t>Не</w:t>
            </w:r>
            <w:proofErr w:type="spellEnd"/>
            <w:r w:rsidRPr="007B69F2">
              <w:rPr>
                <w:bCs/>
                <w:sz w:val="24"/>
              </w:rPr>
              <w:t xml:space="preserve"> </w:t>
            </w:r>
            <w:proofErr w:type="spellStart"/>
            <w:r w:rsidRPr="007B69F2">
              <w:rPr>
                <w:bCs/>
                <w:sz w:val="24"/>
              </w:rPr>
              <w:t>рубите</w:t>
            </w:r>
            <w:proofErr w:type="spellEnd"/>
            <w:r w:rsidRPr="007B69F2">
              <w:rPr>
                <w:bCs/>
                <w:sz w:val="24"/>
              </w:rPr>
              <w:t xml:space="preserve"> </w:t>
            </w:r>
            <w:proofErr w:type="spellStart"/>
            <w:r w:rsidRPr="007B69F2">
              <w:rPr>
                <w:bCs/>
                <w:sz w:val="24"/>
              </w:rPr>
              <w:t>елку</w:t>
            </w:r>
            <w:proofErr w:type="spellEnd"/>
            <w:r w:rsidRPr="007B69F2">
              <w:rPr>
                <w:bCs/>
                <w:sz w:val="24"/>
              </w:rPr>
              <w:t>! »</w:t>
            </w:r>
          </w:p>
          <w:p w14:paraId="2BF5B1A9" w14:textId="77777777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AD6FB6" w14:textId="36A7EE8B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7A343A4" w14:textId="48E93BCC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2581" w:type="dxa"/>
            <w:shd w:val="clear" w:color="auto" w:fill="auto"/>
          </w:tcPr>
          <w:p w14:paraId="6D66B458" w14:textId="2106AFCD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отряда ДЮП</w:t>
            </w:r>
          </w:p>
        </w:tc>
        <w:tc>
          <w:tcPr>
            <w:tcW w:w="1559" w:type="dxa"/>
          </w:tcPr>
          <w:p w14:paraId="59FF2730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2BC033E8" w14:textId="2C8F3647" w:rsidTr="00AE7ABE">
        <w:tc>
          <w:tcPr>
            <w:tcW w:w="3403" w:type="dxa"/>
            <w:shd w:val="clear" w:color="auto" w:fill="auto"/>
          </w:tcPr>
          <w:p w14:paraId="688E5C65" w14:textId="77777777" w:rsidR="00AE7ABE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Конкурс рисунков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color w:val="000000"/>
                <w:sz w:val="24"/>
                <w:szCs w:val="24"/>
              </w:rPr>
              <w:t>«Опасная пожар-</w:t>
            </w:r>
          </w:p>
          <w:p w14:paraId="096C6C56" w14:textId="6E91C062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птица»</w:t>
            </w:r>
          </w:p>
        </w:tc>
        <w:tc>
          <w:tcPr>
            <w:tcW w:w="1559" w:type="dxa"/>
            <w:shd w:val="clear" w:color="auto" w:fill="auto"/>
          </w:tcPr>
          <w:p w14:paraId="1F84CADA" w14:textId="38BEB682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466DC18" w14:textId="2CFE7441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581" w:type="dxa"/>
            <w:shd w:val="clear" w:color="auto" w:fill="auto"/>
          </w:tcPr>
          <w:p w14:paraId="2820FDE0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ДЮП, </w:t>
            </w:r>
          </w:p>
          <w:p w14:paraId="391668D3" w14:textId="7C2ACEAE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0D221378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618D12CF" w14:textId="6F51959E" w:rsidTr="00AE7ABE">
        <w:tc>
          <w:tcPr>
            <w:tcW w:w="3403" w:type="dxa"/>
            <w:shd w:val="clear" w:color="auto" w:fill="auto"/>
          </w:tcPr>
          <w:p w14:paraId="0507FE4C" w14:textId="77777777" w:rsidR="00AE7ABE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B69F2">
              <w:rPr>
                <w:color w:val="000000"/>
                <w:sz w:val="24"/>
                <w:szCs w:val="24"/>
              </w:rPr>
              <w:t>Брейн</w:t>
            </w:r>
            <w:proofErr w:type="spellEnd"/>
            <w:r w:rsidRPr="007B69F2">
              <w:rPr>
                <w:color w:val="000000"/>
                <w:sz w:val="24"/>
                <w:szCs w:val="24"/>
              </w:rPr>
              <w:t xml:space="preserve">-ринг по теме </w:t>
            </w:r>
          </w:p>
          <w:p w14:paraId="5E3C495F" w14:textId="0EE1BC78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«Огонь друг, огонь враг»</w:t>
            </w:r>
          </w:p>
        </w:tc>
        <w:tc>
          <w:tcPr>
            <w:tcW w:w="1559" w:type="dxa"/>
            <w:shd w:val="clear" w:color="auto" w:fill="auto"/>
          </w:tcPr>
          <w:p w14:paraId="49D79AC0" w14:textId="422D3021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F589E66" w14:textId="0CC6D02E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81" w:type="dxa"/>
            <w:shd w:val="clear" w:color="auto" w:fill="auto"/>
          </w:tcPr>
          <w:p w14:paraId="0B995E4D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ДЮП, </w:t>
            </w:r>
          </w:p>
          <w:p w14:paraId="1A6F7F26" w14:textId="15C35C7C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35C1A96A" w14:textId="1F4773A4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5C2FD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076835" w14:paraId="40130A7A" w14:textId="34762FAA" w:rsidTr="00AE7ABE">
        <w:tc>
          <w:tcPr>
            <w:tcW w:w="3403" w:type="dxa"/>
            <w:shd w:val="clear" w:color="auto" w:fill="auto"/>
          </w:tcPr>
          <w:p w14:paraId="78E49577" w14:textId="5F5405DA" w:rsidR="00AE7ABE" w:rsidRPr="00E542E0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lastRenderedPageBreak/>
              <w:t>А</w:t>
            </w:r>
            <w:r w:rsidRPr="007B69F2">
              <w:rPr>
                <w:sz w:val="24"/>
                <w:szCs w:val="24"/>
              </w:rPr>
              <w:t xml:space="preserve">кция </w:t>
            </w:r>
            <w:r>
              <w:rPr>
                <w:sz w:val="24"/>
                <w:szCs w:val="24"/>
              </w:rPr>
              <w:t>«</w:t>
            </w:r>
            <w:r w:rsidRPr="007B69F2">
              <w:rPr>
                <w:sz w:val="24"/>
                <w:szCs w:val="24"/>
              </w:rPr>
              <w:t>Красная ленточка»</w:t>
            </w:r>
          </w:p>
        </w:tc>
        <w:tc>
          <w:tcPr>
            <w:tcW w:w="1559" w:type="dxa"/>
            <w:shd w:val="clear" w:color="auto" w:fill="auto"/>
          </w:tcPr>
          <w:p w14:paraId="7446E738" w14:textId="1C57E0A8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F214C3F" w14:textId="1C985DEC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68CB80FF" w14:textId="167714DF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«БИОС», </w:t>
            </w:r>
          </w:p>
          <w:p w14:paraId="3FB25592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1B77054D" w14:textId="3C78AF36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0F58BC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2CEB4136" w14:textId="28CC052E" w:rsidTr="00AE7ABE">
        <w:tc>
          <w:tcPr>
            <w:tcW w:w="3403" w:type="dxa"/>
            <w:shd w:val="clear" w:color="auto" w:fill="auto"/>
          </w:tcPr>
          <w:p w14:paraId="25C6E671" w14:textId="1A8FBEE4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 xml:space="preserve">Акция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B69F2">
              <w:rPr>
                <w:color w:val="000000"/>
                <w:sz w:val="24"/>
                <w:szCs w:val="24"/>
              </w:rPr>
              <w:t>Аукцион добрых дел»</w:t>
            </w:r>
          </w:p>
        </w:tc>
        <w:tc>
          <w:tcPr>
            <w:tcW w:w="1559" w:type="dxa"/>
            <w:shd w:val="clear" w:color="auto" w:fill="auto"/>
          </w:tcPr>
          <w:p w14:paraId="5A834C2C" w14:textId="17431BEE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A0E2CFE" w14:textId="2813B63D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1E8FDB7D" w14:textId="6F0B5302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«БИОС», </w:t>
            </w:r>
          </w:p>
          <w:p w14:paraId="0CE0F387" w14:textId="39D49086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35EF8A3B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076835" w14:paraId="57D21C5C" w14:textId="4196CF14" w:rsidTr="00AE7ABE">
        <w:tc>
          <w:tcPr>
            <w:tcW w:w="3403" w:type="dxa"/>
            <w:shd w:val="clear" w:color="auto" w:fill="auto"/>
          </w:tcPr>
          <w:p w14:paraId="3EC819FB" w14:textId="6F820DDF" w:rsidR="00AE7ABE" w:rsidRPr="00E542E0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Э</w:t>
            </w:r>
            <w:r w:rsidRPr="007B69F2">
              <w:rPr>
                <w:sz w:val="24"/>
                <w:szCs w:val="24"/>
              </w:rPr>
              <w:t>кологическая акция «День Земли»</w:t>
            </w:r>
          </w:p>
        </w:tc>
        <w:tc>
          <w:tcPr>
            <w:tcW w:w="1559" w:type="dxa"/>
            <w:shd w:val="clear" w:color="auto" w:fill="auto"/>
          </w:tcPr>
          <w:p w14:paraId="1D9987D4" w14:textId="03A543B1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5FC9B18" w14:textId="228E0924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sz w:val="24"/>
                <w:szCs w:val="24"/>
              </w:rPr>
              <w:t xml:space="preserve"> – 9</w:t>
            </w:r>
          </w:p>
        </w:tc>
        <w:tc>
          <w:tcPr>
            <w:tcW w:w="2581" w:type="dxa"/>
            <w:shd w:val="clear" w:color="auto" w:fill="auto"/>
          </w:tcPr>
          <w:p w14:paraId="74EAAD82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«БИОС», </w:t>
            </w:r>
          </w:p>
          <w:p w14:paraId="116B09E6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  <w:p w14:paraId="66D6C1B5" w14:textId="6A0F5600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2FD58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232ABA" w14:paraId="1A6F529F" w14:textId="0F0DF2F6" w:rsidTr="00AE7ABE">
        <w:tc>
          <w:tcPr>
            <w:tcW w:w="3403" w:type="dxa"/>
            <w:shd w:val="clear" w:color="auto" w:fill="auto"/>
          </w:tcPr>
          <w:p w14:paraId="4B4E2E76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sz w:val="24"/>
                <w:szCs w:val="24"/>
              </w:rPr>
              <w:t>Весенняя неделя добра</w:t>
            </w:r>
          </w:p>
          <w:p w14:paraId="3081FC3F" w14:textId="221BE8A5" w:rsidR="00AE7ABE" w:rsidRPr="007B69F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7B69F2">
              <w:rPr>
                <w:sz w:val="24"/>
                <w:szCs w:val="24"/>
              </w:rPr>
              <w:t>«Спешите делать</w:t>
            </w:r>
            <w:r>
              <w:rPr>
                <w:sz w:val="24"/>
                <w:szCs w:val="24"/>
              </w:rPr>
              <w:t xml:space="preserve"> </w:t>
            </w:r>
            <w:r w:rsidRPr="007B69F2">
              <w:rPr>
                <w:sz w:val="24"/>
                <w:szCs w:val="24"/>
              </w:rPr>
              <w:t xml:space="preserve">добрые дела». </w:t>
            </w:r>
          </w:p>
          <w:p w14:paraId="7220F289" w14:textId="401E33D1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056A54" w14:textId="1D04A789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BCCFC65" w14:textId="4022DFDE" w:rsidR="00AE7ABE" w:rsidRPr="007B69F2" w:rsidRDefault="00AE7ABE" w:rsidP="000F14A1">
            <w:pPr>
              <w:pStyle w:val="ParaAttribute3"/>
              <w:numPr>
                <w:ilvl w:val="0"/>
                <w:numId w:val="7"/>
              </w:numP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31FB8D7A" w14:textId="01C22941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«БИОС»</w:t>
            </w:r>
          </w:p>
        </w:tc>
        <w:tc>
          <w:tcPr>
            <w:tcW w:w="1559" w:type="dxa"/>
          </w:tcPr>
          <w:p w14:paraId="252E809D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E542E0" w14:paraId="240BADF8" w14:textId="0408D830" w:rsidTr="00AE7ABE">
        <w:tc>
          <w:tcPr>
            <w:tcW w:w="3403" w:type="dxa"/>
            <w:shd w:val="clear" w:color="auto" w:fill="auto"/>
          </w:tcPr>
          <w:p w14:paraId="22B2C327" w14:textId="77777777" w:rsidR="00AE7ABE" w:rsidRDefault="00AE7ABE" w:rsidP="008A25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7B69F2">
              <w:rPr>
                <w:rStyle w:val="c6"/>
                <w:color w:val="000000"/>
              </w:rPr>
              <w:t xml:space="preserve">Акция </w:t>
            </w:r>
          </w:p>
          <w:p w14:paraId="165F0E19" w14:textId="42A72E94" w:rsidR="00AE7ABE" w:rsidRPr="007B69F2" w:rsidRDefault="00AE7ABE" w:rsidP="008A257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69F2">
              <w:rPr>
                <w:rStyle w:val="c6"/>
                <w:color w:val="000000"/>
              </w:rPr>
              <w:t>«Ветеран живет рядом»</w:t>
            </w:r>
          </w:p>
          <w:p w14:paraId="16D256A1" w14:textId="77777777" w:rsidR="00AE7ABE" w:rsidRDefault="00AE7ABE" w:rsidP="008A25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7B69F2">
              <w:rPr>
                <w:rStyle w:val="c6"/>
                <w:color w:val="000000"/>
              </w:rPr>
              <w:t xml:space="preserve">(оказание помощи ветеранам ВОВ и </w:t>
            </w:r>
          </w:p>
          <w:p w14:paraId="57AC8A21" w14:textId="726B3B64" w:rsidR="00AE7ABE" w:rsidRPr="007B69F2" w:rsidRDefault="00AE7ABE" w:rsidP="008A257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69F2">
              <w:rPr>
                <w:rStyle w:val="c6"/>
                <w:color w:val="000000"/>
              </w:rPr>
              <w:t>труда)</w:t>
            </w:r>
          </w:p>
          <w:p w14:paraId="3B322F59" w14:textId="77777777" w:rsidR="00AE7ABE" w:rsidRPr="007B69F2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4F4413" w14:textId="4F15FCE2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EF33F1A" w14:textId="569C8E90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5 -9</w:t>
            </w:r>
          </w:p>
        </w:tc>
        <w:tc>
          <w:tcPr>
            <w:tcW w:w="2581" w:type="dxa"/>
            <w:shd w:val="clear" w:color="auto" w:fill="auto"/>
          </w:tcPr>
          <w:p w14:paraId="2EC7DC6C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клуба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4B2C37F2" w14:textId="1E52162A" w:rsidR="00AE7ABE" w:rsidRPr="00BF2697" w:rsidRDefault="00AE7ABE" w:rsidP="00E542E0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«Мое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Отечество»</w:t>
            </w: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  <w:szCs w:val="24"/>
              </w:rPr>
              <w:t>,</w:t>
            </w:r>
          </w:p>
          <w:p w14:paraId="403AFFA8" w14:textId="15382CB0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«БИОС», </w:t>
            </w:r>
          </w:p>
          <w:p w14:paraId="04C8BD1D" w14:textId="326EA0CE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625A520C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253D3" w14:paraId="1A2547A7" w14:textId="3E0A816F" w:rsidTr="00AE7ABE">
        <w:tc>
          <w:tcPr>
            <w:tcW w:w="3403" w:type="dxa"/>
            <w:shd w:val="clear" w:color="auto" w:fill="auto"/>
          </w:tcPr>
          <w:p w14:paraId="6613874A" w14:textId="77777777" w:rsidR="00AE7ABE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 xml:space="preserve">Всероссийская операция </w:t>
            </w:r>
          </w:p>
          <w:p w14:paraId="3EB9C1A1" w14:textId="353C519B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«Осторожно, дети!»</w:t>
            </w:r>
            <w:r w:rsidRPr="007B69F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74625EF" w14:textId="61904977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92A49F8" w14:textId="73F7335D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4D65ECBE" w14:textId="23301D8F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46648A95" w14:textId="70ECDD7C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34144875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0F14A1" w14:paraId="02843B75" w14:textId="092C6EC6" w:rsidTr="00AE7ABE">
        <w:tc>
          <w:tcPr>
            <w:tcW w:w="3403" w:type="dxa"/>
            <w:shd w:val="clear" w:color="auto" w:fill="auto"/>
          </w:tcPr>
          <w:p w14:paraId="71A3ECA7" w14:textId="77777777" w:rsidR="00AE7ABE" w:rsidRDefault="00AE7ABE" w:rsidP="000F14A1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Праздник для первоклассников</w:t>
            </w:r>
          </w:p>
          <w:p w14:paraId="7D23E6E7" w14:textId="38BAAD84" w:rsidR="00AE7ABE" w:rsidRPr="007B69F2" w:rsidRDefault="00AE7ABE" w:rsidP="000F14A1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«Посвящение в пешеходы»</w:t>
            </w:r>
            <w:r w:rsidRPr="007B69F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55E230D" w14:textId="6C9F7BB0" w:rsidR="00AE7ABE" w:rsidRPr="007B69F2" w:rsidRDefault="00AE7ABE" w:rsidP="000F14A1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773A2BB" w14:textId="3D590DDE" w:rsidR="00AE7ABE" w:rsidRDefault="00AE7ABE" w:rsidP="000F14A1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1C75CC1A" w14:textId="77777777" w:rsidR="00AE7ABE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5A36C72F" w14:textId="6E23BBBD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08A2533C" w14:textId="77777777" w:rsidR="00AE7ABE" w:rsidRPr="007B69F2" w:rsidRDefault="00AE7ABE" w:rsidP="000F14A1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7397B090" w14:textId="565FEC34" w:rsidTr="00AE7ABE">
        <w:tc>
          <w:tcPr>
            <w:tcW w:w="3403" w:type="dxa"/>
            <w:shd w:val="clear" w:color="auto" w:fill="auto"/>
          </w:tcPr>
          <w:p w14:paraId="63ABE186" w14:textId="77777777" w:rsidR="00AE7ABE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Акция в рамках всемирного дня памяти</w:t>
            </w:r>
          </w:p>
          <w:p w14:paraId="2F418BB3" w14:textId="271718C8" w:rsidR="00AE7ABE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 xml:space="preserve">жертв дорожно-транспортных </w:t>
            </w:r>
          </w:p>
          <w:p w14:paraId="5C428EC2" w14:textId="3DDC034A" w:rsidR="00AE7ABE" w:rsidRPr="007B69F2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происшествий. Конкурс рисунков</w:t>
            </w:r>
            <w:r w:rsidRPr="007B69F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006B9055" w14:textId="4052E321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98CB6EA" w14:textId="663BCFC8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B69F2">
              <w:rPr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16198C12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6BFF3807" w14:textId="6D1F4C81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66520506" w14:textId="097F474C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564B4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3120E187" w14:textId="392510C0" w:rsidTr="00AE7ABE">
        <w:tc>
          <w:tcPr>
            <w:tcW w:w="3403" w:type="dxa"/>
            <w:shd w:val="clear" w:color="auto" w:fill="auto"/>
          </w:tcPr>
          <w:p w14:paraId="64EC668F" w14:textId="3C76FA16" w:rsidR="00AE7ABE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Операция с патрулированием </w:t>
            </w:r>
          </w:p>
          <w:p w14:paraId="441C5C26" w14:textId="45804539" w:rsidR="00AE7ABE" w:rsidRPr="007B69F2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«Снеговики в городе»</w:t>
            </w:r>
          </w:p>
        </w:tc>
        <w:tc>
          <w:tcPr>
            <w:tcW w:w="1559" w:type="dxa"/>
            <w:shd w:val="clear" w:color="auto" w:fill="auto"/>
          </w:tcPr>
          <w:p w14:paraId="0F07FA7F" w14:textId="51860B43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02181B3" w14:textId="6250D19B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7</w:t>
            </w:r>
            <w:r w:rsidRPr="007B69F2">
              <w:rPr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64C6D304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60798645" w14:textId="3A9A3EDC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5E007AE7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448CD4FA" w14:textId="5377D200" w:rsidTr="00AE7ABE">
        <w:tc>
          <w:tcPr>
            <w:tcW w:w="3403" w:type="dxa"/>
            <w:shd w:val="clear" w:color="auto" w:fill="auto"/>
          </w:tcPr>
          <w:p w14:paraId="29F4EA07" w14:textId="77777777" w:rsidR="00AE7ABE" w:rsidRDefault="00AE7ABE" w:rsidP="008A2573">
            <w:pPr>
              <w:pStyle w:val="ParaAttribute2"/>
              <w:jc w:val="both"/>
              <w:rPr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П</w:t>
            </w:r>
            <w:r w:rsidRPr="007B69F2">
              <w:rPr>
                <w:sz w:val="24"/>
                <w:szCs w:val="24"/>
              </w:rPr>
              <w:t>рофилактическая акция «</w:t>
            </w:r>
            <w:proofErr w:type="gramStart"/>
            <w:r w:rsidRPr="007B69F2">
              <w:rPr>
                <w:sz w:val="24"/>
                <w:szCs w:val="24"/>
              </w:rPr>
              <w:t>Дорожный</w:t>
            </w:r>
            <w:proofErr w:type="gramEnd"/>
            <w:r w:rsidRPr="007B69F2">
              <w:rPr>
                <w:sz w:val="24"/>
                <w:szCs w:val="24"/>
              </w:rPr>
              <w:t xml:space="preserve"> </w:t>
            </w:r>
          </w:p>
          <w:p w14:paraId="693A0AE1" w14:textId="3B64ED6B" w:rsidR="00AE7ABE" w:rsidRPr="007B69F2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7B69F2">
              <w:rPr>
                <w:sz w:val="24"/>
                <w:szCs w:val="24"/>
              </w:rPr>
              <w:t>оберег»</w:t>
            </w:r>
          </w:p>
        </w:tc>
        <w:tc>
          <w:tcPr>
            <w:tcW w:w="1559" w:type="dxa"/>
            <w:shd w:val="clear" w:color="auto" w:fill="auto"/>
          </w:tcPr>
          <w:p w14:paraId="72C059DD" w14:textId="527CCFD2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844645A" w14:textId="5E79880E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sz w:val="24"/>
                <w:szCs w:val="24"/>
              </w:rPr>
              <w:t>-7</w:t>
            </w:r>
          </w:p>
        </w:tc>
        <w:tc>
          <w:tcPr>
            <w:tcW w:w="2581" w:type="dxa"/>
            <w:shd w:val="clear" w:color="auto" w:fill="auto"/>
          </w:tcPr>
          <w:p w14:paraId="696B6B67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6557D56F" w14:textId="59043A04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52CAAE48" w14:textId="78A1D4E0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C01AEC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04C9852B" w14:textId="02D5B02C" w:rsidTr="00AE7ABE">
        <w:tc>
          <w:tcPr>
            <w:tcW w:w="3403" w:type="dxa"/>
            <w:shd w:val="clear" w:color="auto" w:fill="auto"/>
          </w:tcPr>
          <w:p w14:paraId="592E774A" w14:textId="27B06408" w:rsidR="00AE7ABE" w:rsidRPr="00E542E0" w:rsidRDefault="00AE7ABE" w:rsidP="008A2573">
            <w:pPr>
              <w:pStyle w:val="ParaAttribute2"/>
              <w:jc w:val="both"/>
              <w:rPr>
                <w:rStyle w:val="normaltextrun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П</w:t>
            </w:r>
            <w:r w:rsidRPr="007B69F2">
              <w:rPr>
                <w:rStyle w:val="normaltextrun"/>
                <w:sz w:val="24"/>
                <w:szCs w:val="24"/>
              </w:rPr>
              <w:t>ропагандистское мероприятие с родителями учащихся «Без вас не получится!»</w:t>
            </w:r>
          </w:p>
        </w:tc>
        <w:tc>
          <w:tcPr>
            <w:tcW w:w="1559" w:type="dxa"/>
            <w:shd w:val="clear" w:color="auto" w:fill="auto"/>
          </w:tcPr>
          <w:p w14:paraId="66A34006" w14:textId="5586237F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FDC26D5" w14:textId="0935470E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363EEAC8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06037B3F" w14:textId="26C1D4F2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5BCA8E7F" w14:textId="6D3214DF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432B1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2A6A2345" w14:textId="19A99EAD" w:rsidTr="00AE7ABE">
        <w:tc>
          <w:tcPr>
            <w:tcW w:w="3403" w:type="dxa"/>
            <w:shd w:val="clear" w:color="auto" w:fill="auto"/>
          </w:tcPr>
          <w:p w14:paraId="56975577" w14:textId="297EBB5F" w:rsidR="00AE7ABE" w:rsidRPr="007B69F2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Акция</w:t>
            </w:r>
            <w:r>
              <w:rPr>
                <w:rStyle w:val="normaltextrun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normaltextrun"/>
                <w:color w:val="000000"/>
                <w:sz w:val="24"/>
                <w:szCs w:val="24"/>
              </w:rPr>
              <w:t>«Осторожно гололед!»</w:t>
            </w:r>
          </w:p>
        </w:tc>
        <w:tc>
          <w:tcPr>
            <w:tcW w:w="1559" w:type="dxa"/>
            <w:shd w:val="clear" w:color="auto" w:fill="auto"/>
          </w:tcPr>
          <w:p w14:paraId="06B698B1" w14:textId="2862B4D7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60C6557" w14:textId="29F64D67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75131D08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4498866F" w14:textId="794DA2EE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559" w:type="dxa"/>
          </w:tcPr>
          <w:p w14:paraId="1B390C52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253D3" w14:paraId="13EA730D" w14:textId="769A657A" w:rsidTr="00AE7ABE">
        <w:tc>
          <w:tcPr>
            <w:tcW w:w="3403" w:type="dxa"/>
            <w:shd w:val="clear" w:color="auto" w:fill="auto"/>
          </w:tcPr>
          <w:p w14:paraId="0EF16098" w14:textId="77777777" w:rsidR="00AE7ABE" w:rsidRDefault="00AE7ABE" w:rsidP="002E0144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 xml:space="preserve">Конкурс «Переходы, чтобы знать, надо </w:t>
            </w:r>
          </w:p>
          <w:p w14:paraId="67C9C6A1" w14:textId="5D13578C" w:rsidR="00AE7ABE" w:rsidRPr="007B69F2" w:rsidRDefault="00AE7ABE" w:rsidP="002E0144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>их нарисовать»</w:t>
            </w:r>
            <w:r w:rsidRPr="007B69F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42D5F358" w14:textId="4A1275C4" w:rsidR="00AE7ABE" w:rsidRPr="007B69F2" w:rsidRDefault="00AE7ABE" w:rsidP="002E0144">
            <w:pPr>
              <w:pStyle w:val="ParaAttribute2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4E53D2E" w14:textId="413CCD39" w:rsidR="00AE7ABE" w:rsidRDefault="00AE7ABE" w:rsidP="002E014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5499E88F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2F7BA286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  <w:p w14:paraId="0968C8C2" w14:textId="77777777" w:rsidR="00AE7ABE" w:rsidRPr="007B69F2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3E24C" w14:textId="77777777" w:rsidR="00AE7ABE" w:rsidRPr="007B69F2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6B68DD96" w14:textId="0D7D4385" w:rsidTr="00AE7ABE">
        <w:tc>
          <w:tcPr>
            <w:tcW w:w="3403" w:type="dxa"/>
            <w:shd w:val="clear" w:color="auto" w:fill="auto"/>
          </w:tcPr>
          <w:p w14:paraId="136E2137" w14:textId="77777777" w:rsidR="00AE7ABE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t xml:space="preserve">Конкурс «Переходы, чтобы знать, надо </w:t>
            </w:r>
          </w:p>
          <w:p w14:paraId="5304237F" w14:textId="02FD089C" w:rsidR="00AE7ABE" w:rsidRPr="007B69F2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</w:rPr>
              <w:lastRenderedPageBreak/>
              <w:t>их нарисовать»</w:t>
            </w:r>
            <w:r w:rsidRPr="007B69F2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0D2A6B0" w14:textId="451D0B3D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C5188D4" w14:textId="27B425DB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581" w:type="dxa"/>
            <w:shd w:val="clear" w:color="auto" w:fill="auto"/>
          </w:tcPr>
          <w:p w14:paraId="2039CF8B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отряда ЮИД, </w:t>
            </w:r>
          </w:p>
          <w:p w14:paraId="4FCA1B70" w14:textId="64DBCDC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и </w:t>
            </w:r>
          </w:p>
          <w:p w14:paraId="2EFAED28" w14:textId="35064E32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40ADA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C72D63" w14:paraId="03D630CE" w14:textId="5F711640" w:rsidTr="00AE7ABE">
        <w:tc>
          <w:tcPr>
            <w:tcW w:w="3403" w:type="dxa"/>
            <w:shd w:val="clear" w:color="auto" w:fill="auto"/>
          </w:tcPr>
          <w:p w14:paraId="629C234B" w14:textId="77777777" w:rsidR="00AE7ABE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Участие в работе Совета</w:t>
            </w: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командиров </w:t>
            </w:r>
          </w:p>
          <w:p w14:paraId="4C27D783" w14:textId="5343F7BA" w:rsidR="00AE7ABE" w:rsidRPr="00E542E0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Отрядов</w:t>
            </w: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ЮИД</w:t>
            </w:r>
            <w:r w:rsidRPr="007B69F2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2F839262" w14:textId="21C033B2" w:rsidR="00AE7ABE" w:rsidRPr="007B69F2" w:rsidRDefault="00AE7ABE" w:rsidP="00946A4B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каждый второй понедельник месяца в течение года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593929D" w14:textId="632F1EDF" w:rsidR="00AE7ABE" w:rsidRPr="007B69F2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color w:val="000000"/>
                <w:sz w:val="24"/>
                <w:szCs w:val="24"/>
              </w:rPr>
              <w:t>С</w:t>
            </w:r>
            <w:r w:rsidRPr="007B69F2">
              <w:rPr>
                <w:sz w:val="24"/>
                <w:szCs w:val="24"/>
              </w:rPr>
              <w:t>овет командиров</w:t>
            </w:r>
          </w:p>
        </w:tc>
        <w:tc>
          <w:tcPr>
            <w:tcW w:w="2581" w:type="dxa"/>
            <w:shd w:val="clear" w:color="auto" w:fill="auto"/>
          </w:tcPr>
          <w:p w14:paraId="13454C9B" w14:textId="49EDC112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отряда ЮИД</w:t>
            </w:r>
          </w:p>
          <w:p w14:paraId="696C8925" w14:textId="7B980D5B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F72EA" w14:textId="77777777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40990" w14:paraId="5E2CC880" w14:textId="1E98306F" w:rsidTr="00AE7ABE">
        <w:tc>
          <w:tcPr>
            <w:tcW w:w="3403" w:type="dxa"/>
            <w:shd w:val="clear" w:color="auto" w:fill="auto"/>
          </w:tcPr>
          <w:p w14:paraId="49779D27" w14:textId="7714B907" w:rsidR="00AE7ABE" w:rsidRPr="007B69F2" w:rsidRDefault="00AE7ABE" w:rsidP="008A2573">
            <w:pPr>
              <w:pStyle w:val="ParaAttribute2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конкурсе «От солдата до генерала»</w:t>
            </w:r>
          </w:p>
        </w:tc>
        <w:tc>
          <w:tcPr>
            <w:tcW w:w="1559" w:type="dxa"/>
            <w:shd w:val="clear" w:color="auto" w:fill="auto"/>
          </w:tcPr>
          <w:p w14:paraId="0CD4B744" w14:textId="2D9BB2E6" w:rsidR="00AE7ABE" w:rsidRPr="007B69F2" w:rsidRDefault="00AE7ABE" w:rsidP="00946A4B">
            <w:pPr>
              <w:pStyle w:val="ParaAttribute2"/>
              <w:jc w:val="left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78753DD" w14:textId="6C009499" w:rsidR="00AE7ABE" w:rsidRPr="007B69F2" w:rsidRDefault="00AE7ABE" w:rsidP="008A2573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6DBE4801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отряда Юнармии </w:t>
            </w:r>
          </w:p>
          <w:p w14:paraId="653BF4D6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</w:t>
            </w:r>
          </w:p>
          <w:p w14:paraId="7DA92CE8" w14:textId="72FCF7E0" w:rsidR="00AE7ABE" w:rsidRPr="007B69F2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6D95B" w14:textId="77777777" w:rsidR="00AE7ABE" w:rsidRDefault="00AE7ABE" w:rsidP="00E542E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40990" w14:paraId="60F47710" w14:textId="034D5965" w:rsidTr="00AE7ABE">
        <w:tc>
          <w:tcPr>
            <w:tcW w:w="3403" w:type="dxa"/>
            <w:shd w:val="clear" w:color="auto" w:fill="auto"/>
          </w:tcPr>
          <w:p w14:paraId="71D38120" w14:textId="77777777" w:rsidR="00AE7ABE" w:rsidRDefault="00AE7ABE" w:rsidP="008A2573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благотворительной акции </w:t>
            </w:r>
          </w:p>
          <w:p w14:paraId="561A11BD" w14:textId="6D51AFD5" w:rsidR="00AE7ABE" w:rsidRDefault="00AE7ABE" w:rsidP="008A2573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«Посылка солдату»</w:t>
            </w:r>
          </w:p>
        </w:tc>
        <w:tc>
          <w:tcPr>
            <w:tcW w:w="1559" w:type="dxa"/>
            <w:shd w:val="clear" w:color="auto" w:fill="auto"/>
          </w:tcPr>
          <w:p w14:paraId="41275DEC" w14:textId="222C687C" w:rsidR="00AE7ABE" w:rsidRPr="007B69F2" w:rsidRDefault="00AE7ABE" w:rsidP="00946A4B">
            <w:pPr>
              <w:pStyle w:val="ParaAttribute2"/>
              <w:jc w:val="left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E4AED8B" w14:textId="796E0D2A" w:rsidR="00AE7ABE" w:rsidRPr="007B69F2" w:rsidRDefault="00AE7ABE" w:rsidP="008A2573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4814F1C6" w14:textId="77777777" w:rsidR="00AE7ABE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отряда Юнармии </w:t>
            </w:r>
          </w:p>
          <w:p w14:paraId="3B87B9EC" w14:textId="668C1850" w:rsidR="00AE7ABE" w:rsidRPr="007B69F2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</w:t>
            </w:r>
          </w:p>
        </w:tc>
        <w:tc>
          <w:tcPr>
            <w:tcW w:w="1559" w:type="dxa"/>
          </w:tcPr>
          <w:p w14:paraId="496B294B" w14:textId="77777777" w:rsidR="00AE7ABE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40990" w14:paraId="33E7235A" w14:textId="2F1C0588" w:rsidTr="00AE7ABE">
        <w:tc>
          <w:tcPr>
            <w:tcW w:w="3403" w:type="dxa"/>
            <w:shd w:val="clear" w:color="auto" w:fill="auto"/>
          </w:tcPr>
          <w:p w14:paraId="14E59B6A" w14:textId="4787F432" w:rsidR="00AE7ABE" w:rsidRDefault="00AE7ABE" w:rsidP="00740990">
            <w:pPr>
              <w:spacing w:after="43"/>
              <w:rPr>
                <w:sz w:val="24"/>
                <w:lang w:val="ru-RU"/>
              </w:rPr>
            </w:pPr>
            <w:r w:rsidRPr="00740990">
              <w:rPr>
                <w:sz w:val="24"/>
                <w:lang w:val="ru-RU"/>
              </w:rPr>
              <w:t>Участие в акции «Георгие</w:t>
            </w:r>
            <w:r w:rsidRPr="00740990">
              <w:rPr>
                <w:sz w:val="24"/>
                <w:lang w:val="ru-RU"/>
              </w:rPr>
              <w:t>в</w:t>
            </w:r>
            <w:r w:rsidRPr="00740990">
              <w:rPr>
                <w:sz w:val="24"/>
                <w:lang w:val="ru-RU"/>
              </w:rPr>
              <w:t xml:space="preserve">ская </w:t>
            </w:r>
          </w:p>
          <w:p w14:paraId="3B0DE2CE" w14:textId="0DFBEDFC" w:rsidR="00AE7ABE" w:rsidRPr="00740990" w:rsidRDefault="00AE7ABE" w:rsidP="00740990">
            <w:pPr>
              <w:spacing w:after="43"/>
              <w:rPr>
                <w:lang w:val="ru-RU"/>
              </w:rPr>
            </w:pPr>
            <w:r w:rsidRPr="00740990">
              <w:rPr>
                <w:sz w:val="24"/>
                <w:lang w:val="ru-RU"/>
              </w:rPr>
              <w:t>ленточка»</w:t>
            </w:r>
          </w:p>
          <w:p w14:paraId="4DA052DD" w14:textId="77777777" w:rsidR="00AE7ABE" w:rsidRDefault="00AE7ABE" w:rsidP="008A2573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97B53D" w14:textId="0B1A8D93" w:rsidR="00AE7ABE" w:rsidRPr="007B69F2" w:rsidRDefault="00AE7ABE" w:rsidP="00946A4B">
            <w:pPr>
              <w:pStyle w:val="ParaAttribute2"/>
              <w:jc w:val="left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910AD8A" w14:textId="45AFEEF7" w:rsidR="00AE7ABE" w:rsidRPr="007B69F2" w:rsidRDefault="00AE7ABE" w:rsidP="008A2573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278D97AC" w14:textId="77777777" w:rsidR="00AE7ABE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Рук. отряда Юнармии </w:t>
            </w:r>
          </w:p>
          <w:p w14:paraId="1FDE72CF" w14:textId="7E005675" w:rsidR="00AE7ABE" w:rsidRPr="007B69F2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«Гранит»</w:t>
            </w:r>
          </w:p>
        </w:tc>
        <w:tc>
          <w:tcPr>
            <w:tcW w:w="1559" w:type="dxa"/>
          </w:tcPr>
          <w:p w14:paraId="610CF05F" w14:textId="77777777" w:rsidR="00AE7ABE" w:rsidRDefault="00AE7ABE" w:rsidP="003F637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232ABA" w14:paraId="75963757" w14:textId="486E4EAB" w:rsidTr="001B6E89">
        <w:tc>
          <w:tcPr>
            <w:tcW w:w="10490" w:type="dxa"/>
            <w:gridSpan w:val="6"/>
            <w:shd w:val="clear" w:color="auto" w:fill="CCFF66"/>
          </w:tcPr>
          <w:p w14:paraId="382B5200" w14:textId="77777777" w:rsidR="00AE7ABE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bookmarkStart w:id="3" w:name="_Hlk67233976"/>
          </w:p>
          <w:p w14:paraId="70F5AC14" w14:textId="77777777" w:rsidR="00AE7ABE" w:rsidRPr="00541455" w:rsidRDefault="00AE7ABE" w:rsidP="008A2573">
            <w:pPr>
              <w:pStyle w:val="ParaAttribute3"/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</w:pP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>П</w:t>
            </w:r>
            <w:r w:rsidRPr="00541455">
              <w:rPr>
                <w:rStyle w:val="CharAttribute5"/>
                <w:rFonts w:eastAsia="№Е" w:hint="default"/>
                <w:b/>
                <w:bCs/>
                <w:color w:val="000000"/>
                <w:szCs w:val="24"/>
              </w:rPr>
              <w:t>рофилактика</w:t>
            </w:r>
          </w:p>
          <w:p w14:paraId="4ACCCE03" w14:textId="77777777" w:rsidR="00AE7ABE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DA6CA5" w14:paraId="1257E3F3" w14:textId="2E082567" w:rsidTr="00AE7ABE">
        <w:tc>
          <w:tcPr>
            <w:tcW w:w="3403" w:type="dxa"/>
            <w:shd w:val="clear" w:color="auto" w:fill="FFFF99"/>
          </w:tcPr>
          <w:p w14:paraId="4B88BB10" w14:textId="77777777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77D20A4" w14:textId="77777777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46A4B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  <w:p w14:paraId="7D58CB31" w14:textId="0F4E57BE" w:rsidR="00AE7ABE" w:rsidRPr="00946A4B" w:rsidRDefault="00AE7ABE" w:rsidP="008A2573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76B91F70" w14:textId="77777777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52780A31" w14:textId="36F80718" w:rsidR="00AE7ABE" w:rsidRPr="00946A4B" w:rsidRDefault="00AE7ABE" w:rsidP="008A2573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Дата/время</w:t>
            </w:r>
          </w:p>
        </w:tc>
        <w:tc>
          <w:tcPr>
            <w:tcW w:w="1388" w:type="dxa"/>
            <w:gridSpan w:val="2"/>
            <w:shd w:val="clear" w:color="auto" w:fill="FFFF99"/>
          </w:tcPr>
          <w:p w14:paraId="60E19DC2" w14:textId="77777777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622BC926" w14:textId="4A6DF3F7" w:rsidR="00AE7ABE" w:rsidRPr="00946A4B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46A4B">
              <w:rPr>
                <w:b/>
                <w:iCs/>
                <w:color w:val="000000"/>
                <w:w w:val="0"/>
                <w:sz w:val="24"/>
                <w:szCs w:val="24"/>
              </w:rPr>
              <w:t>Класс</w:t>
            </w:r>
          </w:p>
        </w:tc>
        <w:tc>
          <w:tcPr>
            <w:tcW w:w="2581" w:type="dxa"/>
            <w:shd w:val="clear" w:color="auto" w:fill="FFFF99"/>
          </w:tcPr>
          <w:p w14:paraId="4FC28470" w14:textId="77777777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14:paraId="745FAA9B" w14:textId="77777777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46A4B"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  <w:t>Ответственный</w:t>
            </w:r>
          </w:p>
          <w:p w14:paraId="44D09E5B" w14:textId="7735386C" w:rsidR="00AE7ABE" w:rsidRPr="00946A4B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098FB1DE" w14:textId="4FE3D64D" w:rsidR="00AE7ABE" w:rsidRPr="00946A4B" w:rsidRDefault="00AE7ABE" w:rsidP="008A2573">
            <w:pPr>
              <w:pStyle w:val="a3"/>
              <w:tabs>
                <w:tab w:val="left" w:pos="993"/>
                <w:tab w:val="left" w:pos="1310"/>
              </w:tabs>
              <w:ind w:left="0" w:right="-1"/>
              <w:jc w:val="center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AE7ABE">
              <w:rPr>
                <w:rFonts w:ascii="Times New Roman"/>
                <w:b/>
                <w:iCs/>
                <w:color w:val="000000"/>
                <w:w w:val="0"/>
                <w:sz w:val="22"/>
                <w:szCs w:val="22"/>
                <w:lang w:val="ru-RU"/>
              </w:rPr>
              <w:t>Отметка о выполнении</w:t>
            </w:r>
          </w:p>
        </w:tc>
      </w:tr>
      <w:tr w:rsidR="00AE7ABE" w:rsidRPr="007B69F2" w14:paraId="37976D52" w14:textId="68A75621" w:rsidTr="00AE7ABE">
        <w:tc>
          <w:tcPr>
            <w:tcW w:w="3403" w:type="dxa"/>
            <w:shd w:val="clear" w:color="auto" w:fill="auto"/>
          </w:tcPr>
          <w:p w14:paraId="43DA95E3" w14:textId="7D6E5521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Занятие с элементами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0B1D">
              <w:rPr>
                <w:color w:val="000000"/>
                <w:sz w:val="24"/>
                <w:szCs w:val="24"/>
              </w:rPr>
              <w:t xml:space="preserve">тренинга </w:t>
            </w:r>
          </w:p>
          <w:p w14:paraId="3F79FE9D" w14:textId="77777777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«Настроение класса» в рамках недели </w:t>
            </w:r>
          </w:p>
          <w:p w14:paraId="4D71265E" w14:textId="33B4F078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1559" w:type="dxa"/>
            <w:shd w:val="clear" w:color="auto" w:fill="auto"/>
          </w:tcPr>
          <w:p w14:paraId="2BA5B3C4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сентябрь-</w:t>
            </w:r>
          </w:p>
          <w:p w14:paraId="705054BF" w14:textId="0B0DCE08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4D012E1" w14:textId="656A7C18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0025721D" w14:textId="558AFED6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14:paraId="76A030F0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3A539560" w14:textId="7A82582D" w:rsidTr="00AE7ABE">
        <w:tc>
          <w:tcPr>
            <w:tcW w:w="3403" w:type="dxa"/>
            <w:shd w:val="clear" w:color="auto" w:fill="auto"/>
          </w:tcPr>
          <w:p w14:paraId="74A8B2BE" w14:textId="77777777" w:rsidR="00AE7ABE" w:rsidRDefault="00AE7ABE" w:rsidP="002E0144">
            <w:pPr>
              <w:pStyle w:val="ParaAttribute2"/>
              <w:jc w:val="both"/>
              <w:rPr>
                <w:sz w:val="24"/>
                <w:szCs w:val="24"/>
              </w:rPr>
            </w:pPr>
            <w:r w:rsidRPr="00AA6FDD">
              <w:rPr>
                <w:sz w:val="24"/>
                <w:szCs w:val="24"/>
              </w:rPr>
              <w:t>Мероприятия месячников</w:t>
            </w:r>
          </w:p>
          <w:p w14:paraId="06DE1FB5" w14:textId="77777777" w:rsidR="00AE7ABE" w:rsidRDefault="00AE7ABE" w:rsidP="002E0144">
            <w:pPr>
              <w:pStyle w:val="ParaAttribute2"/>
              <w:jc w:val="both"/>
              <w:rPr>
                <w:sz w:val="24"/>
                <w:szCs w:val="24"/>
              </w:rPr>
            </w:pPr>
            <w:r w:rsidRPr="00AA6FDD">
              <w:rPr>
                <w:sz w:val="24"/>
                <w:szCs w:val="24"/>
              </w:rPr>
              <w:t xml:space="preserve">безопасности и гражданской </w:t>
            </w:r>
          </w:p>
          <w:p w14:paraId="12731FD3" w14:textId="77777777" w:rsidR="00AE7ABE" w:rsidRDefault="00AE7ABE" w:rsidP="002E0144">
            <w:pPr>
              <w:pStyle w:val="ParaAttribute2"/>
              <w:jc w:val="both"/>
              <w:rPr>
                <w:rFonts w:eastAsia="Calibri"/>
                <w:sz w:val="24"/>
                <w:lang w:eastAsia="en-US"/>
              </w:rPr>
            </w:pPr>
            <w:r w:rsidRPr="00AA6FDD">
              <w:rPr>
                <w:sz w:val="24"/>
                <w:szCs w:val="24"/>
              </w:rPr>
              <w:t xml:space="preserve">защиты детей </w:t>
            </w:r>
            <w:r w:rsidRPr="00AA6FDD">
              <w:rPr>
                <w:sz w:val="24"/>
              </w:rPr>
              <w:t>(</w:t>
            </w:r>
            <w:r w:rsidRPr="00AA6FDD">
              <w:rPr>
                <w:rFonts w:eastAsia="Calibri"/>
                <w:sz w:val="24"/>
                <w:lang w:eastAsia="en-US"/>
              </w:rPr>
              <w:t>по профилактике</w:t>
            </w:r>
          </w:p>
          <w:p w14:paraId="6598968D" w14:textId="77777777" w:rsidR="00AE7ABE" w:rsidRDefault="00AE7ABE" w:rsidP="002E0144">
            <w:pPr>
              <w:pStyle w:val="ParaAttribute2"/>
              <w:jc w:val="both"/>
              <w:rPr>
                <w:rFonts w:eastAsia="Calibri"/>
                <w:sz w:val="24"/>
                <w:lang w:eastAsia="en-US"/>
              </w:rPr>
            </w:pPr>
            <w:r w:rsidRPr="00AA6FDD">
              <w:rPr>
                <w:rFonts w:eastAsia="Calibri"/>
                <w:sz w:val="24"/>
                <w:lang w:eastAsia="en-US"/>
              </w:rPr>
              <w:t xml:space="preserve"> ДТ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AA6FDD">
              <w:rPr>
                <w:rFonts w:eastAsia="Calibri"/>
                <w:sz w:val="24"/>
                <w:lang w:eastAsia="en-US"/>
              </w:rPr>
              <w:t xml:space="preserve">, пожарной безопасности, </w:t>
            </w:r>
          </w:p>
          <w:p w14:paraId="29D48234" w14:textId="77777777" w:rsidR="00AE7ABE" w:rsidRDefault="00AE7ABE" w:rsidP="002E0144">
            <w:pPr>
              <w:pStyle w:val="ParaAttribute2"/>
              <w:jc w:val="both"/>
              <w:rPr>
                <w:rFonts w:eastAsia="Calibri"/>
                <w:sz w:val="24"/>
                <w:lang w:eastAsia="en-US"/>
              </w:rPr>
            </w:pPr>
            <w:r w:rsidRPr="00AA6FDD">
              <w:rPr>
                <w:rFonts w:eastAsia="Calibri"/>
                <w:sz w:val="24"/>
                <w:lang w:eastAsia="en-US"/>
              </w:rPr>
              <w:t xml:space="preserve">экстремизма, терроризма, </w:t>
            </w:r>
          </w:p>
          <w:p w14:paraId="5893DCB5" w14:textId="77777777" w:rsidR="00AE7ABE" w:rsidRDefault="00AE7ABE" w:rsidP="002E0144">
            <w:pPr>
              <w:pStyle w:val="ParaAttribute2"/>
              <w:jc w:val="both"/>
              <w:rPr>
                <w:sz w:val="24"/>
              </w:rPr>
            </w:pPr>
            <w:r w:rsidRPr="00AA6FDD">
              <w:rPr>
                <w:rFonts w:eastAsia="Calibri"/>
                <w:sz w:val="24"/>
                <w:lang w:eastAsia="en-US"/>
              </w:rPr>
              <w:t>разработка   схемы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AA6FDD">
              <w:rPr>
                <w:rFonts w:eastAsia="Calibri"/>
                <w:sz w:val="24"/>
                <w:lang w:eastAsia="en-US"/>
              </w:rPr>
              <w:t>маршрута «Дом-школа-дом», п</w:t>
            </w:r>
            <w:r w:rsidRPr="00AA6FDD">
              <w:rPr>
                <w:sz w:val="24"/>
              </w:rPr>
              <w:t xml:space="preserve">ешеходные экскурсии по улично-дорожной сети вблизи </w:t>
            </w:r>
          </w:p>
          <w:p w14:paraId="3B86E119" w14:textId="77777777" w:rsidR="00AE7ABE" w:rsidRDefault="00AE7ABE" w:rsidP="002E0144">
            <w:pPr>
              <w:pStyle w:val="ParaAttribute2"/>
              <w:jc w:val="both"/>
              <w:rPr>
                <w:sz w:val="24"/>
                <w:szCs w:val="24"/>
              </w:rPr>
            </w:pPr>
            <w:r w:rsidRPr="00AA6FDD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 w:rsidRPr="00AA6FDD">
              <w:rPr>
                <w:sz w:val="24"/>
              </w:rPr>
              <w:t xml:space="preserve"> </w:t>
            </w:r>
            <w:r w:rsidRPr="006443CC">
              <w:rPr>
                <w:sz w:val="24"/>
                <w:szCs w:val="24"/>
              </w:rPr>
              <w:t xml:space="preserve">учебно-тренировочная </w:t>
            </w:r>
          </w:p>
          <w:p w14:paraId="407651A7" w14:textId="77777777" w:rsidR="00AE7ABE" w:rsidRDefault="00AE7ABE" w:rsidP="002E0144">
            <w:pPr>
              <w:pStyle w:val="ParaAttribute2"/>
              <w:jc w:val="both"/>
              <w:rPr>
                <w:sz w:val="24"/>
                <w:szCs w:val="24"/>
              </w:rPr>
            </w:pPr>
            <w:r w:rsidRPr="006443CC">
              <w:rPr>
                <w:sz w:val="24"/>
                <w:szCs w:val="24"/>
              </w:rPr>
              <w:t xml:space="preserve">эвакуация учащихся из здания </w:t>
            </w:r>
          </w:p>
          <w:p w14:paraId="653A53D4" w14:textId="162737C8" w:rsidR="00AE7ABE" w:rsidRPr="00E10B1D" w:rsidRDefault="00AE7ABE" w:rsidP="002E0144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6443CC">
              <w:rPr>
                <w:sz w:val="24"/>
                <w:szCs w:val="24"/>
              </w:rPr>
              <w:t>школы)</w:t>
            </w:r>
          </w:p>
        </w:tc>
        <w:tc>
          <w:tcPr>
            <w:tcW w:w="1559" w:type="dxa"/>
            <w:shd w:val="clear" w:color="auto" w:fill="auto"/>
          </w:tcPr>
          <w:p w14:paraId="09AED358" w14:textId="7993AB66" w:rsidR="00AE7ABE" w:rsidRPr="00E10B1D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2EE9CF4" w14:textId="31236DA7" w:rsidR="00AE7ABE" w:rsidRDefault="00AE7ABE" w:rsidP="002E014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3732746A" w14:textId="77777777" w:rsidR="00AE7ABE" w:rsidRPr="006443CC" w:rsidRDefault="00AE7ABE" w:rsidP="002E0144">
            <w:pPr>
              <w:pStyle w:val="ParaAttribute3"/>
              <w:ind w:right="-79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директора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по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,</w:t>
            </w:r>
          </w:p>
          <w:p w14:paraId="25A8CAB2" w14:textId="77777777" w:rsidR="00AE7ABE" w:rsidRPr="006443CC" w:rsidRDefault="00AE7ABE" w:rsidP="002E014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директора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по</w:t>
            </w:r>
          </w:p>
          <w:p w14:paraId="5774CD61" w14:textId="77777777" w:rsidR="00AE7ABE" w:rsidRPr="006443CC" w:rsidRDefault="00AE7ABE" w:rsidP="002E014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</w:t>
            </w:r>
            <w:r w:rsidRPr="006443C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езопасности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,</w:t>
            </w:r>
          </w:p>
          <w:p w14:paraId="36F7DD5A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 </w:t>
            </w:r>
          </w:p>
          <w:p w14:paraId="67080924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DB340" w14:textId="77777777" w:rsidR="00AE7ABE" w:rsidRPr="006443CC" w:rsidRDefault="00AE7ABE" w:rsidP="002E0144">
            <w:pPr>
              <w:pStyle w:val="ParaAttribute3"/>
              <w:ind w:right="-79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24B7B067" w14:textId="725296A8" w:rsidTr="00AE7ABE">
        <w:tc>
          <w:tcPr>
            <w:tcW w:w="3403" w:type="dxa"/>
            <w:shd w:val="clear" w:color="auto" w:fill="auto"/>
          </w:tcPr>
          <w:p w14:paraId="7D55D8BD" w14:textId="0CC4DCDC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Информационные блоки для классных </w:t>
            </w:r>
          </w:p>
          <w:p w14:paraId="60FF846D" w14:textId="5D65C5BC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часов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10B1D">
              <w:rPr>
                <w:color w:val="000000"/>
                <w:sz w:val="24"/>
                <w:szCs w:val="24"/>
              </w:rPr>
              <w:t>Это не приговор»</w:t>
            </w:r>
            <w:r>
              <w:rPr>
                <w:color w:val="000000"/>
                <w:sz w:val="24"/>
                <w:szCs w:val="24"/>
              </w:rPr>
              <w:t>, посвященные</w:t>
            </w:r>
            <w:r w:rsidRPr="00E10B1D">
              <w:rPr>
                <w:color w:val="000000"/>
                <w:sz w:val="24"/>
                <w:szCs w:val="24"/>
              </w:rPr>
              <w:t xml:space="preserve"> </w:t>
            </w:r>
          </w:p>
          <w:p w14:paraId="2B70CF8D" w14:textId="2BAFB70C" w:rsidR="00AE7ABE" w:rsidRPr="00946A4B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559" w:type="dxa"/>
            <w:shd w:val="clear" w:color="auto" w:fill="auto"/>
          </w:tcPr>
          <w:p w14:paraId="21D70FF1" w14:textId="7F54712E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28B6179" w14:textId="03135439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48273F64" w14:textId="1FC01647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14:paraId="656AA756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3669D30D" w14:textId="47A27545" w:rsidTr="00AE7ABE">
        <w:tc>
          <w:tcPr>
            <w:tcW w:w="3403" w:type="dxa"/>
            <w:shd w:val="clear" w:color="auto" w:fill="auto"/>
          </w:tcPr>
          <w:p w14:paraId="61AADD97" w14:textId="245FB3FC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Круглый стол с обучающимися </w:t>
            </w:r>
          </w:p>
          <w:p w14:paraId="73FB63E0" w14:textId="77777777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«Законы, по которым мы живем» с целью </w:t>
            </w:r>
          </w:p>
          <w:p w14:paraId="31F153D9" w14:textId="41794E43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lastRenderedPageBreak/>
              <w:t xml:space="preserve">профилактики социально-негативного </w:t>
            </w:r>
          </w:p>
          <w:p w14:paraId="76EB61C2" w14:textId="6B8A4120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1559" w:type="dxa"/>
            <w:shd w:val="clear" w:color="auto" w:fill="auto"/>
          </w:tcPr>
          <w:p w14:paraId="3F123B60" w14:textId="1512B881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97C9AEE" w14:textId="13D6088D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</w:tcPr>
          <w:p w14:paraId="7C507A1E" w14:textId="28676A7D" w:rsidR="00AE7ABE" w:rsidRPr="0059153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9153E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 w:rsidRPr="0059153E">
              <w:rPr>
                <w:rStyle w:val="CharAttribute5"/>
                <w:rFonts w:eastAsia="№Е" w:hint="default"/>
                <w:sz w:val="24"/>
                <w:szCs w:val="24"/>
              </w:rPr>
              <w:t>оциальный</w:t>
            </w:r>
            <w:r w:rsidRPr="0059153E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9153E">
              <w:rPr>
                <w:rStyle w:val="CharAttribute5"/>
                <w:rFonts w:eastAsia="№Е" w:hint="default"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14:paraId="3E79A88A" w14:textId="77777777" w:rsidR="00AE7ABE" w:rsidRPr="0059153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6D8AD8BB" w14:textId="5C43931E" w:rsidTr="00AE7ABE">
        <w:tc>
          <w:tcPr>
            <w:tcW w:w="3403" w:type="dxa"/>
            <w:shd w:val="clear" w:color="auto" w:fill="auto"/>
          </w:tcPr>
          <w:p w14:paraId="6A72FB31" w14:textId="65BC2559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lastRenderedPageBreak/>
              <w:t xml:space="preserve">Анкетирование «Проявление </w:t>
            </w:r>
          </w:p>
          <w:p w14:paraId="0D914504" w14:textId="61D60461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толерантности»</w:t>
            </w:r>
          </w:p>
        </w:tc>
        <w:tc>
          <w:tcPr>
            <w:tcW w:w="1559" w:type="dxa"/>
            <w:shd w:val="clear" w:color="auto" w:fill="auto"/>
          </w:tcPr>
          <w:p w14:paraId="19115AC9" w14:textId="48B21933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9D48A90" w14:textId="5912FE49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79D4A354" w14:textId="727DD8F3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14:paraId="276FCFB3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16E07668" w14:textId="077FCBCA" w:rsidTr="00AE7ABE">
        <w:tc>
          <w:tcPr>
            <w:tcW w:w="3403" w:type="dxa"/>
            <w:shd w:val="clear" w:color="auto" w:fill="auto"/>
          </w:tcPr>
          <w:p w14:paraId="67B86AD5" w14:textId="60F8CA5A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Неделя добрых дел</w:t>
            </w:r>
          </w:p>
        </w:tc>
        <w:tc>
          <w:tcPr>
            <w:tcW w:w="1559" w:type="dxa"/>
            <w:shd w:val="clear" w:color="auto" w:fill="auto"/>
          </w:tcPr>
          <w:p w14:paraId="28E74F9D" w14:textId="20DED3CD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CE5F288" w14:textId="1769544D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2C962399" w14:textId="63A4489A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14:paraId="4CB9BBFB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652472A2" w14:textId="0C6D5D7C" w:rsidTr="00AE7ABE">
        <w:tc>
          <w:tcPr>
            <w:tcW w:w="3403" w:type="dxa"/>
            <w:shd w:val="clear" w:color="auto" w:fill="auto"/>
          </w:tcPr>
          <w:p w14:paraId="3B6D3363" w14:textId="77777777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Беседы с учащимися на тему</w:t>
            </w:r>
          </w:p>
          <w:p w14:paraId="0D9E10BA" w14:textId="64814F8A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«Неформальные молодежные </w:t>
            </w:r>
          </w:p>
          <w:p w14:paraId="53C1BB6C" w14:textId="77777777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объединения, секты и субкультуры: шаг в</w:t>
            </w:r>
          </w:p>
          <w:p w14:paraId="7EB257FF" w14:textId="4A4013A6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пропасть»</w:t>
            </w:r>
          </w:p>
        </w:tc>
        <w:tc>
          <w:tcPr>
            <w:tcW w:w="1559" w:type="dxa"/>
            <w:shd w:val="clear" w:color="auto" w:fill="auto"/>
          </w:tcPr>
          <w:p w14:paraId="1AE6D058" w14:textId="05F5EC9B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3D37971" w14:textId="10933A05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8-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699928E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</w:p>
          <w:p w14:paraId="02E6A3BE" w14:textId="173E92FC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социальный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14:paraId="5AA81498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6C1B5022" w14:textId="7D2AEE0C" w:rsidTr="00AE7ABE">
        <w:tc>
          <w:tcPr>
            <w:tcW w:w="3403" w:type="dxa"/>
            <w:shd w:val="clear" w:color="auto" w:fill="auto"/>
          </w:tcPr>
          <w:p w14:paraId="37D171A5" w14:textId="4495F7B9" w:rsidR="00AE7ABE" w:rsidRPr="00E10B1D" w:rsidRDefault="00AE7ABE" w:rsidP="002E0144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7B69F2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1559" w:type="dxa"/>
            <w:shd w:val="clear" w:color="auto" w:fill="auto"/>
          </w:tcPr>
          <w:p w14:paraId="7901A6EC" w14:textId="484D3CE3" w:rsidR="00AE7ABE" w:rsidRPr="00E10B1D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F6D9FB9" w14:textId="5625B1A5" w:rsidR="00AE7ABE" w:rsidRPr="00E10B1D" w:rsidRDefault="00AE7ABE" w:rsidP="002E014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B69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3B955CF1" w14:textId="7F1CF755" w:rsidR="00AE7ABE" w:rsidRDefault="00AE7ABE" w:rsidP="002E014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Социальный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B69F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14:paraId="72FB3299" w14:textId="77777777" w:rsidR="00AE7ABE" w:rsidRPr="007B69F2" w:rsidRDefault="00AE7ABE" w:rsidP="002E0144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18C0DAB6" w14:textId="29D11BAF" w:rsidTr="00AE7ABE">
        <w:tc>
          <w:tcPr>
            <w:tcW w:w="3403" w:type="dxa"/>
            <w:shd w:val="clear" w:color="auto" w:fill="auto"/>
          </w:tcPr>
          <w:p w14:paraId="5379C63C" w14:textId="77777777" w:rsidR="00AE7ABE" w:rsidRDefault="00AE7ABE" w:rsidP="001B643D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781A5001" w14:textId="01B6C9D6" w:rsidR="00AE7ABE" w:rsidRPr="007B69F2" w:rsidRDefault="00AE7ABE" w:rsidP="001B643D">
            <w:pPr>
              <w:pStyle w:val="ParaAttribute3"/>
              <w:jc w:val="left"/>
              <w:rPr>
                <w:sz w:val="24"/>
              </w:rPr>
            </w:pPr>
            <w:r w:rsidRPr="00B50857">
              <w:rPr>
                <w:color w:val="000000"/>
                <w:sz w:val="24"/>
                <w:szCs w:val="24"/>
              </w:rPr>
              <w:t>«Равноправие»</w:t>
            </w:r>
          </w:p>
        </w:tc>
        <w:tc>
          <w:tcPr>
            <w:tcW w:w="1559" w:type="dxa"/>
            <w:shd w:val="clear" w:color="auto" w:fill="auto"/>
          </w:tcPr>
          <w:p w14:paraId="247C410F" w14:textId="5C69C8A5" w:rsidR="00AE7ABE" w:rsidRPr="007B69F2" w:rsidRDefault="00AE7ABE" w:rsidP="001B643D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DD89851" w14:textId="61433ABB" w:rsidR="00AE7ABE" w:rsidRDefault="00AE7ABE" w:rsidP="001B643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2581" w:type="dxa"/>
            <w:shd w:val="clear" w:color="auto" w:fill="auto"/>
          </w:tcPr>
          <w:p w14:paraId="6B311224" w14:textId="77777777" w:rsidR="00AE7ABE" w:rsidRDefault="00AE7ABE" w:rsidP="001B643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09583A4A" w14:textId="5491D2BB" w:rsidR="00AE7ABE" w:rsidRPr="007B69F2" w:rsidRDefault="00AE7ABE" w:rsidP="001B643D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561FC50A" w14:textId="77777777" w:rsidR="00AE7ABE" w:rsidRDefault="00AE7ABE" w:rsidP="001B643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380E54C4" w14:textId="1BD700E1" w:rsidTr="00AE7ABE">
        <w:tc>
          <w:tcPr>
            <w:tcW w:w="3403" w:type="dxa"/>
            <w:shd w:val="clear" w:color="auto" w:fill="auto"/>
          </w:tcPr>
          <w:p w14:paraId="5954EAF1" w14:textId="68ADD6EB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 xml:space="preserve">Групповые занятия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10B1D">
              <w:rPr>
                <w:color w:val="000000"/>
                <w:sz w:val="24"/>
                <w:szCs w:val="24"/>
              </w:rPr>
              <w:t>Не ломай свою</w:t>
            </w:r>
          </w:p>
          <w:p w14:paraId="6F530BDA" w14:textId="40F033ED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судьбу»</w:t>
            </w:r>
          </w:p>
        </w:tc>
        <w:tc>
          <w:tcPr>
            <w:tcW w:w="1559" w:type="dxa"/>
            <w:shd w:val="clear" w:color="auto" w:fill="auto"/>
          </w:tcPr>
          <w:p w14:paraId="344DCDD1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декабрь-</w:t>
            </w:r>
          </w:p>
          <w:p w14:paraId="5FFAA53A" w14:textId="4A54DA76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DA19131" w14:textId="061779CE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6-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2A4BC697" w14:textId="00948D69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14:paraId="22496EF6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05C03D3E" w14:textId="7632A82F" w:rsidTr="00AE7ABE">
        <w:tc>
          <w:tcPr>
            <w:tcW w:w="3403" w:type="dxa"/>
            <w:shd w:val="clear" w:color="auto" w:fill="auto"/>
          </w:tcPr>
          <w:p w14:paraId="51B40375" w14:textId="77777777" w:rsidR="00AE7ABE" w:rsidRDefault="00AE7ABE" w:rsidP="008A257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B1D">
              <w:rPr>
                <w:color w:val="000000"/>
              </w:rPr>
              <w:t>Родительский лекторий «Пр</w:t>
            </w:r>
            <w:r w:rsidRPr="00E10B1D">
              <w:rPr>
                <w:color w:val="000000"/>
              </w:rPr>
              <w:t>о</w:t>
            </w:r>
            <w:r w:rsidRPr="00E10B1D">
              <w:rPr>
                <w:color w:val="000000"/>
              </w:rPr>
              <w:t>филактика детского и по</w:t>
            </w:r>
            <w:r w:rsidRPr="00E10B1D">
              <w:rPr>
                <w:color w:val="000000"/>
              </w:rPr>
              <w:t>д</w:t>
            </w:r>
            <w:r w:rsidRPr="00E10B1D">
              <w:rPr>
                <w:color w:val="000000"/>
              </w:rPr>
              <w:t>росткового суицида в</w:t>
            </w:r>
          </w:p>
          <w:p w14:paraId="7855D46B" w14:textId="472D729D" w:rsidR="00AE7ABE" w:rsidRPr="00946A4B" w:rsidRDefault="00AE7ABE" w:rsidP="00946A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10B1D">
              <w:rPr>
                <w:color w:val="000000"/>
              </w:rPr>
              <w:t>бразовательных</w:t>
            </w:r>
            <w:r>
              <w:rPr>
                <w:color w:val="000000"/>
              </w:rPr>
              <w:t xml:space="preserve"> </w:t>
            </w:r>
            <w:r w:rsidRPr="00E10B1D">
              <w:rPr>
                <w:color w:val="000000"/>
              </w:rPr>
              <w:t>учрежден</w:t>
            </w:r>
            <w:r w:rsidRPr="00E10B1D">
              <w:rPr>
                <w:color w:val="000000"/>
              </w:rPr>
              <w:t>и</w:t>
            </w:r>
            <w:r w:rsidRPr="00E10B1D">
              <w:rPr>
                <w:color w:val="000000"/>
              </w:rPr>
              <w:t>ях»</w:t>
            </w:r>
          </w:p>
        </w:tc>
        <w:tc>
          <w:tcPr>
            <w:tcW w:w="1559" w:type="dxa"/>
            <w:shd w:val="clear" w:color="auto" w:fill="auto"/>
          </w:tcPr>
          <w:p w14:paraId="0FC30C7A" w14:textId="00EEAB02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8C264AF" w14:textId="3B85ACAA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581" w:type="dxa"/>
            <w:shd w:val="clear" w:color="auto" w:fill="auto"/>
          </w:tcPr>
          <w:p w14:paraId="649D6889" w14:textId="6B33C82D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едагог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14:paraId="106B0498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034E8A69" w14:textId="749BF5E2" w:rsidTr="00AE7ABE">
        <w:tc>
          <w:tcPr>
            <w:tcW w:w="3403" w:type="dxa"/>
            <w:shd w:val="clear" w:color="auto" w:fill="auto"/>
          </w:tcPr>
          <w:p w14:paraId="4B8183EA" w14:textId="3C93583D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Беседы с учащимися на тему «Мои права и обязанности»</w:t>
            </w:r>
          </w:p>
        </w:tc>
        <w:tc>
          <w:tcPr>
            <w:tcW w:w="1559" w:type="dxa"/>
            <w:shd w:val="clear" w:color="auto" w:fill="auto"/>
          </w:tcPr>
          <w:p w14:paraId="42AE80F3" w14:textId="194D49D0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B95B50E" w14:textId="0A2E10C9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0B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14:paraId="794FBE90" w14:textId="34BB0A68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E34E7EC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594B7C5C" w14:textId="6EB21648" w:rsidTr="00AE7ABE">
        <w:tc>
          <w:tcPr>
            <w:tcW w:w="3403" w:type="dxa"/>
            <w:shd w:val="clear" w:color="auto" w:fill="auto"/>
          </w:tcPr>
          <w:p w14:paraId="0F2726A7" w14:textId="5E4F4496" w:rsidR="00AE7ABE" w:rsidRPr="0059153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59153E">
              <w:rPr>
                <w:color w:val="000000"/>
                <w:sz w:val="24"/>
                <w:szCs w:val="24"/>
              </w:rPr>
              <w:t>Мероприятия профилактической недели «Разноцветная неделя»</w:t>
            </w:r>
          </w:p>
        </w:tc>
        <w:tc>
          <w:tcPr>
            <w:tcW w:w="1559" w:type="dxa"/>
            <w:shd w:val="clear" w:color="auto" w:fill="auto"/>
          </w:tcPr>
          <w:p w14:paraId="6C027C61" w14:textId="5FBFD960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66A796B" w14:textId="404EDF3D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10952C6" w14:textId="75AF8725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</w:t>
            </w:r>
          </w:p>
          <w:p w14:paraId="55917CE6" w14:textId="6DB95C6E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2DC0D22B" w14:textId="2CE6E552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DC849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253D3" w14:paraId="06B8ABE8" w14:textId="48C9635F" w:rsidTr="00AE7ABE">
        <w:tc>
          <w:tcPr>
            <w:tcW w:w="3403" w:type="dxa"/>
            <w:shd w:val="clear" w:color="auto" w:fill="auto"/>
          </w:tcPr>
          <w:p w14:paraId="587A6D97" w14:textId="387F3931" w:rsidR="00AE7ABE" w:rsidRPr="006774E2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59153E">
              <w:rPr>
                <w:color w:val="000000"/>
                <w:sz w:val="24"/>
                <w:szCs w:val="24"/>
              </w:rPr>
              <w:t>Мероприятия профилактической недели «Будущее в моих руках»</w:t>
            </w:r>
          </w:p>
        </w:tc>
        <w:tc>
          <w:tcPr>
            <w:tcW w:w="1559" w:type="dxa"/>
            <w:shd w:val="clear" w:color="auto" w:fill="auto"/>
          </w:tcPr>
          <w:p w14:paraId="6BCB0D06" w14:textId="49283069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7BF90D8" w14:textId="2C641002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65DF8797" w14:textId="758C333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B249D70" w14:textId="1BA6AC79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70F61EF5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253D3" w14:paraId="4D2DAA45" w14:textId="2D0E88FA" w:rsidTr="00AE7ABE">
        <w:tc>
          <w:tcPr>
            <w:tcW w:w="3403" w:type="dxa"/>
            <w:shd w:val="clear" w:color="auto" w:fill="auto"/>
          </w:tcPr>
          <w:p w14:paraId="5798074D" w14:textId="7766F5C6" w:rsidR="00AE7ABE" w:rsidRPr="006774E2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Мероприятия профилактической недели «Единство многообразия»</w:t>
            </w:r>
          </w:p>
        </w:tc>
        <w:tc>
          <w:tcPr>
            <w:tcW w:w="1559" w:type="dxa"/>
            <w:shd w:val="clear" w:color="auto" w:fill="auto"/>
          </w:tcPr>
          <w:p w14:paraId="7E5CF09B" w14:textId="5CE6F308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E877021" w14:textId="0308274C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274CD963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CE58BB6" w14:textId="4A3C7C09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21A9AEEC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253D3" w14:paraId="40F4B4D4" w14:textId="05A84DE2" w:rsidTr="00AE7ABE">
        <w:tc>
          <w:tcPr>
            <w:tcW w:w="3403" w:type="dxa"/>
            <w:shd w:val="clear" w:color="auto" w:fill="auto"/>
          </w:tcPr>
          <w:p w14:paraId="443C4DBD" w14:textId="13F8E688" w:rsidR="00AE7ABE" w:rsidRPr="00B50857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0857">
              <w:rPr>
                <w:color w:val="000000"/>
                <w:sz w:val="24"/>
                <w:szCs w:val="24"/>
              </w:rPr>
              <w:t xml:space="preserve">профилактической недели </w:t>
            </w:r>
          </w:p>
          <w:p w14:paraId="452B80D8" w14:textId="4EB0A966" w:rsidR="00AE7ABE" w:rsidRPr="006774E2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«Мы за чистые легкие»</w:t>
            </w:r>
          </w:p>
        </w:tc>
        <w:tc>
          <w:tcPr>
            <w:tcW w:w="1559" w:type="dxa"/>
            <w:shd w:val="clear" w:color="auto" w:fill="auto"/>
          </w:tcPr>
          <w:p w14:paraId="30FAB53D" w14:textId="149F697B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D07A5AD" w14:textId="6BAE0411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02E8836A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496BA062" w14:textId="2D061BE7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24C088C8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7A4C911C" w14:textId="094C248C" w:rsidTr="00AE7ABE">
        <w:tc>
          <w:tcPr>
            <w:tcW w:w="3403" w:type="dxa"/>
            <w:shd w:val="clear" w:color="auto" w:fill="auto"/>
          </w:tcPr>
          <w:p w14:paraId="605DD4FB" w14:textId="715146CE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04D18867" w14:textId="63697942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>«Равноправие»</w:t>
            </w:r>
          </w:p>
        </w:tc>
        <w:tc>
          <w:tcPr>
            <w:tcW w:w="1559" w:type="dxa"/>
            <w:shd w:val="clear" w:color="auto" w:fill="auto"/>
          </w:tcPr>
          <w:p w14:paraId="756A7BC1" w14:textId="19F785E6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11A9EFE" w14:textId="5D5827B0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45521DC3" w14:textId="00C0DB07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4922B1B3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0C36206C" w14:textId="53080BA0" w:rsidTr="00AE7ABE">
        <w:tc>
          <w:tcPr>
            <w:tcW w:w="3403" w:type="dxa"/>
            <w:shd w:val="clear" w:color="auto" w:fill="auto"/>
          </w:tcPr>
          <w:p w14:paraId="095B73C0" w14:textId="2DFB6862" w:rsidR="00AE7ABE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t xml:space="preserve">Мероприятия профилактической недели </w:t>
            </w:r>
          </w:p>
          <w:p w14:paraId="79D9537B" w14:textId="7577A0A9" w:rsidR="00AE7ABE" w:rsidRPr="00B50857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lastRenderedPageBreak/>
              <w:t>«Здоровая семья»</w:t>
            </w:r>
          </w:p>
        </w:tc>
        <w:tc>
          <w:tcPr>
            <w:tcW w:w="1559" w:type="dxa"/>
            <w:shd w:val="clear" w:color="auto" w:fill="auto"/>
          </w:tcPr>
          <w:p w14:paraId="6481D840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н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оябрь-</w:t>
            </w:r>
          </w:p>
          <w:p w14:paraId="21649DD5" w14:textId="4E711D67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C07A981" w14:textId="1E6F3709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-11</w:t>
            </w:r>
          </w:p>
        </w:tc>
        <w:tc>
          <w:tcPr>
            <w:tcW w:w="2581" w:type="dxa"/>
            <w:shd w:val="clear" w:color="auto" w:fill="auto"/>
          </w:tcPr>
          <w:p w14:paraId="27C04116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к.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тряда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«БИОС»</w:t>
            </w:r>
          </w:p>
          <w:p w14:paraId="048B8ABB" w14:textId="158D9FFE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  <w:p w14:paraId="60DF108E" w14:textId="22FE6FF5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</w:p>
          <w:p w14:paraId="3CFE8B63" w14:textId="77777777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2CCAB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1B6E89" w14:paraId="6D76C463" w14:textId="4462AA44" w:rsidTr="00AE7ABE">
        <w:trPr>
          <w:trHeight w:val="1764"/>
        </w:trPr>
        <w:tc>
          <w:tcPr>
            <w:tcW w:w="3403" w:type="dxa"/>
            <w:shd w:val="clear" w:color="auto" w:fill="auto"/>
          </w:tcPr>
          <w:p w14:paraId="473663AE" w14:textId="20E054F7" w:rsidR="00AE7ABE" w:rsidRPr="006774E2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B50857">
              <w:rPr>
                <w:color w:val="000000"/>
                <w:sz w:val="24"/>
                <w:szCs w:val="24"/>
              </w:rPr>
              <w:lastRenderedPageBreak/>
              <w:t>Акция «Сохрани ребенку жизнь»</w:t>
            </w:r>
          </w:p>
        </w:tc>
        <w:tc>
          <w:tcPr>
            <w:tcW w:w="1559" w:type="dxa"/>
            <w:shd w:val="clear" w:color="auto" w:fill="auto"/>
          </w:tcPr>
          <w:p w14:paraId="62EC892D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екабрь-</w:t>
            </w:r>
          </w:p>
          <w:p w14:paraId="0C9ADCDC" w14:textId="27577A1C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C17A4D0" w14:textId="658424B7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0431B2AB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221A7E94" w14:textId="01A00698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182ACD25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1BE53537" w14:textId="3D0CC122" w:rsidTr="00AE7ABE">
        <w:tc>
          <w:tcPr>
            <w:tcW w:w="3403" w:type="dxa"/>
            <w:shd w:val="clear" w:color="auto" w:fill="auto"/>
          </w:tcPr>
          <w:p w14:paraId="4A023375" w14:textId="592847A5" w:rsidR="00AE7ABE" w:rsidRPr="006774E2" w:rsidRDefault="00AE7ABE" w:rsidP="008A2573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Мероприятия по профилактике ПАВ</w:t>
            </w:r>
          </w:p>
        </w:tc>
        <w:tc>
          <w:tcPr>
            <w:tcW w:w="1559" w:type="dxa"/>
            <w:shd w:val="clear" w:color="auto" w:fill="auto"/>
          </w:tcPr>
          <w:p w14:paraId="517CDBA1" w14:textId="0181C2AD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E029E4F" w14:textId="262200B4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058008FB" w14:textId="5931267F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2D5A1423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0AD470B3" w14:textId="73C353EF" w:rsidTr="00AE7ABE">
        <w:tc>
          <w:tcPr>
            <w:tcW w:w="3403" w:type="dxa"/>
            <w:shd w:val="clear" w:color="auto" w:fill="auto"/>
          </w:tcPr>
          <w:p w14:paraId="6FAB7FD6" w14:textId="5C000F71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Неделя независимого детства</w:t>
            </w:r>
          </w:p>
        </w:tc>
        <w:tc>
          <w:tcPr>
            <w:tcW w:w="1559" w:type="dxa"/>
            <w:shd w:val="clear" w:color="auto" w:fill="auto"/>
          </w:tcPr>
          <w:p w14:paraId="21543984" w14:textId="5EB35E8B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72F51B3" w14:textId="14B77FED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1" w:type="dxa"/>
            <w:shd w:val="clear" w:color="auto" w:fill="auto"/>
          </w:tcPr>
          <w:p w14:paraId="2D5E0437" w14:textId="1498E270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2777F422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49596EC2" w14:textId="3FDD7D04" w:rsidTr="00AE7ABE">
        <w:tc>
          <w:tcPr>
            <w:tcW w:w="3403" w:type="dxa"/>
            <w:shd w:val="clear" w:color="auto" w:fill="auto"/>
          </w:tcPr>
          <w:p w14:paraId="0C8D4024" w14:textId="77777777" w:rsidR="00AE7ABE" w:rsidRPr="00054954" w:rsidRDefault="00AE7ABE" w:rsidP="001B643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Мероприятия, направленные на пропаганду здорового обр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а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за жизни потребность в знан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ях о здоровье и здоровом о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б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разе жизни; озабоченность перспективой своего физич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ского и психологического зд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ровья, здоровья своих бли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з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ких, своих будущих детей и формирование жизнестойк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сти:</w:t>
            </w:r>
          </w:p>
          <w:p w14:paraId="21E258EE" w14:textId="77777777" w:rsidR="00AE7ABE" w:rsidRPr="00054954" w:rsidRDefault="00AE7ABE" w:rsidP="001B643D">
            <w:pPr>
              <w:contextualSpacing/>
              <w:rPr>
                <w:sz w:val="24"/>
                <w:lang w:val="ru-RU"/>
              </w:rPr>
            </w:pPr>
            <w:r w:rsidRPr="00054954">
              <w:rPr>
                <w:sz w:val="24"/>
                <w:lang w:val="ru-RU"/>
              </w:rPr>
              <w:t xml:space="preserve">1.Психологический час «Как научиться жить без драки» </w:t>
            </w:r>
          </w:p>
          <w:p w14:paraId="037A709D" w14:textId="77777777" w:rsidR="00AE7ABE" w:rsidRPr="00054954" w:rsidRDefault="00AE7ABE" w:rsidP="001B643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054954">
              <w:rPr>
                <w:color w:val="000000"/>
                <w:sz w:val="24"/>
                <w:shd w:val="clear" w:color="auto" w:fill="FFFFFF"/>
                <w:lang w:val="ru-RU"/>
              </w:rPr>
              <w:t>2. Психологический час «Я умею быть счастливым»</w:t>
            </w:r>
          </w:p>
          <w:p w14:paraId="14258420" w14:textId="0B3EFBD3" w:rsidR="00AE7ABE" w:rsidRPr="00E10B1D" w:rsidRDefault="00AE7ABE" w:rsidP="001B643D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 w:rsidRPr="00054954">
              <w:rPr>
                <w:color w:val="000000"/>
                <w:sz w:val="24"/>
                <w:shd w:val="clear" w:color="auto" w:fill="FFFFFF"/>
              </w:rPr>
              <w:t>3.</w:t>
            </w:r>
            <w:r w:rsidRPr="00054954">
              <w:rPr>
                <w:sz w:val="24"/>
              </w:rPr>
              <w:t xml:space="preserve"> Флешмоб, посвященный Всемирному Дню здоровья</w:t>
            </w:r>
          </w:p>
        </w:tc>
        <w:tc>
          <w:tcPr>
            <w:tcW w:w="1559" w:type="dxa"/>
            <w:shd w:val="clear" w:color="auto" w:fill="auto"/>
          </w:tcPr>
          <w:p w14:paraId="0A4F7764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54954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  <w:p w14:paraId="25A3F179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1D738700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740ECEE2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7723A3AB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2D4AC2CB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281FC056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65226DDE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74DDDA8D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7E164B8E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385D7C00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7E4A7472" w14:textId="77777777" w:rsidR="00AE7ABE" w:rsidRDefault="00AE7ABE" w:rsidP="001B643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756AD7C0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1EE3D318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2525FA64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3D038A6C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4BE21EA3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3CBE1F0B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64B9BBF1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446BE950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7AE276F4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54954">
              <w:rPr>
                <w:color w:val="000000"/>
                <w:sz w:val="24"/>
                <w:szCs w:val="24"/>
              </w:rPr>
              <w:t>1-2</w:t>
            </w:r>
          </w:p>
          <w:p w14:paraId="5CFA6720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0D531377" w14:textId="77777777" w:rsidR="00AE7ABE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54954">
              <w:rPr>
                <w:color w:val="000000"/>
                <w:sz w:val="24"/>
                <w:szCs w:val="24"/>
              </w:rPr>
              <w:t>3-4</w:t>
            </w:r>
          </w:p>
          <w:p w14:paraId="471E71BB" w14:textId="77777777" w:rsidR="00AE7ABE" w:rsidRPr="00054954" w:rsidRDefault="00AE7ABE" w:rsidP="001B643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14:paraId="09623BCB" w14:textId="75FDE0EE" w:rsidR="00AE7ABE" w:rsidRPr="00E10B1D" w:rsidRDefault="00AE7ABE" w:rsidP="001B643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05495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81" w:type="dxa"/>
            <w:shd w:val="clear" w:color="auto" w:fill="auto"/>
          </w:tcPr>
          <w:p w14:paraId="27AB0E09" w14:textId="77777777" w:rsidR="00AE7ABE" w:rsidRPr="00054954" w:rsidRDefault="00AE7ABE" w:rsidP="001B643D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054954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Педагог</w:t>
            </w:r>
            <w:r w:rsidRPr="00054954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 w:rsidRPr="00054954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психолог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,</w:t>
            </w:r>
          </w:p>
          <w:p w14:paraId="6846479C" w14:textId="77777777" w:rsidR="00AE7ABE" w:rsidRPr="00054954" w:rsidRDefault="00AE7ABE" w:rsidP="001B643D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</w:t>
            </w:r>
            <w:r w:rsidRPr="00054954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ассные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054954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  <w:p w14:paraId="189C9053" w14:textId="77777777" w:rsidR="00AE7ABE" w:rsidRDefault="00AE7ABE" w:rsidP="001B643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1D2ED" w14:textId="77777777" w:rsidR="00AE7ABE" w:rsidRPr="00054954" w:rsidRDefault="00AE7ABE" w:rsidP="001B643D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B253D3" w14:paraId="05E89003" w14:textId="59D5AB15" w:rsidTr="00AE7ABE">
        <w:tc>
          <w:tcPr>
            <w:tcW w:w="3403" w:type="dxa"/>
            <w:shd w:val="clear" w:color="auto" w:fill="auto"/>
          </w:tcPr>
          <w:p w14:paraId="3F72ACBC" w14:textId="79515C74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Мероприятия по профилактики </w:t>
            </w:r>
          </w:p>
          <w:p w14:paraId="74F10249" w14:textId="3B049D50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наркомании «Твой выбор»</w:t>
            </w:r>
          </w:p>
        </w:tc>
        <w:tc>
          <w:tcPr>
            <w:tcW w:w="1559" w:type="dxa"/>
            <w:shd w:val="clear" w:color="auto" w:fill="auto"/>
          </w:tcPr>
          <w:p w14:paraId="681156FA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 </w:t>
            </w:r>
          </w:p>
          <w:p w14:paraId="2C05A226" w14:textId="79450658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отдельному</w:t>
            </w:r>
          </w:p>
          <w:p w14:paraId="5CF197D7" w14:textId="7A980314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B5AED8B" w14:textId="713E2CAE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10B1D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581" w:type="dxa"/>
            <w:shd w:val="clear" w:color="auto" w:fill="auto"/>
          </w:tcPr>
          <w:p w14:paraId="1DD541E3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2A57D08E" w14:textId="194D5B89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75112E6D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379C329C" w14:textId="2F2EF7B8" w:rsidTr="00AE7ABE">
        <w:tc>
          <w:tcPr>
            <w:tcW w:w="3403" w:type="dxa"/>
            <w:shd w:val="clear" w:color="auto" w:fill="auto"/>
          </w:tcPr>
          <w:p w14:paraId="06B17D96" w14:textId="77777777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Мониторинг социальных сетей по </w:t>
            </w:r>
          </w:p>
          <w:p w14:paraId="46F62434" w14:textId="622B8A01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выявлению фактов распространения </w:t>
            </w:r>
          </w:p>
          <w:p w14:paraId="0DAB47D8" w14:textId="3B5A3024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информации, склоняющей</w:t>
            </w:r>
          </w:p>
          <w:p w14:paraId="564EDB4E" w14:textId="0DF59E83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 xml:space="preserve">несовершеннолетних к асоциальному </w:t>
            </w:r>
          </w:p>
          <w:p w14:paraId="5B01B2A4" w14:textId="7EEFF31F" w:rsidR="00AE7ABE" w:rsidRDefault="00AE7ABE" w:rsidP="008A2573">
            <w:pPr>
              <w:pStyle w:val="ParaAttribute3"/>
              <w:jc w:val="left"/>
              <w:rPr>
                <w:sz w:val="24"/>
                <w:szCs w:val="24"/>
              </w:rPr>
            </w:pPr>
            <w:r w:rsidRPr="00E10B1D">
              <w:rPr>
                <w:sz w:val="24"/>
                <w:szCs w:val="24"/>
              </w:rPr>
              <w:t>поведению</w:t>
            </w:r>
          </w:p>
        </w:tc>
        <w:tc>
          <w:tcPr>
            <w:tcW w:w="1559" w:type="dxa"/>
            <w:shd w:val="clear" w:color="auto" w:fill="auto"/>
          </w:tcPr>
          <w:p w14:paraId="30454E7E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6DE106AC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6B2F2700" w14:textId="65B565B0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0AF81AA6" w14:textId="3AB6B374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6B22F84B" w14:textId="2CDAD113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37E22BE1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0A0638D2" w14:textId="7ABA2F00" w:rsidTr="00AE7ABE">
        <w:tc>
          <w:tcPr>
            <w:tcW w:w="3403" w:type="dxa"/>
            <w:shd w:val="clear" w:color="auto" w:fill="auto"/>
          </w:tcPr>
          <w:p w14:paraId="6977BDBE" w14:textId="77777777" w:rsidR="00AE7ABE" w:rsidRDefault="00AE7ABE" w:rsidP="006774E2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День инспектора.</w:t>
            </w:r>
            <w:r w:rsidRPr="00DC442D">
              <w:t xml:space="preserve"> Проведение</w:t>
            </w:r>
          </w:p>
          <w:p w14:paraId="71A3EA48" w14:textId="3E38E46B" w:rsidR="00AE7ABE" w:rsidRDefault="00AE7ABE" w:rsidP="006774E2">
            <w:pPr>
              <w:pStyle w:val="c3"/>
              <w:shd w:val="clear" w:color="auto" w:fill="FFFFFF"/>
              <w:spacing w:before="0" w:beforeAutospacing="0" w:after="0" w:afterAutospacing="0"/>
            </w:pPr>
            <w:r w:rsidRPr="00DC442D">
              <w:t>профилактического мер</w:t>
            </w:r>
            <w:r>
              <w:t>о</w:t>
            </w:r>
            <w:r w:rsidRPr="00DC442D">
              <w:t>при</w:t>
            </w:r>
            <w:r w:rsidRPr="00DC442D">
              <w:t>я</w:t>
            </w:r>
            <w:r w:rsidRPr="00DC442D">
              <w:t xml:space="preserve">тия по разъяснению уголовной и </w:t>
            </w:r>
          </w:p>
          <w:p w14:paraId="5CAC717B" w14:textId="279FA5DA" w:rsidR="00AE7ABE" w:rsidRDefault="00AE7ABE" w:rsidP="008A2573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 xml:space="preserve">административной ответственности за </w:t>
            </w:r>
          </w:p>
          <w:p w14:paraId="6BA558A3" w14:textId="77777777" w:rsidR="00AE7ABE" w:rsidRDefault="00AE7ABE" w:rsidP="008A2573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>участие в противоправных дей</w:t>
            </w:r>
            <w:r w:rsidRPr="00DC442D">
              <w:rPr>
                <w:sz w:val="24"/>
              </w:rPr>
              <w:lastRenderedPageBreak/>
              <w:t>ствиях в</w:t>
            </w:r>
          </w:p>
          <w:p w14:paraId="46DD428B" w14:textId="4400C6BB" w:rsidR="00AE7ABE" w:rsidRDefault="00AE7ABE" w:rsidP="008A2573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>составе неформальных молодежных</w:t>
            </w:r>
          </w:p>
          <w:p w14:paraId="3DCA9BDD" w14:textId="6031C3CB" w:rsidR="00AE7ABE" w:rsidRDefault="00AE7ABE" w:rsidP="008A2573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 xml:space="preserve">группировок антиобщественной и </w:t>
            </w:r>
          </w:p>
          <w:p w14:paraId="57107F7E" w14:textId="70311A1C" w:rsidR="00AE7ABE" w:rsidRPr="006774E2" w:rsidRDefault="00AE7ABE" w:rsidP="008A2573">
            <w:pPr>
              <w:pStyle w:val="ParaAttribute3"/>
              <w:jc w:val="left"/>
              <w:rPr>
                <w:sz w:val="24"/>
              </w:rPr>
            </w:pPr>
            <w:r w:rsidRPr="00DC442D">
              <w:rPr>
                <w:sz w:val="24"/>
              </w:rPr>
              <w:t>преступной направленности</w:t>
            </w:r>
          </w:p>
        </w:tc>
        <w:tc>
          <w:tcPr>
            <w:tcW w:w="1559" w:type="dxa"/>
            <w:shd w:val="clear" w:color="auto" w:fill="auto"/>
          </w:tcPr>
          <w:p w14:paraId="095524D7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2272FC49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2EF7EEE0" w14:textId="6E3EB640" w:rsidR="00AE7ABE" w:rsidRPr="007B69F2" w:rsidRDefault="00AE7ABE" w:rsidP="00FF7E2E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7893C2A4" w14:textId="0EA678CE" w:rsidR="00AE7ABE" w:rsidRPr="007B69F2" w:rsidRDefault="00AE7ABE" w:rsidP="008A2573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E10B1D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579F016B" w14:textId="78022694" w:rsidR="00AE7ABE" w:rsidRPr="00FF7E2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оциальный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дагог</w:t>
            </w:r>
          </w:p>
        </w:tc>
        <w:tc>
          <w:tcPr>
            <w:tcW w:w="1559" w:type="dxa"/>
          </w:tcPr>
          <w:p w14:paraId="53AA1227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7B69F2" w14:paraId="02F130E7" w14:textId="3E874573" w:rsidTr="00AE7ABE">
        <w:tc>
          <w:tcPr>
            <w:tcW w:w="3403" w:type="dxa"/>
            <w:shd w:val="clear" w:color="auto" w:fill="auto"/>
          </w:tcPr>
          <w:p w14:paraId="293C8401" w14:textId="77777777" w:rsidR="00AE7ABE" w:rsidRDefault="00AE7ABE" w:rsidP="002E0144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Операция</w:t>
            </w:r>
          </w:p>
          <w:p w14:paraId="177D643C" w14:textId="11A0D87B" w:rsidR="00AE7ABE" w:rsidRDefault="00AE7ABE" w:rsidP="002E014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 «Подросток»</w:t>
            </w:r>
          </w:p>
        </w:tc>
        <w:tc>
          <w:tcPr>
            <w:tcW w:w="1559" w:type="dxa"/>
            <w:shd w:val="clear" w:color="auto" w:fill="auto"/>
          </w:tcPr>
          <w:p w14:paraId="629DB069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5685A228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407B0366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4A3E4356" w14:textId="5FAAB597" w:rsidR="00AE7ABE" w:rsidRPr="00E10B1D" w:rsidRDefault="00AE7ABE" w:rsidP="002E0144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81" w:type="dxa"/>
            <w:shd w:val="clear" w:color="auto" w:fill="auto"/>
          </w:tcPr>
          <w:p w14:paraId="330552A0" w14:textId="77777777" w:rsidR="00AE7ABE" w:rsidRPr="00E10B1D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6E3F85C2" w14:textId="77777777" w:rsidR="00AE7ABE" w:rsidRPr="00E10B1D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15FB682D" w14:textId="77777777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  <w:p w14:paraId="51AA0791" w14:textId="68D85432" w:rsidR="00AE7ABE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66801A1A" w14:textId="77777777" w:rsidR="00AE7ABE" w:rsidRPr="00E10B1D" w:rsidRDefault="00AE7ABE" w:rsidP="002E014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369B17C8" w14:textId="5B7642AB" w:rsidTr="00AE7ABE">
        <w:tc>
          <w:tcPr>
            <w:tcW w:w="3403" w:type="dxa"/>
            <w:shd w:val="clear" w:color="auto" w:fill="auto"/>
          </w:tcPr>
          <w:p w14:paraId="78FB4C33" w14:textId="7B4E46D2" w:rsidR="00AE7ABE" w:rsidRDefault="00AE7ABE" w:rsidP="008A2573">
            <w:pPr>
              <w:pStyle w:val="c3"/>
              <w:shd w:val="clear" w:color="auto" w:fill="FFFFFF"/>
              <w:spacing w:before="0" w:beforeAutospacing="0" w:after="0" w:afterAutospacing="0"/>
            </w:pPr>
            <w:r w:rsidRPr="00E10B1D">
              <w:rPr>
                <w:color w:val="000000"/>
              </w:rPr>
              <w:t>Операция «Защита»</w:t>
            </w:r>
          </w:p>
        </w:tc>
        <w:tc>
          <w:tcPr>
            <w:tcW w:w="1559" w:type="dxa"/>
            <w:shd w:val="clear" w:color="auto" w:fill="auto"/>
          </w:tcPr>
          <w:p w14:paraId="2004F18B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78B315B8" w14:textId="77777777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5BA73171" w14:textId="3D28072E" w:rsidR="00AE7ABE" w:rsidRPr="00E10B1D" w:rsidRDefault="00AE7ABE" w:rsidP="00FF7E2E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3820B210" w14:textId="0DF0BD2D" w:rsidR="00AE7ABE" w:rsidRPr="00E10B1D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1650DA34" w14:textId="484B7558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4845917A" w14:textId="2108504D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595BECDF" w14:textId="2FEABE2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62E87130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AE7ABE" w:rsidRPr="006A420A" w14:paraId="7248A8F4" w14:textId="0A4B1AD4" w:rsidTr="00AE7ABE">
        <w:tc>
          <w:tcPr>
            <w:tcW w:w="3403" w:type="dxa"/>
            <w:shd w:val="clear" w:color="auto" w:fill="auto"/>
          </w:tcPr>
          <w:p w14:paraId="262A3A17" w14:textId="19F9C862" w:rsidR="00AE7ABE" w:rsidRDefault="00AE7ABE" w:rsidP="008A2573">
            <w:pPr>
              <w:pStyle w:val="c3"/>
              <w:shd w:val="clear" w:color="auto" w:fill="FFFFFF"/>
              <w:spacing w:before="0" w:beforeAutospacing="0" w:after="0" w:afterAutospacing="0"/>
            </w:pPr>
            <w:r w:rsidRPr="00E10B1D">
              <w:rPr>
                <w:color w:val="000000"/>
              </w:rPr>
              <w:t>Операция «Всеобуч»</w:t>
            </w:r>
          </w:p>
        </w:tc>
        <w:tc>
          <w:tcPr>
            <w:tcW w:w="1559" w:type="dxa"/>
            <w:shd w:val="clear" w:color="auto" w:fill="auto"/>
          </w:tcPr>
          <w:p w14:paraId="7A6AB616" w14:textId="7DFBEF5B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 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течение </w:t>
            </w:r>
          </w:p>
          <w:p w14:paraId="7AE02FA8" w14:textId="17FDB08C" w:rsidR="00AE7ABE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года</w:t>
            </w:r>
          </w:p>
          <w:p w14:paraId="3D033D14" w14:textId="7B448D3A" w:rsidR="00AE7ABE" w:rsidRPr="00E10B1D" w:rsidRDefault="00AE7ABE" w:rsidP="00FF7E2E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529918C9" w14:textId="77777777" w:rsidR="00AE7ABE" w:rsidRDefault="00AE7ABE" w:rsidP="008A2573">
            <w:pPr>
              <w:pStyle w:val="ParaAttribute3"/>
              <w:rPr>
                <w:rStyle w:val="CharAttribute5"/>
                <w:rFonts w:asciiTheme="minorHAnsi" w:eastAsia="№Е" w:hAnsiTheme="minorHAnsi" w:hint="default"/>
              </w:rPr>
            </w:pPr>
          </w:p>
          <w:p w14:paraId="404AEF00" w14:textId="5B0797A4" w:rsidR="00AE7ABE" w:rsidRPr="00E10B1D" w:rsidRDefault="00AE7ABE" w:rsidP="008A2573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0B1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14:paraId="4C5A2040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389412AA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едагог-психолог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14:paraId="15BF9876" w14:textId="239CCE50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</w:t>
            </w:r>
            <w:r w:rsidRPr="00E10B1D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оциальный педагог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  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ассные</w:t>
            </w:r>
            <w:r w:rsidRPr="007B69F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14:paraId="7E50E910" w14:textId="77777777" w:rsidR="00AE7ABE" w:rsidRPr="00E10B1D" w:rsidRDefault="00AE7ABE" w:rsidP="00FF7E2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bookmarkEnd w:id="3"/>
    </w:tbl>
    <w:p w14:paraId="56F62757" w14:textId="77777777" w:rsidR="00531779" w:rsidRPr="00531779" w:rsidRDefault="00531779" w:rsidP="002F32E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14:paraId="3C502453" w14:textId="77777777" w:rsidR="002F32EB" w:rsidRDefault="002F32EB" w:rsidP="00D83E31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  <w:lang w:val="x-none"/>
        </w:rPr>
      </w:pPr>
    </w:p>
    <w:p w14:paraId="698E5752" w14:textId="77777777" w:rsidR="00531779" w:rsidRPr="00531779" w:rsidRDefault="00531779" w:rsidP="00531779">
      <w:pPr>
        <w:rPr>
          <w:rFonts w:ascii="Calibri" w:hAnsi="Calibri"/>
          <w:lang w:val="ru-RU"/>
        </w:rPr>
      </w:pPr>
    </w:p>
    <w:p w14:paraId="14B8D675" w14:textId="77777777" w:rsidR="00531779" w:rsidRPr="00531779" w:rsidRDefault="00531779" w:rsidP="00531779">
      <w:pPr>
        <w:rPr>
          <w:rFonts w:ascii="Calibri" w:hAnsi="Calibri"/>
          <w:lang w:val="ru-RU"/>
        </w:rPr>
      </w:pPr>
    </w:p>
    <w:p w14:paraId="12080F0A" w14:textId="77777777" w:rsidR="00531779" w:rsidRPr="00531779" w:rsidRDefault="00531779" w:rsidP="00D83E31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sectPr w:rsidR="00531779" w:rsidRPr="00531779" w:rsidSect="000E321E">
      <w:footerReference w:type="default" r:id="rId10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3B14" w14:textId="77777777" w:rsidR="003F1647" w:rsidRDefault="003F1647" w:rsidP="00C55F35">
      <w:r>
        <w:separator/>
      </w:r>
    </w:p>
  </w:endnote>
  <w:endnote w:type="continuationSeparator" w:id="0">
    <w:p w14:paraId="2B85C845" w14:textId="77777777" w:rsidR="003F1647" w:rsidRDefault="003F1647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316B0" w14:textId="77777777" w:rsidR="001B6E89" w:rsidRPr="00BD5383" w:rsidRDefault="001B6E89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66F0B" w:rsidRPr="00766F0B">
      <w:rPr>
        <w:rFonts w:ascii="Century Gothic" w:hAnsi="Century Gothic"/>
        <w:noProof/>
        <w:sz w:val="16"/>
        <w:szCs w:val="16"/>
        <w:lang w:val="ru-RU"/>
      </w:rPr>
      <w:t>18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5E7A2F75" w14:textId="77777777" w:rsidR="001B6E89" w:rsidRDefault="001B6E8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C227A" w14:textId="77777777" w:rsidR="003F1647" w:rsidRDefault="003F1647" w:rsidP="00C55F35">
      <w:r>
        <w:separator/>
      </w:r>
    </w:p>
  </w:footnote>
  <w:footnote w:type="continuationSeparator" w:id="0">
    <w:p w14:paraId="6B91660E" w14:textId="77777777" w:rsidR="003F1647" w:rsidRDefault="003F1647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1EA69BD"/>
    <w:multiLevelType w:val="hybridMultilevel"/>
    <w:tmpl w:val="0666F000"/>
    <w:lvl w:ilvl="0" w:tplc="01E88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9B0"/>
    <w:multiLevelType w:val="hybridMultilevel"/>
    <w:tmpl w:val="30CC8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2546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0971943"/>
    <w:multiLevelType w:val="hybridMultilevel"/>
    <w:tmpl w:val="58C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00"/>
  <w:autoHyphenation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104E6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1A52"/>
    <w:rsid w:val="0004521F"/>
    <w:rsid w:val="00050B8E"/>
    <w:rsid w:val="00051A91"/>
    <w:rsid w:val="000521B0"/>
    <w:rsid w:val="00052416"/>
    <w:rsid w:val="00053667"/>
    <w:rsid w:val="00054343"/>
    <w:rsid w:val="000550E4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83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76D"/>
    <w:rsid w:val="000E1871"/>
    <w:rsid w:val="000E321E"/>
    <w:rsid w:val="000E3CB4"/>
    <w:rsid w:val="000E6C64"/>
    <w:rsid w:val="000F024D"/>
    <w:rsid w:val="000F14A1"/>
    <w:rsid w:val="000F2499"/>
    <w:rsid w:val="000F46D7"/>
    <w:rsid w:val="000F6C56"/>
    <w:rsid w:val="000F77AC"/>
    <w:rsid w:val="000F7B12"/>
    <w:rsid w:val="0010064C"/>
    <w:rsid w:val="001029E0"/>
    <w:rsid w:val="001032EA"/>
    <w:rsid w:val="001063F1"/>
    <w:rsid w:val="00110695"/>
    <w:rsid w:val="00111287"/>
    <w:rsid w:val="0011483C"/>
    <w:rsid w:val="00116500"/>
    <w:rsid w:val="001171DD"/>
    <w:rsid w:val="00117338"/>
    <w:rsid w:val="001252B9"/>
    <w:rsid w:val="001271F6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2463"/>
    <w:rsid w:val="00163412"/>
    <w:rsid w:val="001701E7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643D"/>
    <w:rsid w:val="001B6E89"/>
    <w:rsid w:val="001C1546"/>
    <w:rsid w:val="001C3EB0"/>
    <w:rsid w:val="001C640D"/>
    <w:rsid w:val="001C6C37"/>
    <w:rsid w:val="001C781F"/>
    <w:rsid w:val="001D0DC3"/>
    <w:rsid w:val="001D26AC"/>
    <w:rsid w:val="001D6647"/>
    <w:rsid w:val="001E33D2"/>
    <w:rsid w:val="001E67E1"/>
    <w:rsid w:val="001F09D1"/>
    <w:rsid w:val="001F1580"/>
    <w:rsid w:val="001F215E"/>
    <w:rsid w:val="001F5A7D"/>
    <w:rsid w:val="001F6B21"/>
    <w:rsid w:val="0020052B"/>
    <w:rsid w:val="00200623"/>
    <w:rsid w:val="002006DB"/>
    <w:rsid w:val="00201068"/>
    <w:rsid w:val="002011A4"/>
    <w:rsid w:val="00201D79"/>
    <w:rsid w:val="00201F06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35A0"/>
    <w:rsid w:val="00224FB2"/>
    <w:rsid w:val="002303CA"/>
    <w:rsid w:val="00230D1F"/>
    <w:rsid w:val="00232155"/>
    <w:rsid w:val="00232ABA"/>
    <w:rsid w:val="00234E59"/>
    <w:rsid w:val="00234F41"/>
    <w:rsid w:val="00235904"/>
    <w:rsid w:val="002373A0"/>
    <w:rsid w:val="00243ABA"/>
    <w:rsid w:val="00244DBB"/>
    <w:rsid w:val="0024600A"/>
    <w:rsid w:val="00246AE0"/>
    <w:rsid w:val="00246DBF"/>
    <w:rsid w:val="00246DF2"/>
    <w:rsid w:val="002521A9"/>
    <w:rsid w:val="002548E4"/>
    <w:rsid w:val="00256222"/>
    <w:rsid w:val="00256E94"/>
    <w:rsid w:val="0026149A"/>
    <w:rsid w:val="00262B34"/>
    <w:rsid w:val="00263AAE"/>
    <w:rsid w:val="00271D15"/>
    <w:rsid w:val="00275198"/>
    <w:rsid w:val="00275438"/>
    <w:rsid w:val="00280443"/>
    <w:rsid w:val="00280D2C"/>
    <w:rsid w:val="002836BC"/>
    <w:rsid w:val="00283702"/>
    <w:rsid w:val="00283DEF"/>
    <w:rsid w:val="00286515"/>
    <w:rsid w:val="00290AEE"/>
    <w:rsid w:val="00293E86"/>
    <w:rsid w:val="00294697"/>
    <w:rsid w:val="00294CF3"/>
    <w:rsid w:val="00296158"/>
    <w:rsid w:val="002A012E"/>
    <w:rsid w:val="002A09E2"/>
    <w:rsid w:val="002A1419"/>
    <w:rsid w:val="002A31B2"/>
    <w:rsid w:val="002A39A7"/>
    <w:rsid w:val="002A65A1"/>
    <w:rsid w:val="002A714F"/>
    <w:rsid w:val="002B0B9C"/>
    <w:rsid w:val="002B6EF0"/>
    <w:rsid w:val="002C271A"/>
    <w:rsid w:val="002C38F3"/>
    <w:rsid w:val="002C423F"/>
    <w:rsid w:val="002D0A9B"/>
    <w:rsid w:val="002D20B7"/>
    <w:rsid w:val="002E0144"/>
    <w:rsid w:val="002E0F22"/>
    <w:rsid w:val="002E61B2"/>
    <w:rsid w:val="002E6326"/>
    <w:rsid w:val="002E7218"/>
    <w:rsid w:val="002E7504"/>
    <w:rsid w:val="002F05A0"/>
    <w:rsid w:val="002F32EB"/>
    <w:rsid w:val="002F379B"/>
    <w:rsid w:val="002F63A6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124B"/>
    <w:rsid w:val="00332A85"/>
    <w:rsid w:val="00334B77"/>
    <w:rsid w:val="00334E81"/>
    <w:rsid w:val="00337478"/>
    <w:rsid w:val="00341744"/>
    <w:rsid w:val="00341D15"/>
    <w:rsid w:val="00345329"/>
    <w:rsid w:val="003477DA"/>
    <w:rsid w:val="00350B5C"/>
    <w:rsid w:val="00354802"/>
    <w:rsid w:val="00356706"/>
    <w:rsid w:val="00362ACF"/>
    <w:rsid w:val="00362FEA"/>
    <w:rsid w:val="003659EE"/>
    <w:rsid w:val="00366AD3"/>
    <w:rsid w:val="00366FCB"/>
    <w:rsid w:val="00371D57"/>
    <w:rsid w:val="0037220D"/>
    <w:rsid w:val="0037567E"/>
    <w:rsid w:val="00383141"/>
    <w:rsid w:val="003833A8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3C27"/>
    <w:rsid w:val="003A621A"/>
    <w:rsid w:val="003A6871"/>
    <w:rsid w:val="003B207F"/>
    <w:rsid w:val="003B423A"/>
    <w:rsid w:val="003B4D82"/>
    <w:rsid w:val="003B6F94"/>
    <w:rsid w:val="003B728E"/>
    <w:rsid w:val="003C072A"/>
    <w:rsid w:val="003C2367"/>
    <w:rsid w:val="003C31B3"/>
    <w:rsid w:val="003C507A"/>
    <w:rsid w:val="003C56AB"/>
    <w:rsid w:val="003D1EDF"/>
    <w:rsid w:val="003D2EAC"/>
    <w:rsid w:val="003D37B9"/>
    <w:rsid w:val="003D6344"/>
    <w:rsid w:val="003D63FC"/>
    <w:rsid w:val="003E51F5"/>
    <w:rsid w:val="003E54B1"/>
    <w:rsid w:val="003E5884"/>
    <w:rsid w:val="003E5A32"/>
    <w:rsid w:val="003F14C5"/>
    <w:rsid w:val="003F1647"/>
    <w:rsid w:val="003F2E51"/>
    <w:rsid w:val="003F2E5A"/>
    <w:rsid w:val="003F4A43"/>
    <w:rsid w:val="003F62A6"/>
    <w:rsid w:val="003F6374"/>
    <w:rsid w:val="00401E4E"/>
    <w:rsid w:val="00404C18"/>
    <w:rsid w:val="004062E6"/>
    <w:rsid w:val="00407A19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2FBA"/>
    <w:rsid w:val="00436187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2377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95968"/>
    <w:rsid w:val="004A15FD"/>
    <w:rsid w:val="004A3CC7"/>
    <w:rsid w:val="004A40B9"/>
    <w:rsid w:val="004A74F6"/>
    <w:rsid w:val="004A7CC4"/>
    <w:rsid w:val="004A7D32"/>
    <w:rsid w:val="004A7DEE"/>
    <w:rsid w:val="004B1D4D"/>
    <w:rsid w:val="004B27AA"/>
    <w:rsid w:val="004B410E"/>
    <w:rsid w:val="004B46A4"/>
    <w:rsid w:val="004B4D97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AF3"/>
    <w:rsid w:val="004E4FCA"/>
    <w:rsid w:val="004E509D"/>
    <w:rsid w:val="004F012D"/>
    <w:rsid w:val="004F02F9"/>
    <w:rsid w:val="004F52E7"/>
    <w:rsid w:val="004F5E0D"/>
    <w:rsid w:val="00506121"/>
    <w:rsid w:val="00512288"/>
    <w:rsid w:val="00512A05"/>
    <w:rsid w:val="00512B2B"/>
    <w:rsid w:val="00513E31"/>
    <w:rsid w:val="005168BC"/>
    <w:rsid w:val="00517B42"/>
    <w:rsid w:val="005202B5"/>
    <w:rsid w:val="00522D88"/>
    <w:rsid w:val="00525B55"/>
    <w:rsid w:val="0052624D"/>
    <w:rsid w:val="00527619"/>
    <w:rsid w:val="00531779"/>
    <w:rsid w:val="00533CFD"/>
    <w:rsid w:val="0053416B"/>
    <w:rsid w:val="00537699"/>
    <w:rsid w:val="005378AE"/>
    <w:rsid w:val="00537A3C"/>
    <w:rsid w:val="00541455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36DB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69EA"/>
    <w:rsid w:val="00587CBE"/>
    <w:rsid w:val="0059153E"/>
    <w:rsid w:val="0059252C"/>
    <w:rsid w:val="00595A97"/>
    <w:rsid w:val="00595DE0"/>
    <w:rsid w:val="00596552"/>
    <w:rsid w:val="005A02A3"/>
    <w:rsid w:val="005A49D7"/>
    <w:rsid w:val="005A7B26"/>
    <w:rsid w:val="005B0962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5875"/>
    <w:rsid w:val="00615B4A"/>
    <w:rsid w:val="00616274"/>
    <w:rsid w:val="00622250"/>
    <w:rsid w:val="00624221"/>
    <w:rsid w:val="006255E1"/>
    <w:rsid w:val="006307CE"/>
    <w:rsid w:val="00632723"/>
    <w:rsid w:val="00633987"/>
    <w:rsid w:val="006404E4"/>
    <w:rsid w:val="00641286"/>
    <w:rsid w:val="00641ECE"/>
    <w:rsid w:val="00643313"/>
    <w:rsid w:val="00644C0C"/>
    <w:rsid w:val="00647A70"/>
    <w:rsid w:val="00655125"/>
    <w:rsid w:val="00656E06"/>
    <w:rsid w:val="00657243"/>
    <w:rsid w:val="0066103E"/>
    <w:rsid w:val="00661537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4E2"/>
    <w:rsid w:val="00677E76"/>
    <w:rsid w:val="006802C3"/>
    <w:rsid w:val="0068036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07F3"/>
    <w:rsid w:val="006A196C"/>
    <w:rsid w:val="006A270D"/>
    <w:rsid w:val="006A3509"/>
    <w:rsid w:val="006A420A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2AC5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11DB"/>
    <w:rsid w:val="006F3765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0EEF"/>
    <w:rsid w:val="00710F71"/>
    <w:rsid w:val="007125D0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0990"/>
    <w:rsid w:val="007420D0"/>
    <w:rsid w:val="007433E8"/>
    <w:rsid w:val="007467DE"/>
    <w:rsid w:val="00746CE2"/>
    <w:rsid w:val="00750F9C"/>
    <w:rsid w:val="00753CFF"/>
    <w:rsid w:val="00755EC6"/>
    <w:rsid w:val="00762C1F"/>
    <w:rsid w:val="00766F0B"/>
    <w:rsid w:val="0077544E"/>
    <w:rsid w:val="00775BF7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536B"/>
    <w:rsid w:val="00796BB3"/>
    <w:rsid w:val="00796C19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B69F2"/>
    <w:rsid w:val="007C0D6E"/>
    <w:rsid w:val="007C0E1E"/>
    <w:rsid w:val="007C1991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1367"/>
    <w:rsid w:val="007E5616"/>
    <w:rsid w:val="007E647F"/>
    <w:rsid w:val="007E7D22"/>
    <w:rsid w:val="007F2290"/>
    <w:rsid w:val="007F2CBD"/>
    <w:rsid w:val="00801F5E"/>
    <w:rsid w:val="0080580E"/>
    <w:rsid w:val="00806D46"/>
    <w:rsid w:val="0081024B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4896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573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C684C"/>
    <w:rsid w:val="008D1E2D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937"/>
    <w:rsid w:val="008F7423"/>
    <w:rsid w:val="009003FD"/>
    <w:rsid w:val="00900A35"/>
    <w:rsid w:val="0090163B"/>
    <w:rsid w:val="00905161"/>
    <w:rsid w:val="009055A8"/>
    <w:rsid w:val="009060AA"/>
    <w:rsid w:val="00906128"/>
    <w:rsid w:val="009061F3"/>
    <w:rsid w:val="00907D70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336FA"/>
    <w:rsid w:val="00941668"/>
    <w:rsid w:val="00941C25"/>
    <w:rsid w:val="00942B61"/>
    <w:rsid w:val="00946A4B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69CA"/>
    <w:rsid w:val="00997729"/>
    <w:rsid w:val="00997753"/>
    <w:rsid w:val="00997A57"/>
    <w:rsid w:val="009A20A1"/>
    <w:rsid w:val="009A2CAF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184F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1702"/>
    <w:rsid w:val="00A130AC"/>
    <w:rsid w:val="00A1565E"/>
    <w:rsid w:val="00A15C1A"/>
    <w:rsid w:val="00A1713F"/>
    <w:rsid w:val="00A2042D"/>
    <w:rsid w:val="00A2334D"/>
    <w:rsid w:val="00A26373"/>
    <w:rsid w:val="00A30518"/>
    <w:rsid w:val="00A30F29"/>
    <w:rsid w:val="00A316C2"/>
    <w:rsid w:val="00A31FC8"/>
    <w:rsid w:val="00A33328"/>
    <w:rsid w:val="00A344BC"/>
    <w:rsid w:val="00A34914"/>
    <w:rsid w:val="00A36839"/>
    <w:rsid w:val="00A42EF2"/>
    <w:rsid w:val="00A43C56"/>
    <w:rsid w:val="00A44782"/>
    <w:rsid w:val="00A45683"/>
    <w:rsid w:val="00A45CCA"/>
    <w:rsid w:val="00A46AB8"/>
    <w:rsid w:val="00A50468"/>
    <w:rsid w:val="00A54136"/>
    <w:rsid w:val="00A55D53"/>
    <w:rsid w:val="00A57A86"/>
    <w:rsid w:val="00A60822"/>
    <w:rsid w:val="00A60992"/>
    <w:rsid w:val="00A614B7"/>
    <w:rsid w:val="00A6465E"/>
    <w:rsid w:val="00A650F1"/>
    <w:rsid w:val="00A6551F"/>
    <w:rsid w:val="00A70199"/>
    <w:rsid w:val="00A711DF"/>
    <w:rsid w:val="00A772F0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54D8"/>
    <w:rsid w:val="00A95D92"/>
    <w:rsid w:val="00A96455"/>
    <w:rsid w:val="00AA02D5"/>
    <w:rsid w:val="00AA4C12"/>
    <w:rsid w:val="00AA4DBB"/>
    <w:rsid w:val="00AA6FDD"/>
    <w:rsid w:val="00AA7C5B"/>
    <w:rsid w:val="00AB1643"/>
    <w:rsid w:val="00AB199D"/>
    <w:rsid w:val="00AB317D"/>
    <w:rsid w:val="00AB44E9"/>
    <w:rsid w:val="00AB4520"/>
    <w:rsid w:val="00AB5761"/>
    <w:rsid w:val="00AB7A51"/>
    <w:rsid w:val="00AC2AFC"/>
    <w:rsid w:val="00AC3959"/>
    <w:rsid w:val="00AC5642"/>
    <w:rsid w:val="00AD0BD5"/>
    <w:rsid w:val="00AD10BB"/>
    <w:rsid w:val="00AD387A"/>
    <w:rsid w:val="00AD5E0B"/>
    <w:rsid w:val="00AE00E7"/>
    <w:rsid w:val="00AE0B48"/>
    <w:rsid w:val="00AE0C24"/>
    <w:rsid w:val="00AE7361"/>
    <w:rsid w:val="00AE7ABE"/>
    <w:rsid w:val="00AF006D"/>
    <w:rsid w:val="00AF2E85"/>
    <w:rsid w:val="00AF3E02"/>
    <w:rsid w:val="00AF63A1"/>
    <w:rsid w:val="00AF7965"/>
    <w:rsid w:val="00B0224D"/>
    <w:rsid w:val="00B0358A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3D3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0857"/>
    <w:rsid w:val="00B51406"/>
    <w:rsid w:val="00B55F3E"/>
    <w:rsid w:val="00B565C4"/>
    <w:rsid w:val="00B60056"/>
    <w:rsid w:val="00B626F8"/>
    <w:rsid w:val="00B63D1D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24B9"/>
    <w:rsid w:val="00B93BCB"/>
    <w:rsid w:val="00BA3C0E"/>
    <w:rsid w:val="00BA409C"/>
    <w:rsid w:val="00BA4C1D"/>
    <w:rsid w:val="00BA4F5B"/>
    <w:rsid w:val="00BA60EF"/>
    <w:rsid w:val="00BB6D7D"/>
    <w:rsid w:val="00BB7C17"/>
    <w:rsid w:val="00BD10D8"/>
    <w:rsid w:val="00BD5383"/>
    <w:rsid w:val="00BE0588"/>
    <w:rsid w:val="00BE2A8F"/>
    <w:rsid w:val="00BE2DAB"/>
    <w:rsid w:val="00BE3328"/>
    <w:rsid w:val="00BE739D"/>
    <w:rsid w:val="00BF028E"/>
    <w:rsid w:val="00BF16E1"/>
    <w:rsid w:val="00BF1F9C"/>
    <w:rsid w:val="00BF2697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6B8"/>
    <w:rsid w:val="00C351E6"/>
    <w:rsid w:val="00C351F8"/>
    <w:rsid w:val="00C36D9A"/>
    <w:rsid w:val="00C42CA5"/>
    <w:rsid w:val="00C436E0"/>
    <w:rsid w:val="00C43733"/>
    <w:rsid w:val="00C43FF8"/>
    <w:rsid w:val="00C458E9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388"/>
    <w:rsid w:val="00C62986"/>
    <w:rsid w:val="00C62F85"/>
    <w:rsid w:val="00C72D63"/>
    <w:rsid w:val="00C84AAC"/>
    <w:rsid w:val="00C84C2E"/>
    <w:rsid w:val="00C85BD3"/>
    <w:rsid w:val="00C87DAE"/>
    <w:rsid w:val="00C9111F"/>
    <w:rsid w:val="00C91C34"/>
    <w:rsid w:val="00C923D1"/>
    <w:rsid w:val="00C92797"/>
    <w:rsid w:val="00C92F33"/>
    <w:rsid w:val="00C9537C"/>
    <w:rsid w:val="00C95D1E"/>
    <w:rsid w:val="00CA3174"/>
    <w:rsid w:val="00CA394E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171F"/>
    <w:rsid w:val="00CE2B14"/>
    <w:rsid w:val="00CE2CD8"/>
    <w:rsid w:val="00CE6C93"/>
    <w:rsid w:val="00CF0CA6"/>
    <w:rsid w:val="00CF548F"/>
    <w:rsid w:val="00CF6141"/>
    <w:rsid w:val="00CF6E03"/>
    <w:rsid w:val="00D001F1"/>
    <w:rsid w:val="00D03AD2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7BF6"/>
    <w:rsid w:val="00D31805"/>
    <w:rsid w:val="00D3221E"/>
    <w:rsid w:val="00D33A26"/>
    <w:rsid w:val="00D36E21"/>
    <w:rsid w:val="00D37328"/>
    <w:rsid w:val="00D3739C"/>
    <w:rsid w:val="00D37A97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1643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E31"/>
    <w:rsid w:val="00D85406"/>
    <w:rsid w:val="00D93DE6"/>
    <w:rsid w:val="00D94844"/>
    <w:rsid w:val="00D9636F"/>
    <w:rsid w:val="00DA1596"/>
    <w:rsid w:val="00DA6CA5"/>
    <w:rsid w:val="00DB0C0F"/>
    <w:rsid w:val="00DB7804"/>
    <w:rsid w:val="00DB7C72"/>
    <w:rsid w:val="00DC17A0"/>
    <w:rsid w:val="00DC442D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26F4"/>
    <w:rsid w:val="00DE5245"/>
    <w:rsid w:val="00DE5737"/>
    <w:rsid w:val="00DE5A18"/>
    <w:rsid w:val="00DE6234"/>
    <w:rsid w:val="00DE6B93"/>
    <w:rsid w:val="00DE7010"/>
    <w:rsid w:val="00DF36AB"/>
    <w:rsid w:val="00DF4E2A"/>
    <w:rsid w:val="00DF5213"/>
    <w:rsid w:val="00DF5359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279A8"/>
    <w:rsid w:val="00E303FC"/>
    <w:rsid w:val="00E30E33"/>
    <w:rsid w:val="00E3152C"/>
    <w:rsid w:val="00E3173D"/>
    <w:rsid w:val="00E34E70"/>
    <w:rsid w:val="00E426AF"/>
    <w:rsid w:val="00E478E3"/>
    <w:rsid w:val="00E50170"/>
    <w:rsid w:val="00E50D7F"/>
    <w:rsid w:val="00E50E88"/>
    <w:rsid w:val="00E542E0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4E95"/>
    <w:rsid w:val="00ED62B4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0AAE"/>
    <w:rsid w:val="00F12B2C"/>
    <w:rsid w:val="00F145D1"/>
    <w:rsid w:val="00F22076"/>
    <w:rsid w:val="00F24117"/>
    <w:rsid w:val="00F24694"/>
    <w:rsid w:val="00F252A9"/>
    <w:rsid w:val="00F25707"/>
    <w:rsid w:val="00F27636"/>
    <w:rsid w:val="00F3002E"/>
    <w:rsid w:val="00F303A6"/>
    <w:rsid w:val="00F31BAE"/>
    <w:rsid w:val="00F33AF7"/>
    <w:rsid w:val="00F355C7"/>
    <w:rsid w:val="00F35FE8"/>
    <w:rsid w:val="00F379AD"/>
    <w:rsid w:val="00F37BD9"/>
    <w:rsid w:val="00F42C25"/>
    <w:rsid w:val="00F451D4"/>
    <w:rsid w:val="00F4551E"/>
    <w:rsid w:val="00F45FCC"/>
    <w:rsid w:val="00F46E35"/>
    <w:rsid w:val="00F47561"/>
    <w:rsid w:val="00F541DA"/>
    <w:rsid w:val="00F54798"/>
    <w:rsid w:val="00F57A0D"/>
    <w:rsid w:val="00F57F02"/>
    <w:rsid w:val="00F6037A"/>
    <w:rsid w:val="00F613EA"/>
    <w:rsid w:val="00F62BE6"/>
    <w:rsid w:val="00F6567C"/>
    <w:rsid w:val="00F6654F"/>
    <w:rsid w:val="00F70B88"/>
    <w:rsid w:val="00F80307"/>
    <w:rsid w:val="00F8336A"/>
    <w:rsid w:val="00F8360F"/>
    <w:rsid w:val="00F924C5"/>
    <w:rsid w:val="00F9400B"/>
    <w:rsid w:val="00F949C3"/>
    <w:rsid w:val="00F95375"/>
    <w:rsid w:val="00F95E15"/>
    <w:rsid w:val="00FA5EDE"/>
    <w:rsid w:val="00FB103D"/>
    <w:rsid w:val="00FB194E"/>
    <w:rsid w:val="00FB1A10"/>
    <w:rsid w:val="00FB1A78"/>
    <w:rsid w:val="00FB4F6C"/>
    <w:rsid w:val="00FC0361"/>
    <w:rsid w:val="00FC523A"/>
    <w:rsid w:val="00FC5902"/>
    <w:rsid w:val="00FC67FA"/>
    <w:rsid w:val="00FD2C3C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A1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D83E31"/>
  </w:style>
  <w:style w:type="character" w:styleId="afa">
    <w:name w:val="Hyperlink"/>
    <w:uiPriority w:val="99"/>
    <w:semiHidden/>
    <w:unhideWhenUsed/>
    <w:rsid w:val="00D83E31"/>
    <w:rPr>
      <w:color w:val="0000FF"/>
      <w:u w:val="single"/>
    </w:rPr>
  </w:style>
  <w:style w:type="character" w:customStyle="1" w:styleId="CharAttribute6">
    <w:name w:val="CharAttribute6"/>
    <w:rsid w:val="0053177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31779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53177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531779"/>
    <w:pPr>
      <w:widowControl w:val="0"/>
      <w:wordWrap w:val="0"/>
      <w:ind w:right="-1"/>
      <w:jc w:val="both"/>
    </w:pPr>
    <w:rPr>
      <w:rFonts w:eastAsia="№Е"/>
    </w:rPr>
  </w:style>
  <w:style w:type="character" w:styleId="afb">
    <w:name w:val="Strong"/>
    <w:uiPriority w:val="22"/>
    <w:qFormat/>
    <w:rsid w:val="00FD2C3C"/>
    <w:rPr>
      <w:b/>
      <w:bCs/>
    </w:rPr>
  </w:style>
  <w:style w:type="character" w:customStyle="1" w:styleId="normaltextrun">
    <w:name w:val="normaltextrun"/>
    <w:basedOn w:val="a0"/>
    <w:rsid w:val="00A26373"/>
  </w:style>
  <w:style w:type="character" w:customStyle="1" w:styleId="eop">
    <w:name w:val="eop"/>
    <w:basedOn w:val="a0"/>
    <w:rsid w:val="00A26373"/>
  </w:style>
  <w:style w:type="paragraph" w:customStyle="1" w:styleId="c0">
    <w:name w:val="c0"/>
    <w:basedOn w:val="a"/>
    <w:rsid w:val="007B69F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">
    <w:name w:val="c6"/>
    <w:basedOn w:val="a0"/>
    <w:rsid w:val="007B69F2"/>
  </w:style>
  <w:style w:type="paragraph" w:customStyle="1" w:styleId="c3">
    <w:name w:val="c3"/>
    <w:basedOn w:val="a"/>
    <w:rsid w:val="002C271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c">
    <w:name w:val="Body Text"/>
    <w:basedOn w:val="a"/>
    <w:link w:val="afd"/>
    <w:uiPriority w:val="1"/>
    <w:qFormat/>
    <w:rsid w:val="00D37A97"/>
    <w:pPr>
      <w:wordWrap/>
      <w:spacing w:before="4"/>
      <w:jc w:val="left"/>
    </w:pPr>
    <w:rPr>
      <w:kern w:val="0"/>
      <w:sz w:val="26"/>
      <w:szCs w:val="26"/>
      <w:lang w:val="ru-RU" w:eastAsia="en-US"/>
    </w:rPr>
  </w:style>
  <w:style w:type="character" w:customStyle="1" w:styleId="afd">
    <w:name w:val="Основной текст Знак"/>
    <w:basedOn w:val="a0"/>
    <w:link w:val="afc"/>
    <w:uiPriority w:val="1"/>
    <w:rsid w:val="00D37A97"/>
    <w:rPr>
      <w:rFonts w:eastAsia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7A97"/>
    <w:pPr>
      <w:wordWrap/>
      <w:spacing w:line="262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D83E31"/>
  </w:style>
  <w:style w:type="character" w:styleId="afa">
    <w:name w:val="Hyperlink"/>
    <w:uiPriority w:val="99"/>
    <w:semiHidden/>
    <w:unhideWhenUsed/>
    <w:rsid w:val="00D83E31"/>
    <w:rPr>
      <w:color w:val="0000FF"/>
      <w:u w:val="single"/>
    </w:rPr>
  </w:style>
  <w:style w:type="character" w:customStyle="1" w:styleId="CharAttribute6">
    <w:name w:val="CharAttribute6"/>
    <w:rsid w:val="0053177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31779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53177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531779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531779"/>
    <w:pPr>
      <w:widowControl w:val="0"/>
      <w:wordWrap w:val="0"/>
      <w:ind w:right="-1"/>
      <w:jc w:val="both"/>
    </w:pPr>
    <w:rPr>
      <w:rFonts w:eastAsia="№Е"/>
    </w:rPr>
  </w:style>
  <w:style w:type="character" w:styleId="afb">
    <w:name w:val="Strong"/>
    <w:uiPriority w:val="22"/>
    <w:qFormat/>
    <w:rsid w:val="00FD2C3C"/>
    <w:rPr>
      <w:b/>
      <w:bCs/>
    </w:rPr>
  </w:style>
  <w:style w:type="character" w:customStyle="1" w:styleId="normaltextrun">
    <w:name w:val="normaltextrun"/>
    <w:basedOn w:val="a0"/>
    <w:rsid w:val="00A26373"/>
  </w:style>
  <w:style w:type="character" w:customStyle="1" w:styleId="eop">
    <w:name w:val="eop"/>
    <w:basedOn w:val="a0"/>
    <w:rsid w:val="00A26373"/>
  </w:style>
  <w:style w:type="paragraph" w:customStyle="1" w:styleId="c0">
    <w:name w:val="c0"/>
    <w:basedOn w:val="a"/>
    <w:rsid w:val="007B69F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">
    <w:name w:val="c6"/>
    <w:basedOn w:val="a0"/>
    <w:rsid w:val="007B69F2"/>
  </w:style>
  <w:style w:type="paragraph" w:customStyle="1" w:styleId="c3">
    <w:name w:val="c3"/>
    <w:basedOn w:val="a"/>
    <w:rsid w:val="002C271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c">
    <w:name w:val="Body Text"/>
    <w:basedOn w:val="a"/>
    <w:link w:val="afd"/>
    <w:uiPriority w:val="1"/>
    <w:qFormat/>
    <w:rsid w:val="00D37A97"/>
    <w:pPr>
      <w:wordWrap/>
      <w:spacing w:before="4"/>
      <w:jc w:val="left"/>
    </w:pPr>
    <w:rPr>
      <w:kern w:val="0"/>
      <w:sz w:val="26"/>
      <w:szCs w:val="26"/>
      <w:lang w:val="ru-RU" w:eastAsia="en-US"/>
    </w:rPr>
  </w:style>
  <w:style w:type="character" w:customStyle="1" w:styleId="afd">
    <w:name w:val="Основной текст Знак"/>
    <w:basedOn w:val="a0"/>
    <w:link w:val="afc"/>
    <w:uiPriority w:val="1"/>
    <w:rsid w:val="00D37A97"/>
    <w:rPr>
      <w:rFonts w:eastAsia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7A97"/>
    <w:pPr>
      <w:wordWrap/>
      <w:spacing w:line="262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19-anga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E6D9-BF42-4D52-98CB-3B5DB1A9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Links>
    <vt:vector size="6" baseType="variant">
      <vt:variant>
        <vt:i4>3735632</vt:i4>
      </vt:variant>
      <vt:variant>
        <vt:i4>0</vt:i4>
      </vt:variant>
      <vt:variant>
        <vt:i4>0</vt:i4>
      </vt:variant>
      <vt:variant>
        <vt:i4>5</vt:i4>
      </vt:variant>
      <vt:variant>
        <vt:lpwstr>mailto:school19-angarsk@yandex.ru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28</cp:revision>
  <cp:lastPrinted>2019-09-24T18:06:00Z</cp:lastPrinted>
  <dcterms:created xsi:type="dcterms:W3CDTF">2020-08-06T10:26:00Z</dcterms:created>
  <dcterms:modified xsi:type="dcterms:W3CDTF">2024-08-01T03:59:00Z</dcterms:modified>
</cp:coreProperties>
</file>