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C581" w14:textId="77777777" w:rsidR="00EA2E36" w:rsidRPr="00B12E5F" w:rsidRDefault="00EA2E36" w:rsidP="00EA2E36">
      <w:pPr>
        <w:pStyle w:val="a6"/>
        <w:jc w:val="center"/>
        <w:rPr>
          <w:rFonts w:ascii="Times New Roman" w:hAnsi="Times New Roman" w:cs="Times New Roman"/>
        </w:rPr>
      </w:pPr>
      <w:r w:rsidRPr="00B12E5F">
        <w:rPr>
          <w:rFonts w:ascii="Times New Roman" w:hAnsi="Times New Roman" w:cs="Times New Roman"/>
          <w:noProof/>
          <w:lang w:eastAsia="ru-RU"/>
        </w:rPr>
        <w:drawing>
          <wp:inline distT="0" distB="0" distL="0" distR="0" wp14:anchorId="06525C39" wp14:editId="20A8A311">
            <wp:extent cx="9525" cy="9525"/>
            <wp:effectExtent l="0" t="0" r="0" b="0"/>
            <wp:docPr id="1" name="Рисунок 2" descr="Печать">
              <a:hlinkClick xmlns:a="http://schemas.openxmlformats.org/drawingml/2006/main" r:id="rId7" tooltip="Печа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12E5F">
        <w:rPr>
          <w:rFonts w:ascii="Times New Roman" w:hAnsi="Times New Roman" w:cs="Times New Roman"/>
          <w:noProof/>
          <w:lang w:eastAsia="ru-RU"/>
        </w:rPr>
        <w:drawing>
          <wp:inline distT="0" distB="0" distL="0" distR="0" wp14:anchorId="00848B09" wp14:editId="77D69329">
            <wp:extent cx="9525" cy="9525"/>
            <wp:effectExtent l="0" t="0" r="0" b="0"/>
            <wp:docPr id="2" name="Рисунок 3" descr="PDF">
              <a:hlinkClick xmlns:a="http://schemas.openxmlformats.org/drawingml/2006/main" r:id="rId9"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824B6" w:rsidRPr="00B12E5F">
        <w:rPr>
          <w:rFonts w:ascii="Times New Roman" w:hAnsi="Times New Roman" w:cs="Times New Roman"/>
        </w:rPr>
        <w:t xml:space="preserve"> Ангарское городское</w:t>
      </w:r>
      <w:r w:rsidRPr="00B12E5F">
        <w:rPr>
          <w:rFonts w:ascii="Times New Roman" w:hAnsi="Times New Roman" w:cs="Times New Roman"/>
        </w:rPr>
        <w:t xml:space="preserve"> образование</w:t>
      </w:r>
    </w:p>
    <w:p w14:paraId="281DC9F8" w14:textId="77777777" w:rsidR="00EA2E36" w:rsidRPr="00B12E5F" w:rsidRDefault="00EA2E36" w:rsidP="00EA2E36">
      <w:pPr>
        <w:pStyle w:val="a6"/>
        <w:jc w:val="center"/>
        <w:rPr>
          <w:rFonts w:ascii="Times New Roman" w:hAnsi="Times New Roman" w:cs="Times New Roman"/>
        </w:rPr>
      </w:pPr>
      <w:r w:rsidRPr="00B12E5F">
        <w:rPr>
          <w:rFonts w:ascii="Times New Roman" w:hAnsi="Times New Roman" w:cs="Times New Roman"/>
        </w:rPr>
        <w:t xml:space="preserve">Муниципальное бюджетное общеобразовательное учреждение </w:t>
      </w:r>
    </w:p>
    <w:p w14:paraId="19D9FC59" w14:textId="77777777" w:rsidR="00EA2E36" w:rsidRPr="00B12E5F" w:rsidRDefault="00EA2E36" w:rsidP="00EA2E36">
      <w:pPr>
        <w:pStyle w:val="a6"/>
        <w:jc w:val="center"/>
        <w:rPr>
          <w:rFonts w:ascii="Times New Roman" w:hAnsi="Times New Roman" w:cs="Times New Roman"/>
        </w:rPr>
      </w:pPr>
      <w:r w:rsidRPr="00B12E5F">
        <w:rPr>
          <w:rFonts w:ascii="Times New Roman" w:hAnsi="Times New Roman" w:cs="Times New Roman"/>
        </w:rPr>
        <w:t xml:space="preserve"> «Средняя общеобразовательная школа № 19»</w:t>
      </w:r>
    </w:p>
    <w:p w14:paraId="5AB2A039" w14:textId="77777777" w:rsidR="00EA2E36" w:rsidRDefault="00EA2E36" w:rsidP="00EA2E36">
      <w:pPr>
        <w:ind w:left="-851" w:right="-104" w:firstLine="851"/>
        <w:rPr>
          <w:rFonts w:ascii="Times New Roman" w:hAnsi="Times New Roman" w:cs="Times New Roman"/>
          <w:b/>
          <w:color w:val="17365D" w:themeColor="text2" w:themeShade="BF"/>
          <w:sz w:val="72"/>
          <w:szCs w:val="72"/>
        </w:rPr>
      </w:pPr>
      <w:r>
        <w:rPr>
          <w:rFonts w:ascii="Times New Roman" w:hAnsi="Times New Roman" w:cs="Times New Roman"/>
          <w:b/>
          <w:color w:val="17365D" w:themeColor="text2" w:themeShade="BF"/>
          <w:sz w:val="72"/>
          <w:szCs w:val="72"/>
        </w:rPr>
        <w:tab/>
      </w:r>
    </w:p>
    <w:p w14:paraId="11B985E6" w14:textId="77777777" w:rsidR="00EA2E36" w:rsidRPr="00EA2E36" w:rsidRDefault="00EA2E36" w:rsidP="00EA2E36">
      <w:pPr>
        <w:pStyle w:val="a6"/>
        <w:tabs>
          <w:tab w:val="left" w:pos="708"/>
          <w:tab w:val="left" w:pos="1416"/>
          <w:tab w:val="left" w:pos="6555"/>
        </w:tabs>
        <w:rPr>
          <w:rFonts w:ascii="Times New Roman" w:hAnsi="Times New Roman"/>
        </w:rPr>
      </w:pPr>
      <w:r w:rsidRPr="00EA2E36">
        <w:rPr>
          <w:rFonts w:ascii="Times New Roman" w:eastAsia="Times New Roman" w:hAnsi="Times New Roman" w:cs="Times New Roman"/>
          <w:lang w:eastAsia="ru-RU"/>
        </w:rPr>
        <w:t>ПРИНЯТО.</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EA2E36">
        <w:rPr>
          <w:rFonts w:ascii="Times New Roman" w:eastAsia="Times New Roman" w:hAnsi="Times New Roman" w:cs="Times New Roman"/>
          <w:lang w:eastAsia="ru-RU"/>
        </w:rPr>
        <w:t>УТВЕРЖДАЮ.</w:t>
      </w:r>
    </w:p>
    <w:p w14:paraId="15527E35" w14:textId="77777777" w:rsidR="00EA2E36" w:rsidRPr="00EA2E36" w:rsidRDefault="00EA2E36" w:rsidP="00EA2E36">
      <w:pPr>
        <w:tabs>
          <w:tab w:val="right" w:pos="9554"/>
        </w:tabs>
        <w:ind w:left="0" w:right="-199" w:firstLine="0"/>
        <w:rPr>
          <w:rFonts w:ascii="Times New Roman" w:eastAsia="Times New Roman" w:hAnsi="Times New Roman" w:cs="Times New Roman"/>
          <w:sz w:val="24"/>
          <w:szCs w:val="24"/>
          <w:lang w:eastAsia="ru-RU"/>
        </w:rPr>
      </w:pPr>
      <w:r w:rsidRPr="00EA2E36">
        <w:rPr>
          <w:rFonts w:ascii="Times New Roman" w:eastAsia="Times New Roman" w:hAnsi="Times New Roman" w:cs="Times New Roman"/>
          <w:sz w:val="24"/>
          <w:szCs w:val="24"/>
          <w:lang w:eastAsia="ru-RU"/>
        </w:rPr>
        <w:t>На Педагогическом Совете</w:t>
      </w:r>
      <w:r>
        <w:rPr>
          <w:rFonts w:ascii="Times New Roman" w:eastAsia="Times New Roman" w:hAnsi="Times New Roman" w:cs="Times New Roman"/>
          <w:sz w:val="24"/>
          <w:szCs w:val="24"/>
          <w:lang w:eastAsia="ru-RU"/>
        </w:rPr>
        <w:tab/>
      </w:r>
      <w:r w:rsidRPr="00EA2E36">
        <w:rPr>
          <w:rFonts w:ascii="Times New Roman" w:eastAsia="Times New Roman" w:hAnsi="Times New Roman" w:cs="Times New Roman"/>
          <w:sz w:val="24"/>
          <w:szCs w:val="24"/>
          <w:lang w:eastAsia="ru-RU"/>
        </w:rPr>
        <w:t>Директор МБОУ «СОШ № 19»</w:t>
      </w:r>
    </w:p>
    <w:p w14:paraId="18C06CD5" w14:textId="77777777" w:rsidR="00EA2E36" w:rsidRPr="00EA2E36" w:rsidRDefault="00EA2E36" w:rsidP="00EA2E36">
      <w:pPr>
        <w:ind w:left="0" w:firstLine="0"/>
        <w:jc w:val="right"/>
        <w:rPr>
          <w:rFonts w:ascii="Times New Roman" w:eastAsia="Times New Roman" w:hAnsi="Times New Roman" w:cs="Times New Roman"/>
          <w:sz w:val="24"/>
          <w:szCs w:val="24"/>
          <w:lang w:eastAsia="ru-RU"/>
        </w:rPr>
      </w:pPr>
      <w:r w:rsidRPr="00EA2E36">
        <w:rPr>
          <w:rFonts w:ascii="Times New Roman" w:eastAsia="Times New Roman" w:hAnsi="Times New Roman" w:cs="Times New Roman"/>
          <w:sz w:val="24"/>
          <w:szCs w:val="24"/>
          <w:u w:val="single"/>
          <w:lang w:eastAsia="ru-RU"/>
        </w:rPr>
        <w:t>_________</w:t>
      </w:r>
      <w:r w:rsidRPr="00EA2E36">
        <w:rPr>
          <w:rFonts w:ascii="Times New Roman" w:eastAsia="Times New Roman" w:hAnsi="Times New Roman" w:cs="Times New Roman"/>
          <w:sz w:val="24"/>
          <w:szCs w:val="24"/>
          <w:lang w:eastAsia="ru-RU"/>
        </w:rPr>
        <w:t>Л.Л. Горбунова</w:t>
      </w:r>
    </w:p>
    <w:p w14:paraId="291BD5FC" w14:textId="735E44FC" w:rsidR="00EA2E36" w:rsidRPr="00EA2E36" w:rsidRDefault="004B570D" w:rsidP="00EA2E36">
      <w:pPr>
        <w:ind w:left="0" w:right="-104" w:firstLine="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u w:val="single"/>
          <w:lang w:eastAsia="ru-RU"/>
        </w:rPr>
        <w:t>3</w:t>
      </w:r>
      <w:r w:rsidR="008135D2">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.0</w:t>
      </w:r>
      <w:r w:rsidR="004C26FB">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.20</w:t>
      </w:r>
      <w:r w:rsidR="00342546">
        <w:rPr>
          <w:rFonts w:ascii="Times New Roman" w:eastAsia="Times New Roman" w:hAnsi="Times New Roman" w:cs="Times New Roman"/>
          <w:sz w:val="24"/>
          <w:szCs w:val="24"/>
          <w:u w:val="single"/>
          <w:lang w:eastAsia="ru-RU"/>
        </w:rPr>
        <w:t>2</w:t>
      </w:r>
      <w:r w:rsidR="00DF1F6E">
        <w:rPr>
          <w:rFonts w:ascii="Times New Roman" w:eastAsia="Times New Roman" w:hAnsi="Times New Roman" w:cs="Times New Roman"/>
          <w:sz w:val="24"/>
          <w:szCs w:val="24"/>
          <w:u w:val="single"/>
          <w:lang w:eastAsia="ru-RU"/>
        </w:rPr>
        <w:t>4</w:t>
      </w:r>
      <w:r w:rsidR="00EA2E36" w:rsidRPr="00EA2E36">
        <w:rPr>
          <w:rFonts w:ascii="Times New Roman" w:eastAsia="Times New Roman" w:hAnsi="Times New Roman" w:cs="Times New Roman"/>
          <w:sz w:val="24"/>
          <w:szCs w:val="24"/>
          <w:u w:val="single"/>
          <w:lang w:eastAsia="ru-RU"/>
        </w:rPr>
        <w:t xml:space="preserve"> г. </w:t>
      </w:r>
      <w:r w:rsidR="00EA2E36" w:rsidRPr="00EA2E36">
        <w:rPr>
          <w:rFonts w:ascii="Times New Roman" w:eastAsia="Times New Roman" w:hAnsi="Times New Roman" w:cs="Times New Roman"/>
          <w:sz w:val="24"/>
          <w:szCs w:val="24"/>
          <w:lang w:eastAsia="ru-RU"/>
        </w:rPr>
        <w:t xml:space="preserve"> Протокол №                                          </w:t>
      </w:r>
      <w:r>
        <w:rPr>
          <w:rFonts w:ascii="Times New Roman" w:eastAsia="Times New Roman" w:hAnsi="Times New Roman" w:cs="Times New Roman"/>
          <w:sz w:val="24"/>
          <w:szCs w:val="24"/>
          <w:lang w:eastAsia="ru-RU"/>
        </w:rPr>
        <w:t xml:space="preserve">                     </w:t>
      </w:r>
      <w:r w:rsidR="003B0AC8" w:rsidRPr="003B0AC8">
        <w:rPr>
          <w:rFonts w:ascii="Times New Roman" w:eastAsia="Times New Roman" w:hAnsi="Times New Roman" w:cs="Times New Roman"/>
          <w:sz w:val="24"/>
          <w:szCs w:val="24"/>
          <w:lang w:eastAsia="ru-RU"/>
        </w:rPr>
        <w:t xml:space="preserve">Приказ </w:t>
      </w:r>
      <w:proofErr w:type="gramStart"/>
      <w:r w:rsidR="003B0AC8" w:rsidRPr="003B0AC8">
        <w:rPr>
          <w:rFonts w:ascii="Times New Roman" w:eastAsia="Times New Roman" w:hAnsi="Times New Roman" w:cs="Times New Roman"/>
          <w:sz w:val="24"/>
          <w:szCs w:val="24"/>
          <w:lang w:eastAsia="ru-RU"/>
        </w:rPr>
        <w:t xml:space="preserve">№ </w:t>
      </w:r>
      <w:r w:rsidR="003B0AC8">
        <w:rPr>
          <w:rFonts w:ascii="Times New Roman" w:eastAsia="Times New Roman" w:hAnsi="Times New Roman" w:cs="Times New Roman"/>
          <w:sz w:val="24"/>
          <w:szCs w:val="24"/>
          <w:lang w:eastAsia="ru-RU"/>
        </w:rPr>
        <w:t xml:space="preserve"> </w:t>
      </w:r>
      <w:r w:rsidR="00FE10E8">
        <w:rPr>
          <w:rFonts w:ascii="Times New Roman" w:eastAsia="Times New Roman" w:hAnsi="Times New Roman" w:cs="Times New Roman"/>
          <w:sz w:val="24"/>
          <w:szCs w:val="24"/>
          <w:lang w:eastAsia="ru-RU"/>
        </w:rPr>
        <w:t>от</w:t>
      </w:r>
      <w:proofErr w:type="gramEnd"/>
      <w:r w:rsidR="00FE10E8" w:rsidRPr="003B0AC8">
        <w:rPr>
          <w:rFonts w:ascii="Times New Roman" w:eastAsia="Times New Roman" w:hAnsi="Times New Roman" w:cs="Times New Roman"/>
          <w:sz w:val="24"/>
          <w:szCs w:val="24"/>
          <w:lang w:eastAsia="ru-RU"/>
        </w:rPr>
        <w:t xml:space="preserve"> </w:t>
      </w:r>
      <w:r w:rsidR="004C26FB">
        <w:rPr>
          <w:rFonts w:ascii="Times New Roman" w:eastAsia="Times New Roman" w:hAnsi="Times New Roman" w:cs="Times New Roman"/>
          <w:sz w:val="24"/>
          <w:szCs w:val="24"/>
          <w:lang w:eastAsia="ru-RU"/>
        </w:rPr>
        <w:t>3</w:t>
      </w:r>
      <w:r w:rsidR="00FE10E8">
        <w:rPr>
          <w:rFonts w:ascii="Times New Roman" w:eastAsia="Times New Roman" w:hAnsi="Times New Roman" w:cs="Times New Roman"/>
          <w:sz w:val="24"/>
          <w:szCs w:val="24"/>
          <w:lang w:eastAsia="ru-RU"/>
        </w:rPr>
        <w:t>1.0</w:t>
      </w:r>
      <w:r w:rsidR="004C26FB">
        <w:rPr>
          <w:rFonts w:ascii="Times New Roman" w:eastAsia="Times New Roman" w:hAnsi="Times New Roman" w:cs="Times New Roman"/>
          <w:sz w:val="24"/>
          <w:szCs w:val="24"/>
          <w:lang w:eastAsia="ru-RU"/>
        </w:rPr>
        <w:t>8</w:t>
      </w:r>
      <w:r w:rsidR="00FE10E8">
        <w:rPr>
          <w:rFonts w:ascii="Times New Roman" w:eastAsia="Times New Roman" w:hAnsi="Times New Roman" w:cs="Times New Roman"/>
          <w:sz w:val="24"/>
          <w:szCs w:val="24"/>
          <w:lang w:eastAsia="ru-RU"/>
        </w:rPr>
        <w:t>.202</w:t>
      </w:r>
      <w:r w:rsidR="004C26FB">
        <w:rPr>
          <w:rFonts w:ascii="Times New Roman" w:eastAsia="Times New Roman" w:hAnsi="Times New Roman" w:cs="Times New Roman"/>
          <w:sz w:val="24"/>
          <w:szCs w:val="24"/>
          <w:lang w:eastAsia="ru-RU"/>
        </w:rPr>
        <w:t>4</w:t>
      </w:r>
      <w:r w:rsidR="00680AF3">
        <w:rPr>
          <w:rFonts w:ascii="Times New Roman" w:eastAsia="Times New Roman" w:hAnsi="Times New Roman" w:cs="Times New Roman"/>
          <w:sz w:val="24"/>
          <w:szCs w:val="24"/>
          <w:lang w:eastAsia="ru-RU"/>
        </w:rPr>
        <w:t xml:space="preserve"> г. </w:t>
      </w:r>
    </w:p>
    <w:p w14:paraId="2BECFDA3" w14:textId="77777777" w:rsidR="00D0768A" w:rsidRDefault="00D0768A" w:rsidP="00EA2E36">
      <w:pPr>
        <w:tabs>
          <w:tab w:val="left" w:pos="210"/>
        </w:tabs>
        <w:ind w:left="0" w:firstLine="0"/>
        <w:rPr>
          <w:rFonts w:ascii="Times New Roman" w:hAnsi="Times New Roman" w:cs="Times New Roman"/>
          <w:b/>
          <w:color w:val="17365D" w:themeColor="text2" w:themeShade="BF"/>
          <w:sz w:val="72"/>
          <w:szCs w:val="72"/>
        </w:rPr>
      </w:pPr>
    </w:p>
    <w:p w14:paraId="3DCB2EEE" w14:textId="77777777" w:rsidR="00D0768A" w:rsidRDefault="00D0768A" w:rsidP="00D0768A">
      <w:pPr>
        <w:ind w:left="0" w:firstLine="0"/>
        <w:jc w:val="center"/>
        <w:rPr>
          <w:rFonts w:ascii="Times New Roman" w:hAnsi="Times New Roman" w:cs="Times New Roman"/>
          <w:b/>
          <w:color w:val="17365D" w:themeColor="text2" w:themeShade="BF"/>
          <w:sz w:val="72"/>
          <w:szCs w:val="72"/>
        </w:rPr>
      </w:pPr>
    </w:p>
    <w:p w14:paraId="36D43CB3" w14:textId="77777777" w:rsidR="00D0768A" w:rsidRPr="00295BA8" w:rsidRDefault="00D0768A" w:rsidP="00D0768A">
      <w:pPr>
        <w:ind w:left="0" w:firstLine="0"/>
        <w:jc w:val="center"/>
        <w:rPr>
          <w:rFonts w:ascii="Times New Roman" w:hAnsi="Times New Roman" w:cs="Times New Roman"/>
          <w:b/>
          <w:color w:val="17365D" w:themeColor="text2" w:themeShade="BF"/>
          <w:sz w:val="72"/>
          <w:szCs w:val="72"/>
        </w:rPr>
      </w:pPr>
      <w:r w:rsidRPr="00295BA8">
        <w:rPr>
          <w:rFonts w:ascii="Times New Roman" w:hAnsi="Times New Roman" w:cs="Times New Roman"/>
          <w:b/>
          <w:color w:val="17365D" w:themeColor="text2" w:themeShade="BF"/>
          <w:sz w:val="72"/>
          <w:szCs w:val="72"/>
        </w:rPr>
        <w:t xml:space="preserve">ОСНОВНАЯ ОБРАЗОВАТЕЛЬНАЯ ПРОГРАММА </w:t>
      </w:r>
    </w:p>
    <w:p w14:paraId="07296983" w14:textId="77777777" w:rsidR="00D0768A" w:rsidRPr="00295BA8" w:rsidRDefault="00D0768A" w:rsidP="00D0768A">
      <w:pPr>
        <w:jc w:val="center"/>
        <w:rPr>
          <w:rFonts w:ascii="Times New Roman" w:hAnsi="Times New Roman" w:cs="Times New Roman"/>
          <w:b/>
          <w:color w:val="17365D" w:themeColor="text2" w:themeShade="BF"/>
          <w:sz w:val="72"/>
          <w:szCs w:val="72"/>
        </w:rPr>
      </w:pPr>
    </w:p>
    <w:p w14:paraId="5AC168D5" w14:textId="79BFC8A0" w:rsidR="00D0768A" w:rsidRPr="00295BA8" w:rsidRDefault="00D0768A" w:rsidP="00D0768A">
      <w:pPr>
        <w:ind w:left="0" w:firstLine="0"/>
        <w:jc w:val="center"/>
        <w:rPr>
          <w:rFonts w:ascii="Times New Roman" w:hAnsi="Times New Roman" w:cs="Times New Roman"/>
          <w:b/>
          <w:color w:val="17365D" w:themeColor="text2" w:themeShade="BF"/>
          <w:sz w:val="72"/>
          <w:szCs w:val="72"/>
        </w:rPr>
      </w:pPr>
      <w:r w:rsidRPr="00295BA8">
        <w:rPr>
          <w:rFonts w:ascii="Times New Roman" w:hAnsi="Times New Roman" w:cs="Times New Roman"/>
          <w:b/>
          <w:color w:val="17365D" w:themeColor="text2" w:themeShade="BF"/>
          <w:sz w:val="72"/>
          <w:szCs w:val="72"/>
        </w:rPr>
        <w:t>НАЧАЛЬНОГО ОБЩЕГО ОБРАЗОВАНИЯ</w:t>
      </w:r>
      <w:r w:rsidR="009C5750">
        <w:rPr>
          <w:rFonts w:ascii="Times New Roman" w:hAnsi="Times New Roman" w:cs="Times New Roman"/>
          <w:b/>
          <w:color w:val="17365D" w:themeColor="text2" w:themeShade="BF"/>
          <w:sz w:val="72"/>
          <w:szCs w:val="72"/>
        </w:rPr>
        <w:t xml:space="preserve"> ДЛЯ ОБУЧАЮЩИХСЯ 1-</w:t>
      </w:r>
      <w:r w:rsidR="00DF1F6E">
        <w:rPr>
          <w:rFonts w:ascii="Times New Roman" w:hAnsi="Times New Roman" w:cs="Times New Roman"/>
          <w:b/>
          <w:color w:val="17365D" w:themeColor="text2" w:themeShade="BF"/>
          <w:sz w:val="72"/>
          <w:szCs w:val="72"/>
        </w:rPr>
        <w:t>4</w:t>
      </w:r>
      <w:r w:rsidR="009C5750">
        <w:rPr>
          <w:rFonts w:ascii="Times New Roman" w:hAnsi="Times New Roman" w:cs="Times New Roman"/>
          <w:b/>
          <w:color w:val="17365D" w:themeColor="text2" w:themeShade="BF"/>
          <w:sz w:val="72"/>
          <w:szCs w:val="72"/>
        </w:rPr>
        <w:t xml:space="preserve"> КЛАССОВ</w:t>
      </w:r>
    </w:p>
    <w:p w14:paraId="48DF8D98" w14:textId="77777777" w:rsidR="00D0768A" w:rsidRDefault="004824B6" w:rsidP="00D0768A">
      <w:pPr>
        <w:jc w:val="center"/>
        <w:rPr>
          <w:rFonts w:ascii="Times New Roman" w:hAnsi="Times New Roman" w:cs="Times New Roman"/>
          <w:b/>
          <w:color w:val="17365D" w:themeColor="text2" w:themeShade="BF"/>
          <w:sz w:val="72"/>
          <w:szCs w:val="72"/>
        </w:rPr>
      </w:pPr>
      <w:r>
        <w:rPr>
          <w:rFonts w:ascii="Times New Roman" w:hAnsi="Times New Roman" w:cs="Times New Roman"/>
          <w:b/>
          <w:color w:val="17365D" w:themeColor="text2" w:themeShade="BF"/>
          <w:sz w:val="72"/>
          <w:szCs w:val="72"/>
        </w:rPr>
        <w:t>МБОУ «СОШ № 19»</w:t>
      </w:r>
    </w:p>
    <w:p w14:paraId="4347CE5E" w14:textId="77777777" w:rsidR="006410C1" w:rsidRDefault="006410C1"/>
    <w:p w14:paraId="34C4D74C" w14:textId="77777777" w:rsidR="006410C1" w:rsidRPr="006410C1" w:rsidRDefault="006410C1" w:rsidP="006410C1"/>
    <w:p w14:paraId="7E844EB4" w14:textId="61203C29" w:rsidR="00342546" w:rsidRDefault="00342546" w:rsidP="00AA07CD">
      <w:pPr>
        <w:ind w:left="0" w:firstLine="851"/>
        <w:jc w:val="center"/>
        <w:rPr>
          <w:rFonts w:ascii="Times New Roman" w:hAnsi="Times New Roman" w:cs="Times New Roman"/>
        </w:rPr>
      </w:pPr>
      <w:r w:rsidRPr="00BB79AE">
        <w:rPr>
          <w:rFonts w:ascii="Times New Roman" w:hAnsi="Times New Roman" w:cs="Times New Roman"/>
        </w:rPr>
        <w:t xml:space="preserve">Внесены изменения на основании Федерального государственного образовательного стандарта начального общего образования (ФГОС НОО) от 31 мая 2021 г. N 286, и приказа </w:t>
      </w:r>
      <w:proofErr w:type="spellStart"/>
      <w:r w:rsidRPr="00BB79AE">
        <w:rPr>
          <w:rFonts w:ascii="Times New Roman" w:hAnsi="Times New Roman" w:cs="Times New Roman"/>
        </w:rPr>
        <w:t>Минпросвещения</w:t>
      </w:r>
      <w:proofErr w:type="spellEnd"/>
      <w:r w:rsidRPr="00BB79AE">
        <w:rPr>
          <w:rFonts w:ascii="Times New Roman" w:hAnsi="Times New Roman" w:cs="Times New Roman"/>
        </w:rPr>
        <w:t xml:space="preserve"> России от 16 ноября 2022 г. N 992 «Об утверждении Федеральной образовательной программы начального общего образования» (ФОП)</w:t>
      </w:r>
      <w:r w:rsidR="00DF1F6E">
        <w:rPr>
          <w:rFonts w:ascii="Times New Roman" w:hAnsi="Times New Roman" w:cs="Times New Roman"/>
        </w:rPr>
        <w:t xml:space="preserve">, </w:t>
      </w:r>
      <w:r w:rsidR="00DF1F6E" w:rsidRPr="00DF1F6E">
        <w:rPr>
          <w:rFonts w:ascii="Times New Roman" w:hAnsi="Times New Roman" w:cs="Times New Roman"/>
        </w:rPr>
        <w:t xml:space="preserve"> </w:t>
      </w:r>
      <w:bookmarkStart w:id="0" w:name="_Hlk174343895"/>
      <w:r w:rsidR="00DF1F6E" w:rsidRPr="00DF1F6E">
        <w:rPr>
          <w:rFonts w:ascii="Times New Roman" w:hAnsi="Times New Roman" w:cs="Times New Roman"/>
        </w:rPr>
        <w:t>федеральной образовательной программ</w:t>
      </w:r>
      <w:r w:rsidR="00DF1F6E">
        <w:rPr>
          <w:rFonts w:ascii="Times New Roman" w:hAnsi="Times New Roman" w:cs="Times New Roman"/>
        </w:rPr>
        <w:t>ы</w:t>
      </w:r>
      <w:r w:rsidR="00DF1F6E" w:rsidRPr="00DF1F6E">
        <w:rPr>
          <w:rFonts w:ascii="Times New Roman" w:hAnsi="Times New Roman" w:cs="Times New Roman"/>
        </w:rPr>
        <w:t xml:space="preserve"> начального общего образования, утвержденной </w:t>
      </w:r>
      <w:bookmarkStart w:id="1" w:name="_Hlk173497986"/>
      <w:r w:rsidR="00DF1F6E" w:rsidRPr="00DF1F6E">
        <w:rPr>
          <w:rFonts w:ascii="Times New Roman" w:hAnsi="Times New Roman" w:cs="Times New Roman"/>
        </w:rPr>
        <w:t>приказом Министерства просвещения Российской Федерации от 18 мая 2023 г. № 372</w:t>
      </w:r>
      <w:bookmarkEnd w:id="0"/>
    </w:p>
    <w:bookmarkEnd w:id="1"/>
    <w:p w14:paraId="2CB0E902" w14:textId="77777777" w:rsidR="00DF1F6E" w:rsidRPr="00BB79AE" w:rsidRDefault="00DF1F6E" w:rsidP="00AA07CD">
      <w:pPr>
        <w:ind w:left="0" w:firstLine="851"/>
        <w:jc w:val="center"/>
        <w:rPr>
          <w:rFonts w:ascii="Times New Roman" w:hAnsi="Times New Roman" w:cs="Times New Roman"/>
        </w:rPr>
      </w:pPr>
    </w:p>
    <w:p w14:paraId="6EDE68DA" w14:textId="77777777" w:rsidR="00DF1F6E" w:rsidRDefault="00680AF3" w:rsidP="00DF1F6E">
      <w:pPr>
        <w:tabs>
          <w:tab w:val="left" w:pos="3630"/>
        </w:tabs>
      </w:pPr>
      <w:r>
        <w:tab/>
      </w:r>
    </w:p>
    <w:p w14:paraId="7166A330" w14:textId="5449E225" w:rsidR="00DF1F6E" w:rsidRPr="00BB79AE" w:rsidRDefault="00DF1F6E" w:rsidP="00DF1F6E">
      <w:pPr>
        <w:tabs>
          <w:tab w:val="left" w:pos="3630"/>
        </w:tabs>
        <w:rPr>
          <w:rFonts w:ascii="Times New Roman" w:hAnsi="Times New Roman" w:cs="Times New Roman"/>
          <w:b/>
          <w:sz w:val="32"/>
        </w:rPr>
      </w:pPr>
      <w:r>
        <w:t xml:space="preserve">                                                                                      </w:t>
      </w:r>
      <w:r w:rsidRPr="00BB79AE">
        <w:rPr>
          <w:rFonts w:ascii="Times New Roman" w:hAnsi="Times New Roman" w:cs="Times New Roman"/>
          <w:b/>
          <w:sz w:val="32"/>
        </w:rPr>
        <w:t>Ангарск, 202</w:t>
      </w:r>
      <w:r>
        <w:rPr>
          <w:rFonts w:ascii="Times New Roman" w:hAnsi="Times New Roman" w:cs="Times New Roman"/>
          <w:b/>
          <w:sz w:val="32"/>
        </w:rPr>
        <w:t>4</w:t>
      </w:r>
      <w:r w:rsidRPr="00BB79AE">
        <w:rPr>
          <w:rFonts w:ascii="Times New Roman" w:hAnsi="Times New Roman" w:cs="Times New Roman"/>
          <w:b/>
          <w:sz w:val="32"/>
        </w:rPr>
        <w:t xml:space="preserve"> г.</w:t>
      </w:r>
    </w:p>
    <w:p w14:paraId="098F5743" w14:textId="77777777" w:rsidR="00DF1F6E" w:rsidRDefault="00DF1F6E" w:rsidP="00DF1F6E">
      <w:pPr>
        <w:tabs>
          <w:tab w:val="left" w:pos="3630"/>
        </w:tabs>
        <w:jc w:val="center"/>
        <w:rPr>
          <w:b/>
          <w:sz w:val="32"/>
        </w:rPr>
      </w:pPr>
    </w:p>
    <w:p w14:paraId="51E5137C" w14:textId="5B134B54" w:rsidR="00342546" w:rsidRDefault="00342546" w:rsidP="00FA2FA9">
      <w:pPr>
        <w:tabs>
          <w:tab w:val="left" w:pos="3630"/>
        </w:tabs>
      </w:pPr>
    </w:p>
    <w:p w14:paraId="5C296B9D" w14:textId="77777777" w:rsidR="00342546" w:rsidRDefault="00342546" w:rsidP="00FA2FA9">
      <w:pPr>
        <w:tabs>
          <w:tab w:val="left" w:pos="3630"/>
        </w:tabs>
        <w:rPr>
          <w:b/>
          <w:sz w:val="32"/>
        </w:rPr>
      </w:pPr>
    </w:p>
    <w:p w14:paraId="3C1251A2" w14:textId="77777777" w:rsidR="00342546" w:rsidRDefault="00342546" w:rsidP="00FA2FA9">
      <w:pPr>
        <w:tabs>
          <w:tab w:val="left" w:pos="3630"/>
        </w:tabs>
        <w:rPr>
          <w:b/>
          <w:sz w:val="32"/>
        </w:rPr>
      </w:pPr>
    </w:p>
    <w:p w14:paraId="25D28766" w14:textId="438BB15E" w:rsidR="00342546" w:rsidRDefault="009C5750" w:rsidP="009C5750">
      <w:pPr>
        <w:tabs>
          <w:tab w:val="left" w:pos="3630"/>
        </w:tabs>
        <w:jc w:val="center"/>
        <w:rPr>
          <w:b/>
          <w:sz w:val="32"/>
        </w:rPr>
      </w:pPr>
      <w:r>
        <w:rPr>
          <w:rFonts w:ascii="Times New Roman" w:hAnsi="Times New Roman" w:cs="Times New Roman"/>
          <w:b/>
          <w:sz w:val="32"/>
        </w:rPr>
        <w:t xml:space="preserve">                                                     </w:t>
      </w:r>
    </w:p>
    <w:tbl>
      <w:tblPr>
        <w:tblStyle w:val="af4"/>
        <w:tblpPr w:leftFromText="180" w:rightFromText="180" w:vertAnchor="page" w:horzAnchor="margin" w:tblpY="790"/>
        <w:tblW w:w="9634" w:type="dxa"/>
        <w:tblLayout w:type="fixed"/>
        <w:tblLook w:val="04A0" w:firstRow="1" w:lastRow="0" w:firstColumn="1" w:lastColumn="0" w:noHBand="0" w:noVBand="1"/>
      </w:tblPr>
      <w:tblGrid>
        <w:gridCol w:w="1271"/>
        <w:gridCol w:w="7086"/>
        <w:gridCol w:w="1277"/>
      </w:tblGrid>
      <w:tr w:rsidR="002B304C" w:rsidRPr="00590E61" w14:paraId="36A8A18F" w14:textId="77777777" w:rsidTr="002B304C">
        <w:tc>
          <w:tcPr>
            <w:tcW w:w="1271" w:type="dxa"/>
          </w:tcPr>
          <w:p w14:paraId="11D4F707" w14:textId="77777777" w:rsidR="002B304C" w:rsidRPr="00590E61" w:rsidRDefault="002B304C" w:rsidP="002B304C">
            <w:pPr>
              <w:ind w:left="0" w:firstLine="0"/>
              <w:rPr>
                <w:rFonts w:ascii="Times New Roman" w:eastAsia="Calibri" w:hAnsi="Times New Roman"/>
                <w:sz w:val="24"/>
              </w:rPr>
            </w:pPr>
            <w:bookmarkStart w:id="2" w:name="_Hlk174349157"/>
            <w:r w:rsidRPr="00590E61">
              <w:rPr>
                <w:rFonts w:ascii="Times New Roman" w:eastAsia="Calibri" w:hAnsi="Times New Roman"/>
                <w:sz w:val="24"/>
              </w:rPr>
              <w:t>Разделы</w:t>
            </w:r>
          </w:p>
        </w:tc>
        <w:tc>
          <w:tcPr>
            <w:tcW w:w="7086" w:type="dxa"/>
          </w:tcPr>
          <w:p w14:paraId="32158835" w14:textId="77777777" w:rsidR="002B304C" w:rsidRPr="00590E61" w:rsidRDefault="002B304C" w:rsidP="002B304C">
            <w:pPr>
              <w:ind w:left="0" w:firstLine="0"/>
              <w:rPr>
                <w:rFonts w:ascii="Times New Roman" w:eastAsia="Calibri" w:hAnsi="Times New Roman"/>
                <w:sz w:val="24"/>
              </w:rPr>
            </w:pPr>
            <w:r w:rsidRPr="00590E61">
              <w:rPr>
                <w:rFonts w:ascii="Times New Roman" w:eastAsia="Calibri" w:hAnsi="Times New Roman"/>
                <w:sz w:val="24"/>
              </w:rPr>
              <w:t>Содержание раздела</w:t>
            </w:r>
          </w:p>
        </w:tc>
        <w:tc>
          <w:tcPr>
            <w:tcW w:w="1277" w:type="dxa"/>
          </w:tcPr>
          <w:p w14:paraId="7F1729B9" w14:textId="77777777" w:rsidR="002B304C" w:rsidRPr="00590E61" w:rsidRDefault="002B304C" w:rsidP="002B304C">
            <w:pPr>
              <w:ind w:left="0" w:firstLine="0"/>
              <w:rPr>
                <w:rFonts w:ascii="Times New Roman" w:eastAsia="Calibri" w:hAnsi="Times New Roman"/>
                <w:sz w:val="24"/>
              </w:rPr>
            </w:pPr>
            <w:r w:rsidRPr="00590E61">
              <w:rPr>
                <w:rFonts w:ascii="Times New Roman" w:eastAsia="Calibri" w:hAnsi="Times New Roman"/>
                <w:sz w:val="24"/>
              </w:rPr>
              <w:t>Страницы</w:t>
            </w:r>
          </w:p>
        </w:tc>
      </w:tr>
      <w:tr w:rsidR="002B304C" w:rsidRPr="00590E61" w14:paraId="0B098720" w14:textId="77777777" w:rsidTr="002B304C">
        <w:tc>
          <w:tcPr>
            <w:tcW w:w="1271" w:type="dxa"/>
          </w:tcPr>
          <w:p w14:paraId="7E4AAE75" w14:textId="77777777" w:rsidR="002B304C" w:rsidRPr="00590E61" w:rsidRDefault="002B304C" w:rsidP="002B304C">
            <w:pPr>
              <w:ind w:left="720" w:firstLine="0"/>
              <w:contextualSpacing/>
              <w:rPr>
                <w:rFonts w:eastAsia="Calibri"/>
                <w:b/>
              </w:rPr>
            </w:pPr>
            <w:r w:rsidRPr="00590E61">
              <w:rPr>
                <w:rFonts w:eastAsia="Calibri"/>
                <w:b/>
              </w:rPr>
              <w:t>1.</w:t>
            </w:r>
          </w:p>
        </w:tc>
        <w:tc>
          <w:tcPr>
            <w:tcW w:w="7086" w:type="dxa"/>
          </w:tcPr>
          <w:p w14:paraId="1213B199" w14:textId="4C5DD990" w:rsidR="002B304C" w:rsidRPr="00590E61" w:rsidRDefault="002B304C" w:rsidP="002B304C">
            <w:pPr>
              <w:ind w:left="0" w:firstLine="0"/>
              <w:rPr>
                <w:rFonts w:eastAsia="Calibri"/>
                <w:b/>
              </w:rPr>
            </w:pPr>
            <w:r w:rsidRPr="00590E61">
              <w:rPr>
                <w:rFonts w:ascii="Times New Roman" w:hAnsi="Times New Roman"/>
                <w:b/>
                <w:noProof/>
                <w:sz w:val="24"/>
                <w:szCs w:val="24"/>
              </w:rPr>
              <w:t xml:space="preserve">Целевой раздел </w:t>
            </w:r>
            <w:r w:rsidR="001A0851">
              <w:rPr>
                <w:rFonts w:ascii="Times New Roman" w:hAnsi="Times New Roman"/>
                <w:b/>
                <w:noProof/>
                <w:sz w:val="24"/>
                <w:szCs w:val="24"/>
              </w:rPr>
              <w:t>О</w:t>
            </w:r>
            <w:r w:rsidRPr="00590E61">
              <w:rPr>
                <w:rFonts w:ascii="Times New Roman" w:hAnsi="Times New Roman"/>
                <w:b/>
                <w:noProof/>
                <w:sz w:val="24"/>
                <w:szCs w:val="24"/>
              </w:rPr>
              <w:t>ОП НОО</w:t>
            </w:r>
          </w:p>
        </w:tc>
        <w:tc>
          <w:tcPr>
            <w:tcW w:w="1277" w:type="dxa"/>
          </w:tcPr>
          <w:p w14:paraId="1890EE0F" w14:textId="77777777" w:rsidR="002B304C" w:rsidRPr="00590E61" w:rsidRDefault="00072D35" w:rsidP="00C03453">
            <w:pPr>
              <w:ind w:left="0" w:firstLine="0"/>
              <w:jc w:val="center"/>
              <w:rPr>
                <w:rFonts w:eastAsia="Calibri"/>
              </w:rPr>
            </w:pPr>
            <w:r>
              <w:rPr>
                <w:rFonts w:eastAsia="Calibri"/>
              </w:rPr>
              <w:t>3</w:t>
            </w:r>
          </w:p>
        </w:tc>
      </w:tr>
      <w:tr w:rsidR="002B304C" w:rsidRPr="00590E61" w14:paraId="278D5CF8" w14:textId="77777777" w:rsidTr="002B304C">
        <w:tc>
          <w:tcPr>
            <w:tcW w:w="1271" w:type="dxa"/>
          </w:tcPr>
          <w:p w14:paraId="079189A8" w14:textId="77777777" w:rsidR="002B304C" w:rsidRPr="00590E61" w:rsidRDefault="002B304C" w:rsidP="002B304C">
            <w:pPr>
              <w:ind w:left="0" w:firstLine="0"/>
              <w:contextualSpacing/>
              <w:rPr>
                <w:rFonts w:eastAsia="Calibri"/>
              </w:rPr>
            </w:pPr>
            <w:r w:rsidRPr="00590E61">
              <w:rPr>
                <w:rFonts w:eastAsia="Calibri"/>
              </w:rPr>
              <w:t>1.1</w:t>
            </w:r>
          </w:p>
        </w:tc>
        <w:tc>
          <w:tcPr>
            <w:tcW w:w="7086" w:type="dxa"/>
          </w:tcPr>
          <w:p w14:paraId="755A99E4" w14:textId="77777777" w:rsidR="002B304C" w:rsidRPr="00590E61" w:rsidRDefault="002B304C" w:rsidP="002B304C">
            <w:pPr>
              <w:ind w:left="0" w:firstLine="0"/>
              <w:rPr>
                <w:rFonts w:eastAsia="Calibri"/>
              </w:rPr>
            </w:pPr>
            <w:r w:rsidRPr="00590E61">
              <w:rPr>
                <w:rFonts w:ascii="Times New Roman" w:hAnsi="Times New Roman"/>
                <w:noProof/>
                <w:sz w:val="24"/>
                <w:szCs w:val="24"/>
              </w:rPr>
              <w:t>Пояснительная записка</w:t>
            </w:r>
          </w:p>
        </w:tc>
        <w:tc>
          <w:tcPr>
            <w:tcW w:w="1277" w:type="dxa"/>
          </w:tcPr>
          <w:p w14:paraId="2FCEB1F2" w14:textId="77777777" w:rsidR="002B304C" w:rsidRPr="00590E61" w:rsidRDefault="00072D35" w:rsidP="00C03453">
            <w:pPr>
              <w:ind w:left="0" w:firstLine="0"/>
              <w:jc w:val="center"/>
              <w:rPr>
                <w:rFonts w:eastAsia="Calibri"/>
              </w:rPr>
            </w:pPr>
            <w:r>
              <w:rPr>
                <w:rFonts w:eastAsia="Calibri"/>
              </w:rPr>
              <w:t>3</w:t>
            </w:r>
          </w:p>
        </w:tc>
      </w:tr>
      <w:tr w:rsidR="002B304C" w:rsidRPr="00590E61" w14:paraId="5DC43150" w14:textId="77777777" w:rsidTr="002B304C">
        <w:tc>
          <w:tcPr>
            <w:tcW w:w="1271" w:type="dxa"/>
          </w:tcPr>
          <w:p w14:paraId="75345794" w14:textId="77777777" w:rsidR="002B304C" w:rsidRPr="00590E61" w:rsidRDefault="002B304C" w:rsidP="002B304C">
            <w:pPr>
              <w:ind w:left="0" w:firstLine="0"/>
              <w:contextualSpacing/>
              <w:rPr>
                <w:rFonts w:eastAsia="Calibri"/>
              </w:rPr>
            </w:pPr>
            <w:r w:rsidRPr="00590E61">
              <w:rPr>
                <w:rFonts w:eastAsia="Calibri"/>
              </w:rPr>
              <w:t>1.2</w:t>
            </w:r>
          </w:p>
        </w:tc>
        <w:tc>
          <w:tcPr>
            <w:tcW w:w="7086" w:type="dxa"/>
          </w:tcPr>
          <w:p w14:paraId="7410BF86" w14:textId="77777777" w:rsidR="002B304C" w:rsidRPr="00590E61" w:rsidRDefault="002B304C" w:rsidP="002B304C">
            <w:pPr>
              <w:ind w:left="0" w:firstLine="0"/>
              <w:rPr>
                <w:rFonts w:eastAsia="Calibri"/>
              </w:rPr>
            </w:pPr>
            <w:r w:rsidRPr="00590E61">
              <w:rPr>
                <w:rFonts w:ascii="Times New Roman" w:hAnsi="Times New Roman"/>
                <w:noProof/>
                <w:sz w:val="24"/>
                <w:szCs w:val="24"/>
              </w:rPr>
              <w:t>Планируемые результаты освоения обучающимися федеральной основной  образовательной программы</w:t>
            </w:r>
          </w:p>
        </w:tc>
        <w:tc>
          <w:tcPr>
            <w:tcW w:w="1277" w:type="dxa"/>
          </w:tcPr>
          <w:p w14:paraId="41907423" w14:textId="77777777" w:rsidR="002B304C" w:rsidRPr="00590E61" w:rsidRDefault="00072D35" w:rsidP="00C03453">
            <w:pPr>
              <w:ind w:left="0" w:firstLine="0"/>
              <w:jc w:val="center"/>
              <w:rPr>
                <w:rFonts w:eastAsia="Calibri"/>
              </w:rPr>
            </w:pPr>
            <w:r>
              <w:rPr>
                <w:rFonts w:eastAsia="Calibri"/>
              </w:rPr>
              <w:t>7</w:t>
            </w:r>
          </w:p>
        </w:tc>
      </w:tr>
      <w:tr w:rsidR="002B304C" w:rsidRPr="00590E61" w14:paraId="6868AF47" w14:textId="77777777" w:rsidTr="002B304C">
        <w:tc>
          <w:tcPr>
            <w:tcW w:w="1271" w:type="dxa"/>
          </w:tcPr>
          <w:p w14:paraId="4AA4B8A8" w14:textId="77777777" w:rsidR="002B304C" w:rsidRPr="00590E61" w:rsidRDefault="002B304C" w:rsidP="002B304C">
            <w:pPr>
              <w:ind w:left="0" w:firstLine="0"/>
              <w:contextualSpacing/>
              <w:rPr>
                <w:rFonts w:eastAsia="Calibri"/>
              </w:rPr>
            </w:pPr>
            <w:r w:rsidRPr="00590E61">
              <w:rPr>
                <w:rFonts w:eastAsia="Calibri"/>
              </w:rPr>
              <w:t>1.3</w:t>
            </w:r>
          </w:p>
        </w:tc>
        <w:tc>
          <w:tcPr>
            <w:tcW w:w="7086" w:type="dxa"/>
          </w:tcPr>
          <w:p w14:paraId="2C4CE2C5" w14:textId="77777777" w:rsidR="002B304C" w:rsidRPr="00590E61" w:rsidRDefault="002B304C" w:rsidP="002B304C">
            <w:pPr>
              <w:ind w:left="0" w:firstLine="0"/>
              <w:rPr>
                <w:rFonts w:ascii="Times New Roman" w:eastAsia="Calibri" w:hAnsi="Times New Roman"/>
              </w:rPr>
            </w:pPr>
            <w:r w:rsidRPr="00590E61">
              <w:rPr>
                <w:rFonts w:ascii="Times New Roman" w:eastAsia="Calibri" w:hAnsi="Times New Roman"/>
              </w:rPr>
              <w:t>Система оценки достижения планируемых результатов освоения ФОП НОО</w:t>
            </w:r>
          </w:p>
        </w:tc>
        <w:tc>
          <w:tcPr>
            <w:tcW w:w="1277" w:type="dxa"/>
          </w:tcPr>
          <w:p w14:paraId="1CA45BF6" w14:textId="77777777" w:rsidR="002B304C" w:rsidRPr="00590E61" w:rsidRDefault="00072D35" w:rsidP="00C03453">
            <w:pPr>
              <w:ind w:left="0" w:firstLine="0"/>
              <w:jc w:val="center"/>
              <w:rPr>
                <w:rFonts w:eastAsia="Calibri"/>
              </w:rPr>
            </w:pPr>
            <w:r>
              <w:rPr>
                <w:rFonts w:eastAsia="Calibri"/>
              </w:rPr>
              <w:t>9</w:t>
            </w:r>
          </w:p>
        </w:tc>
      </w:tr>
      <w:tr w:rsidR="002B304C" w:rsidRPr="00590E61" w14:paraId="727C040D" w14:textId="77777777" w:rsidTr="002B304C">
        <w:tc>
          <w:tcPr>
            <w:tcW w:w="1271" w:type="dxa"/>
          </w:tcPr>
          <w:p w14:paraId="13191881" w14:textId="77777777" w:rsidR="002B304C" w:rsidRPr="00590E61" w:rsidRDefault="002B304C" w:rsidP="002B304C">
            <w:pPr>
              <w:ind w:left="720" w:firstLine="0"/>
              <w:contextualSpacing/>
              <w:rPr>
                <w:rFonts w:eastAsia="Calibri"/>
                <w:b/>
              </w:rPr>
            </w:pPr>
            <w:r w:rsidRPr="00590E61">
              <w:rPr>
                <w:rFonts w:eastAsia="Calibri"/>
                <w:b/>
              </w:rPr>
              <w:t>2.</w:t>
            </w:r>
          </w:p>
        </w:tc>
        <w:tc>
          <w:tcPr>
            <w:tcW w:w="7086" w:type="dxa"/>
          </w:tcPr>
          <w:p w14:paraId="44CDBAF2" w14:textId="3748F24D" w:rsidR="002B304C" w:rsidRPr="00590E61" w:rsidRDefault="002B304C" w:rsidP="002B304C">
            <w:pPr>
              <w:ind w:left="0" w:firstLine="0"/>
              <w:rPr>
                <w:rFonts w:ascii="Times New Roman" w:eastAsia="Calibri" w:hAnsi="Times New Roman"/>
                <w:b/>
                <w:sz w:val="24"/>
              </w:rPr>
            </w:pPr>
            <w:r w:rsidRPr="00590E61">
              <w:rPr>
                <w:rFonts w:ascii="Times New Roman" w:eastAsia="Calibri" w:hAnsi="Times New Roman"/>
                <w:b/>
                <w:sz w:val="24"/>
              </w:rPr>
              <w:t xml:space="preserve">Содержательный раздел </w:t>
            </w:r>
            <w:r w:rsidR="001A0851">
              <w:rPr>
                <w:rFonts w:ascii="Times New Roman" w:eastAsia="Calibri" w:hAnsi="Times New Roman"/>
                <w:b/>
                <w:sz w:val="24"/>
              </w:rPr>
              <w:t>О</w:t>
            </w:r>
            <w:r w:rsidRPr="00590E61">
              <w:rPr>
                <w:rFonts w:ascii="Times New Roman" w:eastAsia="Calibri" w:hAnsi="Times New Roman"/>
                <w:b/>
                <w:sz w:val="24"/>
              </w:rPr>
              <w:t>ОП НОО</w:t>
            </w:r>
          </w:p>
        </w:tc>
        <w:tc>
          <w:tcPr>
            <w:tcW w:w="1277" w:type="dxa"/>
          </w:tcPr>
          <w:p w14:paraId="2389A497" w14:textId="77777777" w:rsidR="002B304C" w:rsidRPr="00590E61" w:rsidRDefault="00072D35" w:rsidP="00C03453">
            <w:pPr>
              <w:ind w:left="0" w:firstLine="0"/>
              <w:jc w:val="center"/>
              <w:rPr>
                <w:rFonts w:eastAsia="Calibri"/>
              </w:rPr>
            </w:pPr>
            <w:r>
              <w:rPr>
                <w:rFonts w:eastAsia="Calibri"/>
              </w:rPr>
              <w:t>18</w:t>
            </w:r>
          </w:p>
        </w:tc>
      </w:tr>
      <w:tr w:rsidR="002B304C" w:rsidRPr="00590E61" w14:paraId="338E759F" w14:textId="77777777" w:rsidTr="002B304C">
        <w:tc>
          <w:tcPr>
            <w:tcW w:w="1271" w:type="dxa"/>
          </w:tcPr>
          <w:p w14:paraId="1AB466B4" w14:textId="77777777" w:rsidR="002B304C" w:rsidRPr="00590E61" w:rsidRDefault="002B304C" w:rsidP="002B304C">
            <w:pPr>
              <w:ind w:left="0" w:firstLine="0"/>
              <w:contextualSpacing/>
              <w:rPr>
                <w:rFonts w:eastAsia="Calibri"/>
              </w:rPr>
            </w:pPr>
            <w:r w:rsidRPr="00590E61">
              <w:rPr>
                <w:rFonts w:eastAsia="Calibri"/>
              </w:rPr>
              <w:t>2.1</w:t>
            </w:r>
          </w:p>
        </w:tc>
        <w:tc>
          <w:tcPr>
            <w:tcW w:w="7086" w:type="dxa"/>
          </w:tcPr>
          <w:p w14:paraId="15D4C429" w14:textId="77777777" w:rsidR="002B304C" w:rsidRPr="00590E61" w:rsidRDefault="002B304C" w:rsidP="002B304C">
            <w:pPr>
              <w:ind w:left="0" w:firstLine="0"/>
              <w:rPr>
                <w:rFonts w:ascii="Times New Roman" w:eastAsia="Calibri" w:hAnsi="Times New Roman"/>
                <w:sz w:val="24"/>
              </w:rPr>
            </w:pPr>
            <w:r>
              <w:rPr>
                <w:rFonts w:ascii="Times New Roman" w:eastAsia="Calibri" w:hAnsi="Times New Roman"/>
                <w:sz w:val="24"/>
              </w:rPr>
              <w:t xml:space="preserve"> Р</w:t>
            </w:r>
            <w:r w:rsidRPr="00590E61">
              <w:rPr>
                <w:rFonts w:ascii="Times New Roman" w:eastAsia="Calibri" w:hAnsi="Times New Roman"/>
                <w:sz w:val="24"/>
              </w:rPr>
              <w:t>абочие программы учебных предметов</w:t>
            </w:r>
          </w:p>
        </w:tc>
        <w:tc>
          <w:tcPr>
            <w:tcW w:w="1277" w:type="dxa"/>
          </w:tcPr>
          <w:p w14:paraId="1E761849" w14:textId="77777777" w:rsidR="002B304C" w:rsidRPr="00590E61" w:rsidRDefault="00072D35" w:rsidP="00C03453">
            <w:pPr>
              <w:ind w:left="0" w:firstLine="0"/>
              <w:jc w:val="center"/>
              <w:rPr>
                <w:rFonts w:eastAsia="Calibri"/>
              </w:rPr>
            </w:pPr>
            <w:r>
              <w:rPr>
                <w:rFonts w:eastAsia="Calibri"/>
              </w:rPr>
              <w:t>18</w:t>
            </w:r>
          </w:p>
        </w:tc>
      </w:tr>
      <w:tr w:rsidR="002B304C" w:rsidRPr="00590E61" w14:paraId="4A257757" w14:textId="77777777" w:rsidTr="002B304C">
        <w:tc>
          <w:tcPr>
            <w:tcW w:w="1271" w:type="dxa"/>
          </w:tcPr>
          <w:p w14:paraId="3BCDDF3F" w14:textId="77777777" w:rsidR="002B304C" w:rsidRPr="00590E61" w:rsidRDefault="002B304C" w:rsidP="002B304C">
            <w:pPr>
              <w:ind w:left="0" w:firstLine="0"/>
              <w:rPr>
                <w:rFonts w:eastAsia="Calibri"/>
              </w:rPr>
            </w:pPr>
            <w:r w:rsidRPr="00590E61">
              <w:rPr>
                <w:rFonts w:eastAsia="Calibri"/>
              </w:rPr>
              <w:t>2.2</w:t>
            </w:r>
          </w:p>
        </w:tc>
        <w:tc>
          <w:tcPr>
            <w:tcW w:w="7086" w:type="dxa"/>
          </w:tcPr>
          <w:p w14:paraId="63FA5657" w14:textId="77777777" w:rsidR="002B304C" w:rsidRPr="00590E61" w:rsidRDefault="002B304C" w:rsidP="002B304C">
            <w:pPr>
              <w:ind w:left="0" w:firstLine="0"/>
              <w:rPr>
                <w:rFonts w:ascii="Times New Roman" w:eastAsia="Calibri" w:hAnsi="Times New Roman"/>
                <w:sz w:val="24"/>
              </w:rPr>
            </w:pPr>
            <w:r w:rsidRPr="00590E61">
              <w:rPr>
                <w:rFonts w:ascii="Times New Roman" w:eastAsia="Calibri" w:hAnsi="Times New Roman"/>
                <w:sz w:val="24"/>
              </w:rPr>
              <w:t>Программа формирования универсальных учебных действий</w:t>
            </w:r>
          </w:p>
        </w:tc>
        <w:tc>
          <w:tcPr>
            <w:tcW w:w="1277" w:type="dxa"/>
          </w:tcPr>
          <w:p w14:paraId="15CF3B5F" w14:textId="4B7188A7" w:rsidR="002B304C" w:rsidRPr="00590E61" w:rsidRDefault="00C03453" w:rsidP="00C03453">
            <w:pPr>
              <w:ind w:left="0" w:firstLine="0"/>
              <w:jc w:val="center"/>
              <w:rPr>
                <w:rFonts w:eastAsia="Calibri"/>
              </w:rPr>
            </w:pPr>
            <w:r>
              <w:rPr>
                <w:rFonts w:eastAsia="Calibri"/>
              </w:rPr>
              <w:t>19</w:t>
            </w:r>
          </w:p>
        </w:tc>
      </w:tr>
      <w:tr w:rsidR="002B304C" w:rsidRPr="00590E61" w14:paraId="32601140" w14:textId="77777777" w:rsidTr="002B304C">
        <w:tc>
          <w:tcPr>
            <w:tcW w:w="1271" w:type="dxa"/>
          </w:tcPr>
          <w:p w14:paraId="1A60178E" w14:textId="77777777" w:rsidR="002B304C" w:rsidRPr="00590E61" w:rsidRDefault="002B304C" w:rsidP="002B304C">
            <w:pPr>
              <w:ind w:left="0" w:firstLine="0"/>
              <w:rPr>
                <w:rFonts w:eastAsia="Calibri"/>
              </w:rPr>
            </w:pPr>
            <w:r>
              <w:rPr>
                <w:rFonts w:eastAsia="Calibri"/>
              </w:rPr>
              <w:t>2.2.1.</w:t>
            </w:r>
          </w:p>
        </w:tc>
        <w:tc>
          <w:tcPr>
            <w:tcW w:w="7086" w:type="dxa"/>
          </w:tcPr>
          <w:p w14:paraId="737458FB" w14:textId="77777777" w:rsidR="002B304C" w:rsidRPr="00590E61" w:rsidRDefault="002B304C" w:rsidP="002B304C">
            <w:pPr>
              <w:ind w:left="0" w:firstLine="0"/>
              <w:rPr>
                <w:rFonts w:ascii="Times New Roman" w:hAnsi="Times New Roman"/>
                <w:noProof/>
                <w:sz w:val="24"/>
                <w:szCs w:val="24"/>
              </w:rPr>
            </w:pPr>
            <w:r w:rsidRPr="00B12E5F">
              <w:rPr>
                <w:rFonts w:ascii="Times New Roman" w:hAnsi="Times New Roman"/>
                <w:noProof/>
                <w:sz w:val="24"/>
                <w:szCs w:val="24"/>
              </w:rPr>
              <w:t>Характеристика познавательных, коммуникативных и регулятивных универсальных учебных действий</w:t>
            </w:r>
          </w:p>
        </w:tc>
        <w:tc>
          <w:tcPr>
            <w:tcW w:w="1277" w:type="dxa"/>
          </w:tcPr>
          <w:p w14:paraId="51869071" w14:textId="1F2DEA22" w:rsidR="002B304C" w:rsidRPr="00590E61" w:rsidRDefault="00C03453" w:rsidP="00C03453">
            <w:pPr>
              <w:ind w:left="0" w:firstLine="0"/>
              <w:jc w:val="center"/>
              <w:rPr>
                <w:rFonts w:eastAsia="Calibri"/>
              </w:rPr>
            </w:pPr>
            <w:r>
              <w:rPr>
                <w:rFonts w:eastAsia="Calibri"/>
              </w:rPr>
              <w:t>21</w:t>
            </w:r>
          </w:p>
        </w:tc>
      </w:tr>
      <w:tr w:rsidR="002B304C" w:rsidRPr="00590E61" w14:paraId="35368D5A" w14:textId="77777777" w:rsidTr="002B304C">
        <w:tc>
          <w:tcPr>
            <w:tcW w:w="1271" w:type="dxa"/>
          </w:tcPr>
          <w:p w14:paraId="2A8281B1" w14:textId="77777777" w:rsidR="002B304C" w:rsidRPr="00590E61" w:rsidRDefault="002B304C" w:rsidP="002B304C">
            <w:pPr>
              <w:ind w:left="0" w:firstLine="0"/>
              <w:rPr>
                <w:rFonts w:eastAsia="Calibri"/>
              </w:rPr>
            </w:pPr>
            <w:r>
              <w:rPr>
                <w:rFonts w:eastAsia="Calibri"/>
              </w:rPr>
              <w:t>2.2.2.</w:t>
            </w:r>
          </w:p>
        </w:tc>
        <w:tc>
          <w:tcPr>
            <w:tcW w:w="7086" w:type="dxa"/>
          </w:tcPr>
          <w:p w14:paraId="6BB63B0A" w14:textId="77777777" w:rsidR="002B304C" w:rsidRPr="00B12E5F" w:rsidRDefault="002B304C" w:rsidP="002B304C">
            <w:pPr>
              <w:ind w:left="0" w:firstLine="0"/>
              <w:rPr>
                <w:rFonts w:ascii="Times New Roman" w:hAnsi="Times New Roman"/>
                <w:noProof/>
                <w:sz w:val="24"/>
                <w:szCs w:val="24"/>
              </w:rPr>
            </w:pPr>
            <w:r w:rsidRPr="00B12E5F">
              <w:rPr>
                <w:rFonts w:ascii="Times New Roman" w:hAnsi="Times New Roman"/>
                <w:noProof/>
                <w:sz w:val="24"/>
                <w:szCs w:val="24"/>
              </w:rPr>
              <w:t>Описание взаимосвязи универсальных учебных действий с содержанием учебных предметов</w:t>
            </w:r>
          </w:p>
        </w:tc>
        <w:tc>
          <w:tcPr>
            <w:tcW w:w="1277" w:type="dxa"/>
          </w:tcPr>
          <w:p w14:paraId="4903E35F" w14:textId="0BD34CD9" w:rsidR="002B304C" w:rsidRPr="00C03453" w:rsidRDefault="00C03453" w:rsidP="00C03453">
            <w:pPr>
              <w:ind w:left="0" w:firstLine="0"/>
              <w:jc w:val="center"/>
              <w:rPr>
                <w:rFonts w:ascii="Times New Roman" w:eastAsia="Calibri" w:hAnsi="Times New Roman" w:cs="Times New Roman"/>
              </w:rPr>
            </w:pPr>
            <w:r>
              <w:rPr>
                <w:rFonts w:eastAsia="Calibri"/>
              </w:rPr>
              <w:t>23</w:t>
            </w:r>
          </w:p>
        </w:tc>
      </w:tr>
      <w:tr w:rsidR="002B304C" w:rsidRPr="00590E61" w14:paraId="4CFCEB2D" w14:textId="77777777" w:rsidTr="002B304C">
        <w:tc>
          <w:tcPr>
            <w:tcW w:w="1271" w:type="dxa"/>
          </w:tcPr>
          <w:p w14:paraId="08D9875F" w14:textId="77777777" w:rsidR="002B304C" w:rsidRPr="00590E61" w:rsidRDefault="002B304C" w:rsidP="002B304C">
            <w:pPr>
              <w:ind w:left="0" w:firstLine="0"/>
              <w:contextualSpacing/>
              <w:rPr>
                <w:rFonts w:ascii="Times New Roman" w:eastAsia="Calibri" w:hAnsi="Times New Roman"/>
                <w:sz w:val="24"/>
              </w:rPr>
            </w:pPr>
            <w:r w:rsidRPr="00590E61">
              <w:rPr>
                <w:rFonts w:ascii="Times New Roman" w:eastAsia="Calibri" w:hAnsi="Times New Roman"/>
                <w:sz w:val="24"/>
              </w:rPr>
              <w:t>2.3</w:t>
            </w:r>
          </w:p>
        </w:tc>
        <w:tc>
          <w:tcPr>
            <w:tcW w:w="7086" w:type="dxa"/>
          </w:tcPr>
          <w:p w14:paraId="1C2AFA8A" w14:textId="77777777" w:rsidR="002B304C" w:rsidRPr="00590E61" w:rsidRDefault="002B304C" w:rsidP="002B304C">
            <w:pPr>
              <w:ind w:left="0" w:firstLine="0"/>
              <w:rPr>
                <w:rFonts w:ascii="Times New Roman" w:eastAsia="Calibri" w:hAnsi="Times New Roman"/>
                <w:sz w:val="24"/>
              </w:rPr>
            </w:pPr>
            <w:r>
              <w:rPr>
                <w:rFonts w:ascii="Times New Roman" w:eastAsia="Calibri" w:hAnsi="Times New Roman"/>
                <w:sz w:val="24"/>
              </w:rPr>
              <w:t xml:space="preserve"> Р</w:t>
            </w:r>
            <w:r w:rsidRPr="00590E61">
              <w:rPr>
                <w:rFonts w:ascii="Times New Roman" w:eastAsia="Calibri" w:hAnsi="Times New Roman"/>
                <w:sz w:val="24"/>
              </w:rPr>
              <w:t>абочая программа воспитания</w:t>
            </w:r>
          </w:p>
        </w:tc>
        <w:tc>
          <w:tcPr>
            <w:tcW w:w="1277" w:type="dxa"/>
          </w:tcPr>
          <w:p w14:paraId="37DA4E5C" w14:textId="0102F237" w:rsidR="002B304C" w:rsidRPr="00590E61" w:rsidRDefault="00C03453" w:rsidP="00C03453">
            <w:pPr>
              <w:ind w:left="0" w:firstLine="0"/>
              <w:jc w:val="center"/>
              <w:rPr>
                <w:rFonts w:eastAsia="Calibri"/>
              </w:rPr>
            </w:pPr>
            <w:r>
              <w:rPr>
                <w:rFonts w:eastAsia="Calibri"/>
              </w:rPr>
              <w:t>28</w:t>
            </w:r>
          </w:p>
        </w:tc>
      </w:tr>
      <w:tr w:rsidR="002B304C" w:rsidRPr="00590E61" w14:paraId="76E79A06" w14:textId="77777777" w:rsidTr="002B304C">
        <w:tc>
          <w:tcPr>
            <w:tcW w:w="1271" w:type="dxa"/>
          </w:tcPr>
          <w:p w14:paraId="1DD6E954" w14:textId="77777777" w:rsidR="002B304C" w:rsidRPr="00590E61" w:rsidRDefault="002B304C" w:rsidP="002B304C">
            <w:pPr>
              <w:ind w:left="0" w:firstLine="0"/>
              <w:contextualSpacing/>
              <w:rPr>
                <w:rFonts w:ascii="Times New Roman" w:eastAsia="Calibri" w:hAnsi="Times New Roman"/>
                <w:sz w:val="24"/>
              </w:rPr>
            </w:pPr>
            <w:r>
              <w:rPr>
                <w:rFonts w:ascii="Times New Roman" w:eastAsia="Calibri" w:hAnsi="Times New Roman"/>
                <w:sz w:val="24"/>
              </w:rPr>
              <w:t>2.3.1.</w:t>
            </w:r>
          </w:p>
        </w:tc>
        <w:tc>
          <w:tcPr>
            <w:tcW w:w="7086" w:type="dxa"/>
          </w:tcPr>
          <w:p w14:paraId="58C1F609" w14:textId="77777777" w:rsidR="002B304C" w:rsidRDefault="002B304C" w:rsidP="002B304C">
            <w:pPr>
              <w:ind w:left="0" w:firstLine="0"/>
              <w:rPr>
                <w:rFonts w:ascii="Times New Roman" w:eastAsia="Calibri" w:hAnsi="Times New Roman"/>
                <w:sz w:val="24"/>
              </w:rPr>
            </w:pPr>
            <w:r w:rsidRPr="00B12E5F">
              <w:rPr>
                <w:rFonts w:ascii="Times New Roman" w:eastAsia="Calibri" w:hAnsi="Times New Roman"/>
                <w:sz w:val="24"/>
              </w:rPr>
              <w:t>Пояснительная записка</w:t>
            </w:r>
          </w:p>
        </w:tc>
        <w:tc>
          <w:tcPr>
            <w:tcW w:w="1277" w:type="dxa"/>
          </w:tcPr>
          <w:p w14:paraId="24088BCA" w14:textId="317F13DD" w:rsidR="002B304C" w:rsidRPr="00590E61" w:rsidRDefault="00C03453" w:rsidP="00C03453">
            <w:pPr>
              <w:ind w:left="0" w:firstLine="0"/>
              <w:jc w:val="center"/>
              <w:rPr>
                <w:rFonts w:eastAsia="Calibri"/>
              </w:rPr>
            </w:pPr>
            <w:r>
              <w:rPr>
                <w:rFonts w:eastAsia="Calibri"/>
              </w:rPr>
              <w:t>28</w:t>
            </w:r>
          </w:p>
        </w:tc>
      </w:tr>
      <w:tr w:rsidR="002B304C" w:rsidRPr="00590E61" w14:paraId="0913215B" w14:textId="77777777" w:rsidTr="002B304C">
        <w:tc>
          <w:tcPr>
            <w:tcW w:w="1271" w:type="dxa"/>
          </w:tcPr>
          <w:p w14:paraId="2E0CC99F" w14:textId="77777777" w:rsidR="002B304C" w:rsidRPr="00590E61" w:rsidRDefault="002B304C" w:rsidP="002B304C">
            <w:pPr>
              <w:ind w:left="0" w:firstLine="0"/>
              <w:contextualSpacing/>
              <w:rPr>
                <w:rFonts w:ascii="Times New Roman" w:eastAsia="Calibri" w:hAnsi="Times New Roman"/>
                <w:sz w:val="24"/>
              </w:rPr>
            </w:pPr>
            <w:r>
              <w:rPr>
                <w:rFonts w:ascii="Times New Roman" w:eastAsia="Calibri" w:hAnsi="Times New Roman"/>
                <w:sz w:val="24"/>
              </w:rPr>
              <w:t>2.3.2.</w:t>
            </w:r>
          </w:p>
        </w:tc>
        <w:tc>
          <w:tcPr>
            <w:tcW w:w="7086" w:type="dxa"/>
          </w:tcPr>
          <w:p w14:paraId="3B9FB2E7" w14:textId="77777777" w:rsidR="002B304C" w:rsidRDefault="002B304C" w:rsidP="002B304C">
            <w:pPr>
              <w:ind w:left="0" w:firstLine="0"/>
              <w:rPr>
                <w:rFonts w:ascii="Times New Roman" w:eastAsia="Calibri" w:hAnsi="Times New Roman"/>
                <w:sz w:val="24"/>
              </w:rPr>
            </w:pPr>
            <w:r>
              <w:rPr>
                <w:rFonts w:ascii="Times New Roman" w:eastAsia="Calibri" w:hAnsi="Times New Roman"/>
                <w:sz w:val="24"/>
              </w:rPr>
              <w:t>Целевой раздел</w:t>
            </w:r>
          </w:p>
        </w:tc>
        <w:tc>
          <w:tcPr>
            <w:tcW w:w="1277" w:type="dxa"/>
          </w:tcPr>
          <w:p w14:paraId="789F0F19" w14:textId="28D77AFF" w:rsidR="002B304C" w:rsidRPr="00590E61" w:rsidRDefault="00C03453" w:rsidP="00C03453">
            <w:pPr>
              <w:ind w:left="0" w:firstLine="0"/>
              <w:jc w:val="center"/>
              <w:rPr>
                <w:rFonts w:eastAsia="Calibri"/>
              </w:rPr>
            </w:pPr>
            <w:r>
              <w:rPr>
                <w:rFonts w:eastAsia="Calibri"/>
              </w:rPr>
              <w:t>28</w:t>
            </w:r>
          </w:p>
        </w:tc>
      </w:tr>
      <w:tr w:rsidR="002B304C" w:rsidRPr="00590E61" w14:paraId="3129EA1B" w14:textId="77777777" w:rsidTr="002B304C">
        <w:tc>
          <w:tcPr>
            <w:tcW w:w="1271" w:type="dxa"/>
          </w:tcPr>
          <w:p w14:paraId="3DF3497F" w14:textId="77777777" w:rsidR="002B304C" w:rsidRPr="00590E61" w:rsidRDefault="002B304C" w:rsidP="002B304C">
            <w:pPr>
              <w:ind w:left="0" w:firstLine="0"/>
              <w:contextualSpacing/>
              <w:rPr>
                <w:rFonts w:ascii="Times New Roman" w:eastAsia="Calibri" w:hAnsi="Times New Roman"/>
                <w:sz w:val="24"/>
              </w:rPr>
            </w:pPr>
            <w:r>
              <w:rPr>
                <w:rFonts w:ascii="Times New Roman" w:eastAsia="Calibri" w:hAnsi="Times New Roman"/>
                <w:sz w:val="24"/>
              </w:rPr>
              <w:t>2.3.3.</w:t>
            </w:r>
          </w:p>
        </w:tc>
        <w:tc>
          <w:tcPr>
            <w:tcW w:w="7086" w:type="dxa"/>
          </w:tcPr>
          <w:p w14:paraId="395751C6" w14:textId="77777777" w:rsidR="002B304C" w:rsidRDefault="002B304C" w:rsidP="002B304C">
            <w:pPr>
              <w:ind w:left="0" w:firstLine="0"/>
              <w:rPr>
                <w:rFonts w:ascii="Times New Roman" w:eastAsia="Calibri" w:hAnsi="Times New Roman"/>
                <w:sz w:val="24"/>
              </w:rPr>
            </w:pPr>
            <w:r>
              <w:rPr>
                <w:rFonts w:ascii="Times New Roman" w:eastAsia="Calibri" w:hAnsi="Times New Roman"/>
                <w:sz w:val="24"/>
              </w:rPr>
              <w:t>Содержательный раздел</w:t>
            </w:r>
          </w:p>
        </w:tc>
        <w:tc>
          <w:tcPr>
            <w:tcW w:w="1277" w:type="dxa"/>
          </w:tcPr>
          <w:p w14:paraId="65E8DB17" w14:textId="3AEB4F69" w:rsidR="002B304C" w:rsidRPr="00590E61" w:rsidRDefault="00C03453" w:rsidP="00C03453">
            <w:pPr>
              <w:ind w:left="0" w:firstLine="0"/>
              <w:jc w:val="center"/>
              <w:rPr>
                <w:rFonts w:eastAsia="Calibri"/>
              </w:rPr>
            </w:pPr>
            <w:r>
              <w:rPr>
                <w:rFonts w:eastAsia="Calibri"/>
              </w:rPr>
              <w:t>33</w:t>
            </w:r>
          </w:p>
        </w:tc>
      </w:tr>
      <w:tr w:rsidR="002B304C" w:rsidRPr="00590E61" w14:paraId="70F8CAF2" w14:textId="77777777" w:rsidTr="002B304C">
        <w:tc>
          <w:tcPr>
            <w:tcW w:w="1271" w:type="dxa"/>
          </w:tcPr>
          <w:p w14:paraId="3006E51A" w14:textId="77777777" w:rsidR="002B304C" w:rsidRPr="00590E61" w:rsidRDefault="002B304C" w:rsidP="002B304C">
            <w:pPr>
              <w:ind w:left="0" w:firstLine="0"/>
              <w:contextualSpacing/>
              <w:rPr>
                <w:rFonts w:ascii="Times New Roman" w:eastAsia="Calibri" w:hAnsi="Times New Roman"/>
                <w:sz w:val="24"/>
              </w:rPr>
            </w:pPr>
            <w:r>
              <w:rPr>
                <w:rFonts w:ascii="Times New Roman" w:eastAsia="Calibri" w:hAnsi="Times New Roman"/>
                <w:sz w:val="24"/>
              </w:rPr>
              <w:t>2.3.4.</w:t>
            </w:r>
          </w:p>
        </w:tc>
        <w:tc>
          <w:tcPr>
            <w:tcW w:w="7086" w:type="dxa"/>
          </w:tcPr>
          <w:p w14:paraId="138FE160" w14:textId="77777777" w:rsidR="002B304C" w:rsidRDefault="002B304C" w:rsidP="002B304C">
            <w:pPr>
              <w:ind w:left="0" w:firstLine="0"/>
              <w:rPr>
                <w:rFonts w:ascii="Times New Roman" w:eastAsia="Calibri" w:hAnsi="Times New Roman"/>
                <w:sz w:val="24"/>
              </w:rPr>
            </w:pPr>
            <w:r>
              <w:rPr>
                <w:rFonts w:ascii="Times New Roman" w:eastAsia="Calibri" w:hAnsi="Times New Roman"/>
                <w:sz w:val="24"/>
              </w:rPr>
              <w:t>Организационный раздел</w:t>
            </w:r>
          </w:p>
        </w:tc>
        <w:tc>
          <w:tcPr>
            <w:tcW w:w="1277" w:type="dxa"/>
          </w:tcPr>
          <w:p w14:paraId="11C5EBEE" w14:textId="1E6DCCBD" w:rsidR="002B304C" w:rsidRPr="00590E61" w:rsidRDefault="00C03453" w:rsidP="00C03453">
            <w:pPr>
              <w:ind w:left="0" w:firstLine="0"/>
              <w:jc w:val="center"/>
              <w:rPr>
                <w:rFonts w:eastAsia="Calibri"/>
              </w:rPr>
            </w:pPr>
            <w:r>
              <w:rPr>
                <w:rFonts w:eastAsia="Calibri"/>
              </w:rPr>
              <w:t>49</w:t>
            </w:r>
          </w:p>
        </w:tc>
      </w:tr>
      <w:tr w:rsidR="002B304C" w:rsidRPr="00590E61" w14:paraId="4B2EDA87" w14:textId="77777777" w:rsidTr="002B304C">
        <w:tc>
          <w:tcPr>
            <w:tcW w:w="1271" w:type="dxa"/>
          </w:tcPr>
          <w:p w14:paraId="138E9CAE" w14:textId="77777777" w:rsidR="002B304C" w:rsidRPr="00590E61" w:rsidRDefault="002B304C" w:rsidP="002B304C">
            <w:pPr>
              <w:ind w:left="720" w:firstLine="0"/>
              <w:contextualSpacing/>
              <w:rPr>
                <w:rFonts w:ascii="Times New Roman" w:eastAsia="Calibri" w:hAnsi="Times New Roman"/>
                <w:b/>
                <w:sz w:val="24"/>
              </w:rPr>
            </w:pPr>
            <w:r w:rsidRPr="00590E61">
              <w:rPr>
                <w:rFonts w:ascii="Times New Roman" w:eastAsia="Calibri" w:hAnsi="Times New Roman"/>
                <w:b/>
                <w:sz w:val="24"/>
              </w:rPr>
              <w:t>3.</w:t>
            </w:r>
          </w:p>
        </w:tc>
        <w:tc>
          <w:tcPr>
            <w:tcW w:w="7086" w:type="dxa"/>
          </w:tcPr>
          <w:p w14:paraId="611D6EF0" w14:textId="77777777" w:rsidR="002B304C" w:rsidRPr="00590E61" w:rsidRDefault="002B304C" w:rsidP="002B304C">
            <w:pPr>
              <w:ind w:left="0" w:firstLine="0"/>
              <w:rPr>
                <w:rFonts w:ascii="Times New Roman" w:eastAsia="Calibri" w:hAnsi="Times New Roman"/>
                <w:b/>
                <w:sz w:val="24"/>
              </w:rPr>
            </w:pPr>
            <w:r w:rsidRPr="00590E61">
              <w:rPr>
                <w:rFonts w:ascii="Times New Roman" w:eastAsia="Calibri" w:hAnsi="Times New Roman"/>
                <w:b/>
                <w:sz w:val="24"/>
              </w:rPr>
              <w:t>Организационный раздел</w:t>
            </w:r>
          </w:p>
        </w:tc>
        <w:tc>
          <w:tcPr>
            <w:tcW w:w="1277" w:type="dxa"/>
          </w:tcPr>
          <w:p w14:paraId="4135E213" w14:textId="3CC1AFEF" w:rsidR="002B304C" w:rsidRPr="00590E61" w:rsidRDefault="00C03453" w:rsidP="00C03453">
            <w:pPr>
              <w:ind w:left="0" w:firstLine="0"/>
              <w:jc w:val="center"/>
              <w:rPr>
                <w:rFonts w:eastAsia="Calibri"/>
              </w:rPr>
            </w:pPr>
            <w:r>
              <w:rPr>
                <w:rFonts w:eastAsia="Calibri"/>
              </w:rPr>
              <w:t>51</w:t>
            </w:r>
          </w:p>
        </w:tc>
      </w:tr>
      <w:tr w:rsidR="002B304C" w:rsidRPr="00590E61" w14:paraId="6044B3B5" w14:textId="77777777" w:rsidTr="002B304C">
        <w:tc>
          <w:tcPr>
            <w:tcW w:w="1271" w:type="dxa"/>
          </w:tcPr>
          <w:p w14:paraId="5F824EE6" w14:textId="77777777" w:rsidR="002B304C" w:rsidRPr="00590E61" w:rsidRDefault="002B304C" w:rsidP="002B304C">
            <w:pPr>
              <w:ind w:left="0" w:firstLine="0"/>
              <w:contextualSpacing/>
              <w:rPr>
                <w:rFonts w:ascii="Times New Roman" w:eastAsia="Calibri" w:hAnsi="Times New Roman"/>
                <w:sz w:val="24"/>
              </w:rPr>
            </w:pPr>
            <w:r w:rsidRPr="00590E61">
              <w:rPr>
                <w:rFonts w:ascii="Times New Roman" w:eastAsia="Calibri" w:hAnsi="Times New Roman"/>
                <w:sz w:val="24"/>
              </w:rPr>
              <w:t>3.1</w:t>
            </w:r>
          </w:p>
        </w:tc>
        <w:tc>
          <w:tcPr>
            <w:tcW w:w="7086" w:type="dxa"/>
          </w:tcPr>
          <w:p w14:paraId="2519AFF0" w14:textId="77777777" w:rsidR="002B304C" w:rsidRPr="00590E61" w:rsidRDefault="002B304C" w:rsidP="002B304C">
            <w:pPr>
              <w:ind w:left="0" w:firstLine="0"/>
              <w:rPr>
                <w:rFonts w:ascii="Times New Roman" w:eastAsia="Calibri" w:hAnsi="Times New Roman"/>
                <w:sz w:val="24"/>
              </w:rPr>
            </w:pPr>
            <w:r>
              <w:rPr>
                <w:rFonts w:ascii="Times New Roman" w:eastAsia="Calibri" w:hAnsi="Times New Roman"/>
                <w:sz w:val="24"/>
              </w:rPr>
              <w:t>У</w:t>
            </w:r>
            <w:r w:rsidRPr="00590E61">
              <w:rPr>
                <w:rFonts w:ascii="Times New Roman" w:eastAsia="Calibri" w:hAnsi="Times New Roman"/>
                <w:sz w:val="24"/>
              </w:rPr>
              <w:t>чебный план</w:t>
            </w:r>
          </w:p>
        </w:tc>
        <w:tc>
          <w:tcPr>
            <w:tcW w:w="1277" w:type="dxa"/>
          </w:tcPr>
          <w:p w14:paraId="657F509E" w14:textId="751999AC" w:rsidR="002B304C" w:rsidRPr="00590E61" w:rsidRDefault="00C03453" w:rsidP="00C03453">
            <w:pPr>
              <w:ind w:left="0" w:firstLine="0"/>
              <w:jc w:val="center"/>
              <w:rPr>
                <w:rFonts w:eastAsia="Calibri"/>
              </w:rPr>
            </w:pPr>
            <w:r>
              <w:rPr>
                <w:rFonts w:eastAsia="Calibri"/>
              </w:rPr>
              <w:t>51</w:t>
            </w:r>
          </w:p>
        </w:tc>
      </w:tr>
      <w:tr w:rsidR="002B304C" w:rsidRPr="00590E61" w14:paraId="660D02B7" w14:textId="77777777" w:rsidTr="002B304C">
        <w:tc>
          <w:tcPr>
            <w:tcW w:w="1271" w:type="dxa"/>
          </w:tcPr>
          <w:p w14:paraId="46AF1FB0" w14:textId="77777777" w:rsidR="002B304C" w:rsidRPr="00590E61" w:rsidRDefault="002B304C" w:rsidP="002B304C">
            <w:pPr>
              <w:ind w:left="0" w:firstLine="0"/>
              <w:contextualSpacing/>
              <w:rPr>
                <w:rFonts w:ascii="Times New Roman" w:eastAsia="Calibri" w:hAnsi="Times New Roman"/>
                <w:sz w:val="24"/>
              </w:rPr>
            </w:pPr>
            <w:r w:rsidRPr="00590E61">
              <w:rPr>
                <w:rFonts w:ascii="Times New Roman" w:eastAsia="Calibri" w:hAnsi="Times New Roman"/>
                <w:sz w:val="24"/>
              </w:rPr>
              <w:t>3.2</w:t>
            </w:r>
          </w:p>
        </w:tc>
        <w:tc>
          <w:tcPr>
            <w:tcW w:w="7086" w:type="dxa"/>
          </w:tcPr>
          <w:p w14:paraId="475F8338" w14:textId="77777777" w:rsidR="002B304C" w:rsidRPr="00590E61" w:rsidRDefault="002B304C" w:rsidP="002B304C">
            <w:pPr>
              <w:ind w:left="0" w:firstLine="0"/>
              <w:rPr>
                <w:rFonts w:ascii="Times New Roman" w:eastAsia="Calibri" w:hAnsi="Times New Roman"/>
                <w:b/>
                <w:sz w:val="24"/>
              </w:rPr>
            </w:pPr>
            <w:r>
              <w:rPr>
                <w:rFonts w:ascii="Times New Roman" w:eastAsia="Calibri" w:hAnsi="Times New Roman"/>
                <w:sz w:val="24"/>
              </w:rPr>
              <w:t>К</w:t>
            </w:r>
            <w:r w:rsidRPr="00590E61">
              <w:rPr>
                <w:rFonts w:ascii="Times New Roman" w:eastAsia="Calibri" w:hAnsi="Times New Roman"/>
                <w:sz w:val="24"/>
              </w:rPr>
              <w:t>алендарный учебный график</w:t>
            </w:r>
          </w:p>
        </w:tc>
        <w:tc>
          <w:tcPr>
            <w:tcW w:w="1277" w:type="dxa"/>
          </w:tcPr>
          <w:p w14:paraId="3639E4D8" w14:textId="3747C557" w:rsidR="002B304C" w:rsidRPr="00590E61" w:rsidRDefault="00C03453" w:rsidP="00C03453">
            <w:pPr>
              <w:ind w:left="0" w:firstLine="0"/>
              <w:jc w:val="center"/>
              <w:rPr>
                <w:rFonts w:eastAsia="Calibri"/>
              </w:rPr>
            </w:pPr>
            <w:r>
              <w:rPr>
                <w:rFonts w:eastAsia="Calibri"/>
              </w:rPr>
              <w:t>53</w:t>
            </w:r>
          </w:p>
        </w:tc>
      </w:tr>
      <w:tr w:rsidR="002B304C" w:rsidRPr="00590E61" w14:paraId="79E374F6" w14:textId="77777777" w:rsidTr="002B304C">
        <w:tc>
          <w:tcPr>
            <w:tcW w:w="1271" w:type="dxa"/>
          </w:tcPr>
          <w:p w14:paraId="1C2E14ED" w14:textId="77777777" w:rsidR="002B304C" w:rsidRPr="00590E61" w:rsidRDefault="002B304C" w:rsidP="002B304C">
            <w:pPr>
              <w:ind w:left="0" w:firstLine="0"/>
              <w:contextualSpacing/>
              <w:rPr>
                <w:rFonts w:ascii="Times New Roman" w:eastAsia="Calibri" w:hAnsi="Times New Roman"/>
                <w:sz w:val="24"/>
              </w:rPr>
            </w:pPr>
            <w:r w:rsidRPr="00590E61">
              <w:rPr>
                <w:rFonts w:ascii="Times New Roman" w:eastAsia="Calibri" w:hAnsi="Times New Roman"/>
                <w:sz w:val="24"/>
              </w:rPr>
              <w:t>3.3</w:t>
            </w:r>
          </w:p>
        </w:tc>
        <w:tc>
          <w:tcPr>
            <w:tcW w:w="7086" w:type="dxa"/>
          </w:tcPr>
          <w:p w14:paraId="2EE597E6" w14:textId="77777777" w:rsidR="002B304C" w:rsidRPr="00590E61" w:rsidRDefault="002B304C" w:rsidP="002B304C">
            <w:pPr>
              <w:ind w:left="0" w:firstLine="0"/>
              <w:rPr>
                <w:rFonts w:ascii="Times New Roman" w:eastAsia="Calibri" w:hAnsi="Times New Roman"/>
                <w:sz w:val="24"/>
              </w:rPr>
            </w:pPr>
            <w:r w:rsidRPr="00590E61">
              <w:rPr>
                <w:rFonts w:ascii="Times New Roman" w:eastAsia="Calibri" w:hAnsi="Times New Roman"/>
                <w:sz w:val="24"/>
              </w:rPr>
              <w:t xml:space="preserve"> План внеурочной деятельности</w:t>
            </w:r>
          </w:p>
        </w:tc>
        <w:tc>
          <w:tcPr>
            <w:tcW w:w="1277" w:type="dxa"/>
          </w:tcPr>
          <w:p w14:paraId="39011731" w14:textId="2A3B8880" w:rsidR="002B304C" w:rsidRPr="00590E61" w:rsidRDefault="00C03453" w:rsidP="00C03453">
            <w:pPr>
              <w:ind w:left="0" w:firstLine="0"/>
              <w:jc w:val="center"/>
              <w:rPr>
                <w:rFonts w:eastAsia="Calibri"/>
              </w:rPr>
            </w:pPr>
            <w:r>
              <w:rPr>
                <w:rFonts w:eastAsia="Calibri"/>
              </w:rPr>
              <w:t>55</w:t>
            </w:r>
          </w:p>
        </w:tc>
      </w:tr>
      <w:tr w:rsidR="002B304C" w:rsidRPr="00590E61" w14:paraId="253317C5" w14:textId="77777777" w:rsidTr="002B304C">
        <w:tc>
          <w:tcPr>
            <w:tcW w:w="1271" w:type="dxa"/>
          </w:tcPr>
          <w:p w14:paraId="260AEA1E" w14:textId="77777777" w:rsidR="002B304C" w:rsidRPr="00590E61" w:rsidRDefault="002B304C" w:rsidP="002B304C">
            <w:pPr>
              <w:ind w:left="0" w:firstLine="0"/>
              <w:contextualSpacing/>
              <w:rPr>
                <w:rFonts w:ascii="Times New Roman" w:eastAsia="Calibri" w:hAnsi="Times New Roman"/>
                <w:sz w:val="24"/>
              </w:rPr>
            </w:pPr>
            <w:r w:rsidRPr="00590E61">
              <w:rPr>
                <w:rFonts w:ascii="Times New Roman" w:eastAsia="Calibri" w:hAnsi="Times New Roman"/>
                <w:sz w:val="24"/>
              </w:rPr>
              <w:t>3.4</w:t>
            </w:r>
          </w:p>
        </w:tc>
        <w:tc>
          <w:tcPr>
            <w:tcW w:w="7086" w:type="dxa"/>
          </w:tcPr>
          <w:p w14:paraId="0BC45858" w14:textId="77777777" w:rsidR="002B304C" w:rsidRPr="00590E61" w:rsidRDefault="002B304C" w:rsidP="002B304C">
            <w:pPr>
              <w:ind w:left="0" w:firstLine="0"/>
              <w:rPr>
                <w:rFonts w:ascii="Times New Roman" w:eastAsia="Calibri" w:hAnsi="Times New Roman"/>
                <w:sz w:val="24"/>
              </w:rPr>
            </w:pPr>
            <w:r>
              <w:rPr>
                <w:rFonts w:ascii="Times New Roman" w:eastAsia="Calibri" w:hAnsi="Times New Roman"/>
                <w:sz w:val="24"/>
              </w:rPr>
              <w:t xml:space="preserve"> К</w:t>
            </w:r>
            <w:r w:rsidRPr="00590E61">
              <w:rPr>
                <w:rFonts w:ascii="Times New Roman" w:eastAsia="Calibri" w:hAnsi="Times New Roman"/>
                <w:sz w:val="24"/>
              </w:rPr>
              <w:t>алендарный план воспитательной работы</w:t>
            </w:r>
          </w:p>
        </w:tc>
        <w:tc>
          <w:tcPr>
            <w:tcW w:w="1277" w:type="dxa"/>
          </w:tcPr>
          <w:p w14:paraId="067DDA79" w14:textId="4A26D5E2" w:rsidR="002B304C" w:rsidRPr="00590E61" w:rsidRDefault="00C03453" w:rsidP="00C03453">
            <w:pPr>
              <w:ind w:left="0" w:firstLine="0"/>
              <w:jc w:val="center"/>
              <w:rPr>
                <w:rFonts w:eastAsia="Calibri"/>
              </w:rPr>
            </w:pPr>
            <w:r>
              <w:rPr>
                <w:rFonts w:eastAsia="Calibri"/>
              </w:rPr>
              <w:t>67</w:t>
            </w:r>
          </w:p>
        </w:tc>
      </w:tr>
      <w:tr w:rsidR="002B304C" w:rsidRPr="00590E61" w14:paraId="39526FC3" w14:textId="77777777" w:rsidTr="002B304C">
        <w:tc>
          <w:tcPr>
            <w:tcW w:w="1271" w:type="dxa"/>
          </w:tcPr>
          <w:p w14:paraId="3423A2CE" w14:textId="77777777" w:rsidR="002B304C" w:rsidRPr="00590E61" w:rsidRDefault="002B304C" w:rsidP="002B304C">
            <w:pPr>
              <w:ind w:left="0" w:firstLine="0"/>
              <w:contextualSpacing/>
              <w:rPr>
                <w:rFonts w:ascii="Times New Roman" w:eastAsia="Calibri" w:hAnsi="Times New Roman"/>
                <w:sz w:val="24"/>
              </w:rPr>
            </w:pPr>
            <w:r>
              <w:rPr>
                <w:rFonts w:ascii="Times New Roman" w:eastAsia="Calibri" w:hAnsi="Times New Roman"/>
                <w:sz w:val="24"/>
              </w:rPr>
              <w:t>3.5.</w:t>
            </w:r>
          </w:p>
        </w:tc>
        <w:tc>
          <w:tcPr>
            <w:tcW w:w="7086" w:type="dxa"/>
          </w:tcPr>
          <w:p w14:paraId="56298231" w14:textId="77777777" w:rsidR="002B304C" w:rsidRDefault="002B304C" w:rsidP="002B304C">
            <w:pPr>
              <w:ind w:left="0" w:firstLine="0"/>
              <w:rPr>
                <w:rFonts w:ascii="Times New Roman" w:eastAsia="Calibri" w:hAnsi="Times New Roman"/>
                <w:sz w:val="24"/>
              </w:rPr>
            </w:pPr>
            <w:r w:rsidRPr="007F1556">
              <w:rPr>
                <w:rFonts w:ascii="Times New Roman" w:eastAsia="Calibri" w:hAnsi="Times New Roman"/>
                <w:sz w:val="24"/>
              </w:rPr>
              <w:t>Система условий реализации программы начального общего образования</w:t>
            </w:r>
          </w:p>
        </w:tc>
        <w:tc>
          <w:tcPr>
            <w:tcW w:w="1277" w:type="dxa"/>
          </w:tcPr>
          <w:p w14:paraId="117464F9" w14:textId="37E6B4AC" w:rsidR="002B304C" w:rsidRPr="00590E61" w:rsidRDefault="00C03453" w:rsidP="00C03453">
            <w:pPr>
              <w:ind w:left="0" w:firstLine="0"/>
              <w:jc w:val="center"/>
              <w:rPr>
                <w:rFonts w:eastAsia="Calibri"/>
              </w:rPr>
            </w:pPr>
            <w:r>
              <w:rPr>
                <w:rFonts w:eastAsia="Calibri"/>
              </w:rPr>
              <w:t>67</w:t>
            </w:r>
          </w:p>
        </w:tc>
      </w:tr>
      <w:tr w:rsidR="002B304C" w:rsidRPr="00590E61" w14:paraId="271AC929" w14:textId="77777777" w:rsidTr="002B304C">
        <w:tc>
          <w:tcPr>
            <w:tcW w:w="1271" w:type="dxa"/>
          </w:tcPr>
          <w:p w14:paraId="2A96545F" w14:textId="77777777" w:rsidR="002B304C" w:rsidRPr="00590E61" w:rsidRDefault="002B304C" w:rsidP="002B304C">
            <w:pPr>
              <w:ind w:left="0" w:firstLine="0"/>
              <w:contextualSpacing/>
              <w:rPr>
                <w:rFonts w:ascii="Times New Roman" w:eastAsia="Calibri" w:hAnsi="Times New Roman"/>
                <w:sz w:val="24"/>
                <w:szCs w:val="24"/>
              </w:rPr>
            </w:pPr>
            <w:r>
              <w:rPr>
                <w:rFonts w:ascii="Times New Roman" w:eastAsia="Calibri" w:hAnsi="Times New Roman"/>
                <w:sz w:val="24"/>
                <w:szCs w:val="24"/>
              </w:rPr>
              <w:t>3.5.1.</w:t>
            </w:r>
          </w:p>
        </w:tc>
        <w:tc>
          <w:tcPr>
            <w:tcW w:w="7086" w:type="dxa"/>
          </w:tcPr>
          <w:p w14:paraId="642F93C1" w14:textId="77777777" w:rsidR="002B304C" w:rsidRPr="00590E61" w:rsidRDefault="002B304C" w:rsidP="002B304C">
            <w:pPr>
              <w:ind w:left="0" w:firstLine="0"/>
              <w:rPr>
                <w:rFonts w:ascii="Times New Roman" w:eastAsia="Calibri" w:hAnsi="Times New Roman"/>
                <w:sz w:val="24"/>
                <w:szCs w:val="24"/>
              </w:rPr>
            </w:pPr>
            <w:r>
              <w:rPr>
                <w:rFonts w:ascii="Times New Roman" w:eastAsia="Calibri" w:hAnsi="Times New Roman"/>
                <w:sz w:val="24"/>
                <w:szCs w:val="24"/>
              </w:rPr>
              <w:t>Кадровые условия реализации программы</w:t>
            </w:r>
          </w:p>
        </w:tc>
        <w:tc>
          <w:tcPr>
            <w:tcW w:w="1277" w:type="dxa"/>
          </w:tcPr>
          <w:p w14:paraId="10444BC0" w14:textId="37D46B38" w:rsidR="002B304C" w:rsidRPr="00590E61" w:rsidRDefault="00C03453" w:rsidP="00C03453">
            <w:pPr>
              <w:ind w:left="0" w:firstLine="0"/>
              <w:jc w:val="center"/>
              <w:rPr>
                <w:rFonts w:eastAsia="Calibri"/>
              </w:rPr>
            </w:pPr>
            <w:r>
              <w:rPr>
                <w:rFonts w:eastAsia="Calibri"/>
              </w:rPr>
              <w:t>67</w:t>
            </w:r>
          </w:p>
        </w:tc>
      </w:tr>
      <w:tr w:rsidR="002B304C" w:rsidRPr="00590E61" w14:paraId="0C162BA2" w14:textId="77777777" w:rsidTr="002B304C">
        <w:tc>
          <w:tcPr>
            <w:tcW w:w="1271" w:type="dxa"/>
          </w:tcPr>
          <w:p w14:paraId="49A3FD84" w14:textId="77777777" w:rsidR="002B304C" w:rsidRPr="00590E61" w:rsidRDefault="002B304C" w:rsidP="002B304C">
            <w:pPr>
              <w:ind w:left="0" w:firstLine="0"/>
              <w:contextualSpacing/>
              <w:rPr>
                <w:rFonts w:ascii="Times New Roman" w:eastAsia="Calibri" w:hAnsi="Times New Roman"/>
                <w:sz w:val="24"/>
                <w:szCs w:val="24"/>
              </w:rPr>
            </w:pPr>
            <w:r>
              <w:rPr>
                <w:rFonts w:ascii="Times New Roman" w:eastAsia="Calibri" w:hAnsi="Times New Roman"/>
                <w:sz w:val="24"/>
                <w:szCs w:val="24"/>
              </w:rPr>
              <w:t>3.5.2.</w:t>
            </w:r>
          </w:p>
        </w:tc>
        <w:tc>
          <w:tcPr>
            <w:tcW w:w="7086" w:type="dxa"/>
          </w:tcPr>
          <w:p w14:paraId="33417FB4" w14:textId="77777777" w:rsidR="002B304C" w:rsidRPr="007F1556" w:rsidRDefault="002B304C" w:rsidP="002B304C">
            <w:pPr>
              <w:ind w:left="0" w:firstLine="0"/>
              <w:rPr>
                <w:rFonts w:ascii="Times New Roman" w:eastAsia="Calibri" w:hAnsi="Times New Roman"/>
                <w:sz w:val="24"/>
                <w:szCs w:val="24"/>
              </w:rPr>
            </w:pPr>
            <w:r w:rsidRPr="007F1556">
              <w:rPr>
                <w:rFonts w:ascii="Times New Roman" w:eastAsia="Calibri" w:hAnsi="Times New Roman"/>
                <w:sz w:val="24"/>
                <w:szCs w:val="24"/>
              </w:rPr>
              <w:t>Психолого-педагогические условия реализации основной</w:t>
            </w:r>
            <w:r>
              <w:rPr>
                <w:rFonts w:ascii="Times New Roman" w:eastAsia="Calibri" w:hAnsi="Times New Roman"/>
                <w:sz w:val="24"/>
                <w:szCs w:val="24"/>
              </w:rPr>
              <w:t xml:space="preserve"> </w:t>
            </w:r>
            <w:r w:rsidRPr="007F1556">
              <w:rPr>
                <w:rFonts w:ascii="Times New Roman" w:eastAsia="Calibri" w:hAnsi="Times New Roman"/>
                <w:sz w:val="24"/>
                <w:szCs w:val="24"/>
              </w:rPr>
              <w:t>образовательной</w:t>
            </w:r>
          </w:p>
          <w:p w14:paraId="72CCF28E" w14:textId="77777777" w:rsidR="002B304C" w:rsidRPr="00590E61" w:rsidRDefault="002B304C" w:rsidP="002B304C">
            <w:pPr>
              <w:ind w:left="0" w:firstLine="0"/>
              <w:rPr>
                <w:rFonts w:ascii="Times New Roman" w:eastAsia="Calibri" w:hAnsi="Times New Roman"/>
                <w:sz w:val="24"/>
                <w:szCs w:val="24"/>
              </w:rPr>
            </w:pPr>
            <w:r w:rsidRPr="007F1556">
              <w:rPr>
                <w:rFonts w:ascii="Times New Roman" w:eastAsia="Calibri" w:hAnsi="Times New Roman"/>
                <w:sz w:val="24"/>
                <w:szCs w:val="24"/>
              </w:rPr>
              <w:t>программы начального общего образования</w:t>
            </w:r>
          </w:p>
        </w:tc>
        <w:tc>
          <w:tcPr>
            <w:tcW w:w="1277" w:type="dxa"/>
          </w:tcPr>
          <w:p w14:paraId="3B822D71" w14:textId="17CED9DA" w:rsidR="002B304C" w:rsidRPr="00590E61" w:rsidRDefault="00C03453" w:rsidP="00C03453">
            <w:pPr>
              <w:ind w:left="0" w:firstLine="0"/>
              <w:jc w:val="center"/>
              <w:rPr>
                <w:rFonts w:eastAsia="Calibri"/>
              </w:rPr>
            </w:pPr>
            <w:r>
              <w:rPr>
                <w:rFonts w:eastAsia="Calibri"/>
              </w:rPr>
              <w:t>71</w:t>
            </w:r>
          </w:p>
        </w:tc>
      </w:tr>
      <w:tr w:rsidR="002B304C" w:rsidRPr="00590E61" w14:paraId="523613CF" w14:textId="77777777" w:rsidTr="002B304C">
        <w:tc>
          <w:tcPr>
            <w:tcW w:w="1271" w:type="dxa"/>
          </w:tcPr>
          <w:p w14:paraId="4994A8B0" w14:textId="77777777" w:rsidR="002B304C" w:rsidRPr="00590E61" w:rsidRDefault="002B304C" w:rsidP="002B304C">
            <w:pPr>
              <w:ind w:left="0" w:firstLine="0"/>
              <w:contextualSpacing/>
              <w:rPr>
                <w:rFonts w:ascii="Times New Roman" w:eastAsia="Calibri" w:hAnsi="Times New Roman"/>
                <w:sz w:val="24"/>
                <w:szCs w:val="24"/>
              </w:rPr>
            </w:pPr>
            <w:r>
              <w:rPr>
                <w:rFonts w:ascii="Times New Roman" w:eastAsia="Calibri" w:hAnsi="Times New Roman"/>
                <w:sz w:val="24"/>
                <w:szCs w:val="24"/>
              </w:rPr>
              <w:t>3.5.3.</w:t>
            </w:r>
          </w:p>
        </w:tc>
        <w:tc>
          <w:tcPr>
            <w:tcW w:w="7086" w:type="dxa"/>
          </w:tcPr>
          <w:p w14:paraId="671842AC" w14:textId="77777777" w:rsidR="002B304C" w:rsidRPr="00590E61" w:rsidRDefault="002B304C" w:rsidP="002B304C">
            <w:pPr>
              <w:ind w:left="0" w:firstLine="0"/>
              <w:rPr>
                <w:rFonts w:ascii="Times New Roman" w:eastAsia="Calibri" w:hAnsi="Times New Roman"/>
                <w:sz w:val="24"/>
                <w:szCs w:val="24"/>
              </w:rPr>
            </w:pPr>
            <w:r w:rsidRPr="007F1556">
              <w:rPr>
                <w:rFonts w:ascii="Times New Roman" w:eastAsia="Calibri" w:hAnsi="Times New Roman"/>
                <w:sz w:val="24"/>
                <w:szCs w:val="24"/>
              </w:rPr>
              <w:t>Финансово-экономические условия реализации образовательной программы начального общего образования</w:t>
            </w:r>
          </w:p>
        </w:tc>
        <w:tc>
          <w:tcPr>
            <w:tcW w:w="1277" w:type="dxa"/>
          </w:tcPr>
          <w:p w14:paraId="28C2BF6A" w14:textId="05D417EB" w:rsidR="002B304C" w:rsidRPr="00590E61" w:rsidRDefault="00C03453" w:rsidP="00C03453">
            <w:pPr>
              <w:ind w:left="0" w:firstLine="0"/>
              <w:jc w:val="center"/>
              <w:rPr>
                <w:rFonts w:eastAsia="Calibri"/>
              </w:rPr>
            </w:pPr>
            <w:r>
              <w:rPr>
                <w:rFonts w:eastAsia="Calibri"/>
              </w:rPr>
              <w:t>73</w:t>
            </w:r>
          </w:p>
        </w:tc>
      </w:tr>
      <w:tr w:rsidR="002B304C" w:rsidRPr="00590E61" w14:paraId="78020666" w14:textId="77777777" w:rsidTr="002B304C">
        <w:tc>
          <w:tcPr>
            <w:tcW w:w="1271" w:type="dxa"/>
          </w:tcPr>
          <w:p w14:paraId="7FA2BEEB" w14:textId="77777777" w:rsidR="002B304C" w:rsidRPr="00590E61" w:rsidRDefault="002B304C" w:rsidP="002B304C">
            <w:pPr>
              <w:ind w:left="0" w:firstLine="0"/>
              <w:contextualSpacing/>
              <w:rPr>
                <w:rFonts w:ascii="Times New Roman" w:eastAsia="Calibri" w:hAnsi="Times New Roman"/>
                <w:sz w:val="24"/>
                <w:szCs w:val="24"/>
              </w:rPr>
            </w:pPr>
            <w:r>
              <w:rPr>
                <w:rFonts w:ascii="Times New Roman" w:eastAsia="Calibri" w:hAnsi="Times New Roman"/>
                <w:sz w:val="24"/>
                <w:szCs w:val="24"/>
              </w:rPr>
              <w:t>3.5.4.</w:t>
            </w:r>
          </w:p>
        </w:tc>
        <w:tc>
          <w:tcPr>
            <w:tcW w:w="7086" w:type="dxa"/>
          </w:tcPr>
          <w:p w14:paraId="21832B98" w14:textId="77777777" w:rsidR="002B304C" w:rsidRPr="00590E61" w:rsidRDefault="002B304C" w:rsidP="002B304C">
            <w:pPr>
              <w:ind w:left="0" w:firstLine="0"/>
              <w:rPr>
                <w:rFonts w:ascii="Times New Roman" w:eastAsia="Calibri" w:hAnsi="Times New Roman"/>
                <w:sz w:val="24"/>
                <w:szCs w:val="24"/>
              </w:rPr>
            </w:pPr>
            <w:r w:rsidRPr="007F1556">
              <w:rPr>
                <w:rFonts w:ascii="Times New Roman" w:eastAsia="Calibri" w:hAnsi="Times New Roman"/>
                <w:sz w:val="24"/>
                <w:szCs w:val="24"/>
              </w:rPr>
              <w:t>Информационно-методические условия реализации программы</w:t>
            </w:r>
            <w:r>
              <w:rPr>
                <w:rFonts w:ascii="Times New Roman" w:eastAsia="Calibri" w:hAnsi="Times New Roman"/>
                <w:sz w:val="24"/>
                <w:szCs w:val="24"/>
              </w:rPr>
              <w:t xml:space="preserve"> </w:t>
            </w:r>
            <w:r w:rsidRPr="007F1556">
              <w:rPr>
                <w:rFonts w:ascii="Times New Roman" w:eastAsia="Calibri" w:hAnsi="Times New Roman"/>
                <w:sz w:val="24"/>
                <w:szCs w:val="24"/>
              </w:rPr>
              <w:t>начального общего образования</w:t>
            </w:r>
          </w:p>
        </w:tc>
        <w:tc>
          <w:tcPr>
            <w:tcW w:w="1277" w:type="dxa"/>
          </w:tcPr>
          <w:p w14:paraId="402C2130" w14:textId="69AFE90E" w:rsidR="002B304C" w:rsidRPr="00590E61" w:rsidRDefault="00C03453" w:rsidP="00C03453">
            <w:pPr>
              <w:ind w:left="0" w:firstLine="0"/>
              <w:jc w:val="center"/>
              <w:rPr>
                <w:rFonts w:eastAsia="Calibri"/>
              </w:rPr>
            </w:pPr>
            <w:r>
              <w:rPr>
                <w:rFonts w:eastAsia="Calibri"/>
              </w:rPr>
              <w:t>74</w:t>
            </w:r>
          </w:p>
        </w:tc>
      </w:tr>
      <w:tr w:rsidR="002B304C" w:rsidRPr="00590E61" w14:paraId="08430ECC" w14:textId="77777777" w:rsidTr="002B304C">
        <w:tc>
          <w:tcPr>
            <w:tcW w:w="1271" w:type="dxa"/>
          </w:tcPr>
          <w:p w14:paraId="00BC80B4" w14:textId="77777777" w:rsidR="002B304C" w:rsidRDefault="002B304C" w:rsidP="002B304C">
            <w:pPr>
              <w:ind w:left="0" w:firstLine="0"/>
              <w:contextualSpacing/>
              <w:rPr>
                <w:rFonts w:ascii="Times New Roman" w:eastAsia="Calibri" w:hAnsi="Times New Roman"/>
                <w:sz w:val="24"/>
                <w:szCs w:val="24"/>
              </w:rPr>
            </w:pPr>
            <w:r>
              <w:rPr>
                <w:rFonts w:ascii="Times New Roman" w:eastAsia="Calibri" w:hAnsi="Times New Roman"/>
                <w:sz w:val="24"/>
                <w:szCs w:val="24"/>
              </w:rPr>
              <w:t>3.5.5.</w:t>
            </w:r>
          </w:p>
        </w:tc>
        <w:tc>
          <w:tcPr>
            <w:tcW w:w="7086" w:type="dxa"/>
          </w:tcPr>
          <w:p w14:paraId="5AA2206D" w14:textId="77777777" w:rsidR="002B304C" w:rsidRPr="007F1556" w:rsidRDefault="002B304C" w:rsidP="002B304C">
            <w:pPr>
              <w:ind w:left="0" w:firstLine="0"/>
              <w:rPr>
                <w:rFonts w:ascii="Times New Roman" w:eastAsia="Calibri" w:hAnsi="Times New Roman"/>
                <w:sz w:val="24"/>
                <w:szCs w:val="24"/>
              </w:rPr>
            </w:pPr>
            <w:r w:rsidRPr="007F1556">
              <w:rPr>
                <w:rFonts w:ascii="Times New Roman" w:eastAsia="Calibri" w:hAnsi="Times New Roman"/>
                <w:sz w:val="24"/>
                <w:szCs w:val="24"/>
              </w:rPr>
              <w:t>Материально-технические условия реализации основной</w:t>
            </w:r>
            <w:r>
              <w:rPr>
                <w:rFonts w:ascii="Times New Roman" w:eastAsia="Calibri" w:hAnsi="Times New Roman"/>
                <w:sz w:val="24"/>
                <w:szCs w:val="24"/>
              </w:rPr>
              <w:t xml:space="preserve"> </w:t>
            </w:r>
            <w:r w:rsidRPr="007F1556">
              <w:rPr>
                <w:rFonts w:ascii="Times New Roman" w:eastAsia="Calibri" w:hAnsi="Times New Roman"/>
                <w:sz w:val="24"/>
                <w:szCs w:val="24"/>
              </w:rPr>
              <w:t>образовательной</w:t>
            </w:r>
            <w:r>
              <w:rPr>
                <w:rFonts w:ascii="Times New Roman" w:eastAsia="Calibri" w:hAnsi="Times New Roman"/>
                <w:sz w:val="24"/>
                <w:szCs w:val="24"/>
              </w:rPr>
              <w:t xml:space="preserve"> программы</w:t>
            </w:r>
          </w:p>
        </w:tc>
        <w:tc>
          <w:tcPr>
            <w:tcW w:w="1277" w:type="dxa"/>
          </w:tcPr>
          <w:p w14:paraId="18C2E7CB" w14:textId="5A455E67" w:rsidR="002B304C" w:rsidRPr="00590E61" w:rsidRDefault="00C03453" w:rsidP="00C03453">
            <w:pPr>
              <w:ind w:left="0" w:firstLine="0"/>
              <w:jc w:val="center"/>
              <w:rPr>
                <w:rFonts w:eastAsia="Calibri"/>
              </w:rPr>
            </w:pPr>
            <w:r>
              <w:rPr>
                <w:rFonts w:eastAsia="Calibri"/>
              </w:rPr>
              <w:t>77</w:t>
            </w:r>
          </w:p>
        </w:tc>
      </w:tr>
      <w:tr w:rsidR="002B304C" w:rsidRPr="00590E61" w14:paraId="281FE7BE" w14:textId="77777777" w:rsidTr="002B304C">
        <w:tc>
          <w:tcPr>
            <w:tcW w:w="1271" w:type="dxa"/>
          </w:tcPr>
          <w:p w14:paraId="0F9B567E" w14:textId="77777777" w:rsidR="002B304C" w:rsidRDefault="002B304C" w:rsidP="002B304C">
            <w:pPr>
              <w:ind w:left="0" w:firstLine="0"/>
              <w:contextualSpacing/>
              <w:rPr>
                <w:rFonts w:ascii="Times New Roman" w:eastAsia="Calibri" w:hAnsi="Times New Roman"/>
                <w:sz w:val="24"/>
                <w:szCs w:val="24"/>
              </w:rPr>
            </w:pPr>
            <w:r>
              <w:rPr>
                <w:rFonts w:ascii="Times New Roman" w:eastAsia="Calibri" w:hAnsi="Times New Roman"/>
                <w:sz w:val="24"/>
                <w:szCs w:val="24"/>
              </w:rPr>
              <w:t>3.5.6.</w:t>
            </w:r>
          </w:p>
        </w:tc>
        <w:tc>
          <w:tcPr>
            <w:tcW w:w="7086" w:type="dxa"/>
          </w:tcPr>
          <w:p w14:paraId="5551E3F5" w14:textId="77777777" w:rsidR="002B304C" w:rsidRPr="007F1556" w:rsidRDefault="002B304C" w:rsidP="002B304C">
            <w:pPr>
              <w:ind w:left="0" w:firstLine="0"/>
              <w:rPr>
                <w:rFonts w:ascii="Times New Roman" w:eastAsia="Calibri" w:hAnsi="Times New Roman"/>
                <w:sz w:val="24"/>
                <w:szCs w:val="24"/>
              </w:rPr>
            </w:pPr>
            <w:r w:rsidRPr="007F1556">
              <w:rPr>
                <w:rFonts w:ascii="Times New Roman" w:eastAsia="Calibri" w:hAnsi="Times New Roman"/>
                <w:sz w:val="24"/>
                <w:szCs w:val="24"/>
              </w:rPr>
              <w:t>Механизмы достижения целевых ориентиров в системе условий</w:t>
            </w:r>
          </w:p>
        </w:tc>
        <w:tc>
          <w:tcPr>
            <w:tcW w:w="1277" w:type="dxa"/>
          </w:tcPr>
          <w:p w14:paraId="41A31315" w14:textId="228CB1EE" w:rsidR="002B304C" w:rsidRPr="00590E61" w:rsidRDefault="009323E5" w:rsidP="00C03453">
            <w:pPr>
              <w:ind w:left="0" w:firstLine="0"/>
              <w:jc w:val="center"/>
              <w:rPr>
                <w:rFonts w:eastAsia="Calibri"/>
              </w:rPr>
            </w:pPr>
            <w:r>
              <w:rPr>
                <w:rFonts w:eastAsia="Calibri"/>
              </w:rPr>
              <w:t>80</w:t>
            </w:r>
          </w:p>
        </w:tc>
      </w:tr>
      <w:bookmarkEnd w:id="2"/>
    </w:tbl>
    <w:p w14:paraId="6B0A3911" w14:textId="77777777" w:rsidR="00590E61" w:rsidRPr="00590E61" w:rsidRDefault="00590E61" w:rsidP="00590E61">
      <w:pPr>
        <w:tabs>
          <w:tab w:val="left" w:pos="601"/>
        </w:tabs>
        <w:rPr>
          <w:rFonts w:ascii="Times New Roman" w:eastAsia="Times New Roman" w:hAnsi="Times New Roman" w:cs="Times New Roman"/>
          <w:sz w:val="24"/>
          <w:szCs w:val="24"/>
          <w:lang w:eastAsia="ru-RU"/>
        </w:rPr>
      </w:pPr>
    </w:p>
    <w:p w14:paraId="023C213D" w14:textId="77777777" w:rsidR="00590E61" w:rsidRDefault="00590E61" w:rsidP="004824B6">
      <w:pPr>
        <w:ind w:left="0" w:firstLine="0"/>
      </w:pPr>
    </w:p>
    <w:p w14:paraId="57D3CF8A" w14:textId="77777777" w:rsidR="00003239" w:rsidRDefault="00003239" w:rsidP="00590E61">
      <w:pPr>
        <w:ind w:left="0" w:firstLine="0"/>
        <w:jc w:val="center"/>
        <w:rPr>
          <w:rFonts w:ascii="Times New Roman" w:eastAsia="Calibri" w:hAnsi="Times New Roman" w:cs="Times New Roman"/>
          <w:b/>
          <w:sz w:val="28"/>
          <w:szCs w:val="28"/>
        </w:rPr>
      </w:pPr>
    </w:p>
    <w:p w14:paraId="73CDCBAE" w14:textId="77777777" w:rsidR="0071263D" w:rsidRDefault="0071263D" w:rsidP="005F3E9A">
      <w:pPr>
        <w:ind w:left="0" w:firstLine="0"/>
        <w:rPr>
          <w:rFonts w:ascii="Times New Roman" w:eastAsia="Calibri" w:hAnsi="Times New Roman" w:cs="Times New Roman"/>
          <w:b/>
          <w:sz w:val="28"/>
          <w:szCs w:val="28"/>
        </w:rPr>
      </w:pPr>
    </w:p>
    <w:p w14:paraId="390BCE4B" w14:textId="77777777" w:rsidR="00003239" w:rsidRDefault="00003239" w:rsidP="00590E61">
      <w:pPr>
        <w:ind w:left="0" w:firstLine="0"/>
        <w:jc w:val="center"/>
        <w:rPr>
          <w:rFonts w:ascii="Times New Roman" w:eastAsia="Calibri" w:hAnsi="Times New Roman" w:cs="Times New Roman"/>
          <w:b/>
          <w:sz w:val="28"/>
          <w:szCs w:val="28"/>
        </w:rPr>
      </w:pPr>
    </w:p>
    <w:p w14:paraId="05C5C621" w14:textId="77777777" w:rsidR="00DF1F6E" w:rsidRDefault="00DF1F6E" w:rsidP="00590E61">
      <w:pPr>
        <w:ind w:left="0" w:firstLine="0"/>
        <w:jc w:val="center"/>
        <w:rPr>
          <w:rFonts w:ascii="Times New Roman" w:eastAsia="Calibri" w:hAnsi="Times New Roman" w:cs="Times New Roman"/>
          <w:b/>
          <w:sz w:val="28"/>
          <w:szCs w:val="28"/>
        </w:rPr>
      </w:pPr>
    </w:p>
    <w:p w14:paraId="5730CEBC" w14:textId="77777777" w:rsidR="00DF1F6E" w:rsidRDefault="00DF1F6E" w:rsidP="00590E61">
      <w:pPr>
        <w:ind w:left="0" w:firstLine="0"/>
        <w:jc w:val="center"/>
        <w:rPr>
          <w:rFonts w:ascii="Times New Roman" w:eastAsia="Calibri" w:hAnsi="Times New Roman" w:cs="Times New Roman"/>
          <w:b/>
          <w:sz w:val="28"/>
          <w:szCs w:val="28"/>
        </w:rPr>
      </w:pPr>
    </w:p>
    <w:p w14:paraId="3FD795CB" w14:textId="77777777" w:rsidR="00DF1F6E" w:rsidRDefault="00DF1F6E" w:rsidP="00590E61">
      <w:pPr>
        <w:ind w:left="0" w:firstLine="0"/>
        <w:jc w:val="center"/>
        <w:rPr>
          <w:rFonts w:ascii="Times New Roman" w:eastAsia="Calibri" w:hAnsi="Times New Roman" w:cs="Times New Roman"/>
          <w:b/>
          <w:sz w:val="28"/>
          <w:szCs w:val="28"/>
        </w:rPr>
      </w:pPr>
    </w:p>
    <w:p w14:paraId="578CDAA0" w14:textId="77777777" w:rsidR="00DF1F6E" w:rsidRDefault="00DF1F6E" w:rsidP="00590E61">
      <w:pPr>
        <w:ind w:left="0" w:firstLine="0"/>
        <w:jc w:val="center"/>
        <w:rPr>
          <w:rFonts w:ascii="Times New Roman" w:eastAsia="Calibri" w:hAnsi="Times New Roman" w:cs="Times New Roman"/>
          <w:b/>
          <w:sz w:val="28"/>
          <w:szCs w:val="28"/>
        </w:rPr>
      </w:pPr>
    </w:p>
    <w:p w14:paraId="14F5E54C" w14:textId="4C9A53C7" w:rsidR="00A97A81" w:rsidRPr="002D1E4A" w:rsidRDefault="006B024F" w:rsidP="00590E61">
      <w:pPr>
        <w:ind w:left="0" w:firstLine="0"/>
        <w:jc w:val="center"/>
      </w:pPr>
      <w:r>
        <w:rPr>
          <w:rFonts w:ascii="Times New Roman" w:eastAsia="Calibri" w:hAnsi="Times New Roman" w:cs="Times New Roman"/>
          <w:b/>
          <w:sz w:val="28"/>
          <w:szCs w:val="28"/>
        </w:rPr>
        <w:t>1.Целевой раздел</w:t>
      </w:r>
    </w:p>
    <w:p w14:paraId="386A441D" w14:textId="77777777" w:rsidR="00A97A81" w:rsidRDefault="00A97A81" w:rsidP="00C27C6D">
      <w:pPr>
        <w:jc w:val="center"/>
        <w:rPr>
          <w:rFonts w:ascii="Times New Roman" w:eastAsia="Calibri" w:hAnsi="Times New Roman" w:cs="Times New Roman"/>
          <w:b/>
          <w:sz w:val="28"/>
          <w:szCs w:val="28"/>
        </w:rPr>
      </w:pPr>
    </w:p>
    <w:p w14:paraId="5FC3EC84" w14:textId="77777777" w:rsidR="00A97A81" w:rsidRDefault="00A97A81" w:rsidP="00C27C6D">
      <w:pPr>
        <w:jc w:val="center"/>
        <w:rPr>
          <w:rFonts w:ascii="Times New Roman" w:eastAsia="Calibri" w:hAnsi="Times New Roman" w:cs="Times New Roman"/>
          <w:b/>
          <w:sz w:val="28"/>
          <w:szCs w:val="28"/>
        </w:rPr>
      </w:pPr>
    </w:p>
    <w:p w14:paraId="7A5577F0" w14:textId="77777777" w:rsidR="006B024F" w:rsidRPr="004824B6" w:rsidRDefault="00A97A81" w:rsidP="003703A6">
      <w:pPr>
        <w:pStyle w:val="a3"/>
        <w:numPr>
          <w:ilvl w:val="1"/>
          <w:numId w:val="1"/>
        </w:numPr>
        <w:spacing w:line="360" w:lineRule="auto"/>
        <w:ind w:left="-567" w:firstLine="0"/>
        <w:rPr>
          <w:rFonts w:ascii="Times New Roman" w:eastAsia="Calibri" w:hAnsi="Times New Roman" w:cs="Times New Roman"/>
          <w:b/>
          <w:sz w:val="24"/>
          <w:szCs w:val="28"/>
        </w:rPr>
      </w:pPr>
      <w:r w:rsidRPr="004824B6">
        <w:rPr>
          <w:rFonts w:ascii="Times New Roman" w:eastAsia="Calibri" w:hAnsi="Times New Roman" w:cs="Times New Roman"/>
          <w:b/>
          <w:sz w:val="24"/>
          <w:szCs w:val="28"/>
        </w:rPr>
        <w:t xml:space="preserve">Пояснительная записка </w:t>
      </w:r>
    </w:p>
    <w:p w14:paraId="3BE73949" w14:textId="0D61CFBE" w:rsidR="002C77FB" w:rsidRDefault="006B024F" w:rsidP="003A2183">
      <w:pPr>
        <w:pStyle w:val="a3"/>
        <w:spacing w:line="360" w:lineRule="auto"/>
        <w:ind w:left="142" w:right="139" w:firstLine="709"/>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A97A81" w:rsidRPr="006B024F">
        <w:rPr>
          <w:rFonts w:ascii="Times New Roman" w:eastAsia="Calibri" w:hAnsi="Times New Roman" w:cs="Times New Roman"/>
          <w:sz w:val="24"/>
          <w:szCs w:val="28"/>
        </w:rPr>
        <w:t>Основная образовательная программа начального общего образования (далее ООП НОО) муниципального бюджетного общеобразовательного учреждения «Средня</w:t>
      </w:r>
      <w:r w:rsidRPr="006B024F">
        <w:rPr>
          <w:rFonts w:ascii="Times New Roman" w:eastAsia="Calibri" w:hAnsi="Times New Roman" w:cs="Times New Roman"/>
          <w:sz w:val="24"/>
          <w:szCs w:val="28"/>
        </w:rPr>
        <w:t>я общеобразовательная школы № 19</w:t>
      </w:r>
      <w:r w:rsidR="00A97A81" w:rsidRPr="006B024F">
        <w:rPr>
          <w:rFonts w:ascii="Times New Roman" w:eastAsia="Calibri" w:hAnsi="Times New Roman" w:cs="Times New Roman"/>
          <w:sz w:val="24"/>
          <w:szCs w:val="28"/>
        </w:rPr>
        <w:t xml:space="preserve">» г. </w:t>
      </w:r>
      <w:r w:rsidRPr="006B024F">
        <w:rPr>
          <w:rFonts w:ascii="Times New Roman" w:eastAsia="Calibri" w:hAnsi="Times New Roman" w:cs="Times New Roman"/>
          <w:sz w:val="24"/>
          <w:szCs w:val="28"/>
        </w:rPr>
        <w:t>Ангарска (далее – МБОУ «СОШ № 19</w:t>
      </w:r>
      <w:r w:rsidR="00A97A81" w:rsidRPr="006B024F">
        <w:rPr>
          <w:rFonts w:ascii="Times New Roman" w:eastAsia="Calibri" w:hAnsi="Times New Roman" w:cs="Times New Roman"/>
          <w:sz w:val="24"/>
          <w:szCs w:val="28"/>
        </w:rPr>
        <w:t>»</w:t>
      </w:r>
      <w:r w:rsidR="002C77FB">
        <w:rPr>
          <w:rFonts w:ascii="Times New Roman" w:eastAsia="Calibri" w:hAnsi="Times New Roman" w:cs="Times New Roman"/>
          <w:sz w:val="24"/>
          <w:szCs w:val="28"/>
        </w:rPr>
        <w:t>)</w:t>
      </w:r>
      <w:r w:rsidR="00A97A81" w:rsidRPr="006B024F">
        <w:rPr>
          <w:rFonts w:ascii="Times New Roman" w:eastAsia="Calibri" w:hAnsi="Times New Roman" w:cs="Times New Roman"/>
          <w:sz w:val="24"/>
          <w:szCs w:val="28"/>
        </w:rPr>
        <w:t xml:space="preserve"> г</w:t>
      </w:r>
      <w:r w:rsidR="007F1556">
        <w:rPr>
          <w:rFonts w:ascii="Times New Roman" w:eastAsia="Calibri" w:hAnsi="Times New Roman" w:cs="Times New Roman"/>
          <w:sz w:val="24"/>
          <w:szCs w:val="28"/>
        </w:rPr>
        <w:t xml:space="preserve">. Ангарска разработана в соответствии </w:t>
      </w:r>
      <w:r w:rsidR="00087948">
        <w:rPr>
          <w:rFonts w:ascii="Times New Roman" w:eastAsia="Calibri" w:hAnsi="Times New Roman" w:cs="Times New Roman"/>
          <w:sz w:val="24"/>
          <w:szCs w:val="28"/>
        </w:rPr>
        <w:t>с:</w:t>
      </w:r>
      <w:r w:rsidR="00A97A81" w:rsidRPr="006B024F">
        <w:rPr>
          <w:rFonts w:ascii="Times New Roman" w:eastAsia="Calibri" w:hAnsi="Times New Roman" w:cs="Times New Roman"/>
          <w:sz w:val="24"/>
          <w:szCs w:val="28"/>
        </w:rPr>
        <w:t xml:space="preserve"> </w:t>
      </w:r>
    </w:p>
    <w:p w14:paraId="308D6C2E" w14:textId="77777777" w:rsidR="007F1556" w:rsidRPr="007F1556" w:rsidRDefault="007F1556" w:rsidP="007F1556">
      <w:pPr>
        <w:widowControl w:val="0"/>
        <w:spacing w:after="184" w:line="322" w:lineRule="exact"/>
        <w:ind w:left="20" w:right="20" w:firstLine="0"/>
        <w:jc w:val="both"/>
        <w:rPr>
          <w:rFonts w:ascii="Times New Roman" w:eastAsia="Times New Roman" w:hAnsi="Times New Roman" w:cs="Times New Roman"/>
          <w:color w:val="000000"/>
          <w:sz w:val="23"/>
          <w:szCs w:val="23"/>
          <w:lang w:eastAsia="ru-RU" w:bidi="ru-RU"/>
        </w:rPr>
      </w:pPr>
      <w:r w:rsidRPr="007F1556">
        <w:rPr>
          <w:rFonts w:ascii="Times New Roman" w:eastAsia="Times New Roman" w:hAnsi="Times New Roman" w:cs="Times New Roman"/>
          <w:color w:val="000000"/>
          <w:sz w:val="23"/>
          <w:szCs w:val="23"/>
          <w:lang w:eastAsia="ru-RU" w:bidi="ru-RU"/>
        </w:rPr>
        <w:t>-Федеральным законом от 29.12.2012 № 273 - ФЗ «Об образовании в Российской Федерации»;</w:t>
      </w:r>
    </w:p>
    <w:p w14:paraId="3C7BDF34" w14:textId="77777777" w:rsidR="007F1556" w:rsidRPr="007F1556" w:rsidRDefault="007F1556" w:rsidP="007F1556">
      <w:pPr>
        <w:widowControl w:val="0"/>
        <w:spacing w:after="184" w:line="317" w:lineRule="exact"/>
        <w:ind w:left="20" w:right="20" w:firstLine="0"/>
        <w:jc w:val="both"/>
        <w:rPr>
          <w:rFonts w:ascii="Times New Roman" w:eastAsia="Times New Roman" w:hAnsi="Times New Roman" w:cs="Times New Roman"/>
          <w:color w:val="000000"/>
          <w:sz w:val="23"/>
          <w:szCs w:val="23"/>
          <w:lang w:eastAsia="ru-RU" w:bidi="ru-RU"/>
        </w:rPr>
      </w:pPr>
      <w:r w:rsidRPr="007F1556">
        <w:rPr>
          <w:rFonts w:ascii="Times New Roman" w:eastAsia="Times New Roman" w:hAnsi="Times New Roman" w:cs="Times New Roman"/>
          <w:color w:val="000000"/>
          <w:sz w:val="23"/>
          <w:szCs w:val="23"/>
          <w:lang w:eastAsia="ru-RU" w:bidi="ru-RU"/>
        </w:rPr>
        <w:t>-Федеральным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w:t>
      </w:r>
    </w:p>
    <w:p w14:paraId="772E9418" w14:textId="77777777" w:rsidR="007F1556" w:rsidRPr="007F1556" w:rsidRDefault="007F1556" w:rsidP="007F1556">
      <w:pPr>
        <w:widowControl w:val="0"/>
        <w:spacing w:after="176" w:line="312" w:lineRule="exact"/>
        <w:ind w:left="20" w:right="20" w:firstLine="0"/>
        <w:jc w:val="both"/>
        <w:rPr>
          <w:rFonts w:ascii="Times New Roman" w:eastAsia="Times New Roman" w:hAnsi="Times New Roman" w:cs="Times New Roman"/>
          <w:color w:val="000000"/>
          <w:sz w:val="23"/>
          <w:szCs w:val="23"/>
          <w:lang w:eastAsia="ru-RU" w:bidi="ru-RU"/>
        </w:rPr>
      </w:pPr>
      <w:r w:rsidRPr="007F1556">
        <w:rPr>
          <w:rFonts w:ascii="Times New Roman" w:eastAsia="Times New Roman" w:hAnsi="Times New Roman" w:cs="Times New Roman"/>
          <w:color w:val="000000"/>
          <w:sz w:val="23"/>
          <w:szCs w:val="23"/>
          <w:lang w:eastAsia="ru-RU" w:bidi="ru-RU"/>
        </w:rPr>
        <w:t>-Федеральной образовательной программы начального общего образования, утвержденной Приказом Министерства просвещения РФ от 16.11.2022 г №292;</w:t>
      </w:r>
    </w:p>
    <w:p w14:paraId="50F4647D" w14:textId="77777777" w:rsidR="007F1556" w:rsidRPr="007F1556" w:rsidRDefault="007F1556" w:rsidP="007F1556">
      <w:pPr>
        <w:widowControl w:val="0"/>
        <w:spacing w:after="176" w:line="317" w:lineRule="exact"/>
        <w:ind w:left="20" w:right="20" w:firstLine="0"/>
        <w:jc w:val="both"/>
        <w:rPr>
          <w:rFonts w:ascii="Times New Roman" w:eastAsia="Times New Roman" w:hAnsi="Times New Roman" w:cs="Times New Roman"/>
          <w:color w:val="000000"/>
          <w:sz w:val="23"/>
          <w:szCs w:val="23"/>
          <w:lang w:eastAsia="ru-RU" w:bidi="ru-RU"/>
        </w:rPr>
      </w:pPr>
      <w:r w:rsidRPr="007F1556">
        <w:rPr>
          <w:rFonts w:ascii="Times New Roman" w:eastAsia="Times New Roman" w:hAnsi="Times New Roman" w:cs="Times New Roman"/>
          <w:color w:val="000000"/>
          <w:sz w:val="23"/>
          <w:szCs w:val="23"/>
          <w:lang w:eastAsia="ru-RU" w:bidi="ru-RU"/>
        </w:rPr>
        <w:t>-Приказом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14:paraId="4ABFEE58" w14:textId="4B776E9B" w:rsidR="007F1556" w:rsidRDefault="007F1556" w:rsidP="007F1556">
      <w:pPr>
        <w:widowControl w:val="0"/>
        <w:spacing w:after="253" w:line="322" w:lineRule="exact"/>
        <w:ind w:left="20" w:right="20" w:firstLine="0"/>
        <w:jc w:val="both"/>
        <w:rPr>
          <w:rFonts w:ascii="Times New Roman" w:eastAsia="Times New Roman" w:hAnsi="Times New Roman" w:cs="Times New Roman"/>
          <w:color w:val="000000"/>
          <w:sz w:val="23"/>
          <w:szCs w:val="23"/>
          <w:lang w:eastAsia="ru-RU" w:bidi="ru-RU"/>
        </w:rPr>
      </w:pPr>
      <w:r w:rsidRPr="007F1556">
        <w:rPr>
          <w:rFonts w:ascii="Times New Roman" w:eastAsia="Times New Roman" w:hAnsi="Times New Roman" w:cs="Times New Roman"/>
          <w:color w:val="000000"/>
          <w:sz w:val="23"/>
          <w:szCs w:val="23"/>
          <w:lang w:eastAsia="ru-RU" w:bidi="ru-RU"/>
        </w:rPr>
        <w:t>-Приказом Министерства просвещения Российской Федерации от 16.11.2022 № 992 «Об утверждении федеральной образовательной программы начального общего образования»</w:t>
      </w:r>
      <w:r w:rsidR="00D635D3">
        <w:rPr>
          <w:rFonts w:ascii="Times New Roman" w:eastAsia="Times New Roman" w:hAnsi="Times New Roman" w:cs="Times New Roman"/>
          <w:color w:val="000000"/>
          <w:sz w:val="23"/>
          <w:szCs w:val="23"/>
          <w:lang w:eastAsia="ru-RU" w:bidi="ru-RU"/>
        </w:rPr>
        <w:t>;</w:t>
      </w:r>
    </w:p>
    <w:p w14:paraId="3FDB0427" w14:textId="217C2D86" w:rsidR="00D635D3" w:rsidRDefault="00D635D3" w:rsidP="007F1556">
      <w:pPr>
        <w:widowControl w:val="0"/>
        <w:spacing w:after="253" w:line="322" w:lineRule="exact"/>
        <w:ind w:left="20" w:right="20" w:firstLine="0"/>
        <w:jc w:val="both"/>
        <w:rPr>
          <w:rFonts w:ascii="Times New Roman" w:eastAsia="Times New Roman" w:hAnsi="Times New Roman" w:cs="Times New Roman"/>
          <w:color w:val="000000"/>
          <w:sz w:val="23"/>
          <w:szCs w:val="23"/>
          <w:lang w:eastAsia="ru-RU" w:bidi="ru-RU"/>
        </w:rPr>
      </w:pPr>
      <w:r>
        <w:rPr>
          <w:rFonts w:ascii="Times New Roman" w:eastAsia="Times New Roman" w:hAnsi="Times New Roman" w:cs="Times New Roman"/>
          <w:color w:val="000000"/>
          <w:sz w:val="23"/>
          <w:szCs w:val="23"/>
          <w:lang w:eastAsia="ru-RU" w:bidi="ru-RU"/>
        </w:rPr>
        <w:t>-</w:t>
      </w:r>
      <w:r w:rsidRPr="00D635D3">
        <w:t xml:space="preserve"> </w:t>
      </w:r>
      <w:r>
        <w:rPr>
          <w:rFonts w:ascii="Times New Roman" w:eastAsia="Times New Roman" w:hAnsi="Times New Roman" w:cs="Times New Roman"/>
          <w:color w:val="000000"/>
          <w:sz w:val="23"/>
          <w:szCs w:val="23"/>
          <w:lang w:eastAsia="ru-RU" w:bidi="ru-RU"/>
        </w:rPr>
        <w:t>П</w:t>
      </w:r>
      <w:r w:rsidRPr="00D635D3">
        <w:rPr>
          <w:rFonts w:ascii="Times New Roman" w:eastAsia="Times New Roman" w:hAnsi="Times New Roman" w:cs="Times New Roman"/>
          <w:color w:val="000000"/>
          <w:sz w:val="23"/>
          <w:szCs w:val="23"/>
          <w:lang w:eastAsia="ru-RU" w:bidi="ru-RU"/>
        </w:rPr>
        <w:t>риказом Министерства просвещения Российской Федерации от 18 мая 2023 г. № 372</w:t>
      </w:r>
      <w:r>
        <w:rPr>
          <w:rFonts w:ascii="Times New Roman" w:eastAsia="Times New Roman" w:hAnsi="Times New Roman" w:cs="Times New Roman"/>
          <w:color w:val="000000"/>
          <w:sz w:val="23"/>
          <w:szCs w:val="23"/>
          <w:lang w:eastAsia="ru-RU" w:bidi="ru-RU"/>
        </w:rPr>
        <w:t>;</w:t>
      </w:r>
    </w:p>
    <w:p w14:paraId="33EB2D12" w14:textId="6741776E" w:rsidR="00D635D3" w:rsidRDefault="00D635D3" w:rsidP="007F1556">
      <w:pPr>
        <w:widowControl w:val="0"/>
        <w:spacing w:after="253" w:line="322" w:lineRule="exact"/>
        <w:ind w:left="20" w:right="20" w:firstLine="0"/>
        <w:jc w:val="both"/>
        <w:rPr>
          <w:rFonts w:ascii="Times New Roman" w:eastAsia="Times New Roman" w:hAnsi="Times New Roman" w:cs="Times New Roman"/>
          <w:color w:val="000000"/>
          <w:sz w:val="23"/>
          <w:szCs w:val="23"/>
          <w:lang w:eastAsia="ru-RU" w:bidi="ru-RU"/>
        </w:rPr>
      </w:pPr>
      <w:r>
        <w:rPr>
          <w:rFonts w:ascii="Times New Roman" w:eastAsia="Times New Roman" w:hAnsi="Times New Roman" w:cs="Times New Roman"/>
          <w:color w:val="000000"/>
          <w:sz w:val="23"/>
          <w:szCs w:val="23"/>
          <w:lang w:eastAsia="ru-RU" w:bidi="ru-RU"/>
        </w:rPr>
        <w:t>-</w:t>
      </w:r>
      <w:r w:rsidRPr="00D635D3">
        <w:rPr>
          <w:rFonts w:ascii="Times New Roman" w:eastAsia="Times New Roman" w:hAnsi="Times New Roman" w:cs="Times New Roman"/>
          <w:color w:val="000000"/>
          <w:sz w:val="23"/>
          <w:szCs w:val="23"/>
          <w:lang w:eastAsia="ru-RU" w:bidi="ru-RU"/>
        </w:rPr>
        <w:t>Приказ</w:t>
      </w:r>
      <w:r>
        <w:rPr>
          <w:rFonts w:ascii="Times New Roman" w:eastAsia="Times New Roman" w:hAnsi="Times New Roman" w:cs="Times New Roman"/>
          <w:color w:val="000000"/>
          <w:sz w:val="23"/>
          <w:szCs w:val="23"/>
          <w:lang w:eastAsia="ru-RU" w:bidi="ru-RU"/>
        </w:rPr>
        <w:t>ом</w:t>
      </w:r>
      <w:r w:rsidRPr="00D635D3">
        <w:rPr>
          <w:rFonts w:ascii="Times New Roman" w:eastAsia="Times New Roman" w:hAnsi="Times New Roman" w:cs="Times New Roman"/>
          <w:color w:val="000000"/>
          <w:sz w:val="23"/>
          <w:szCs w:val="23"/>
          <w:lang w:eastAsia="ru-RU" w:bidi="ru-RU"/>
        </w:rPr>
        <w:t xml:space="preserve"> Мин</w:t>
      </w:r>
      <w:r>
        <w:rPr>
          <w:rFonts w:ascii="Times New Roman" w:eastAsia="Times New Roman" w:hAnsi="Times New Roman" w:cs="Times New Roman"/>
          <w:color w:val="000000"/>
          <w:sz w:val="23"/>
          <w:szCs w:val="23"/>
          <w:lang w:eastAsia="ru-RU" w:bidi="ru-RU"/>
        </w:rPr>
        <w:t>истерства просвещения Российской Федерации</w:t>
      </w:r>
      <w:r w:rsidRPr="00D635D3">
        <w:rPr>
          <w:rFonts w:ascii="Times New Roman" w:eastAsia="Times New Roman" w:hAnsi="Times New Roman" w:cs="Times New Roman"/>
          <w:color w:val="000000"/>
          <w:sz w:val="23"/>
          <w:szCs w:val="23"/>
          <w:lang w:eastAsia="ru-RU" w:bidi="ru-RU"/>
        </w:rPr>
        <w:t xml:space="preserve"> от 19.03.2024 № 171</w:t>
      </w:r>
      <w:r>
        <w:rPr>
          <w:rFonts w:ascii="Times New Roman" w:eastAsia="Times New Roman" w:hAnsi="Times New Roman" w:cs="Times New Roman"/>
          <w:color w:val="000000"/>
          <w:sz w:val="23"/>
          <w:szCs w:val="23"/>
          <w:lang w:eastAsia="ru-RU" w:bidi="ru-RU"/>
        </w:rPr>
        <w:t>;</w:t>
      </w:r>
    </w:p>
    <w:p w14:paraId="40278521" w14:textId="77777777" w:rsidR="007F1556" w:rsidRPr="007F1556" w:rsidRDefault="007F1556" w:rsidP="007F1556">
      <w:pPr>
        <w:widowControl w:val="0"/>
        <w:spacing w:after="253" w:line="322" w:lineRule="exact"/>
        <w:ind w:left="20" w:right="20" w:firstLine="0"/>
        <w:jc w:val="both"/>
        <w:rPr>
          <w:rFonts w:ascii="Times New Roman" w:eastAsia="Times New Roman" w:hAnsi="Times New Roman" w:cs="Times New Roman"/>
          <w:color w:val="000000"/>
          <w:sz w:val="23"/>
          <w:szCs w:val="23"/>
          <w:lang w:eastAsia="ru-RU" w:bidi="ru-RU"/>
        </w:rPr>
      </w:pPr>
      <w:r>
        <w:rPr>
          <w:rFonts w:ascii="Times New Roman" w:eastAsia="Times New Roman" w:hAnsi="Times New Roman" w:cs="Times New Roman"/>
          <w:color w:val="000000"/>
          <w:sz w:val="23"/>
          <w:szCs w:val="23"/>
          <w:lang w:eastAsia="ru-RU" w:bidi="ru-RU"/>
        </w:rPr>
        <w:t>-</w:t>
      </w:r>
      <w:r w:rsidRPr="007F1556">
        <w:t xml:space="preserve"> </w:t>
      </w:r>
      <w:r w:rsidRPr="007F1556">
        <w:rPr>
          <w:rFonts w:ascii="Times New Roman" w:eastAsia="Times New Roman" w:hAnsi="Times New Roman" w:cs="Times New Roman"/>
          <w:color w:val="000000"/>
          <w:sz w:val="23"/>
          <w:szCs w:val="23"/>
          <w:lang w:eastAsia="ru-RU" w:bidi="ru-RU"/>
        </w:rPr>
        <w:t>СанПин 1.2.3685 - 21 «Гигиенические нормативы и требования к обеспечению безопасности и (или) безвредности для человека факторов среды обитания»;</w:t>
      </w:r>
    </w:p>
    <w:p w14:paraId="472B10B0" w14:textId="30765B81" w:rsidR="00A97A81" w:rsidRDefault="007F1556" w:rsidP="007F1556">
      <w:pPr>
        <w:widowControl w:val="0"/>
        <w:spacing w:after="234" w:line="230" w:lineRule="exact"/>
        <w:ind w:left="20" w:firstLine="0"/>
        <w:jc w:val="both"/>
        <w:rPr>
          <w:rFonts w:ascii="Times New Roman" w:eastAsia="Times New Roman" w:hAnsi="Times New Roman" w:cs="Times New Roman"/>
          <w:color w:val="000000"/>
          <w:sz w:val="23"/>
          <w:szCs w:val="23"/>
          <w:lang w:eastAsia="ru-RU" w:bidi="ru-RU"/>
        </w:rPr>
      </w:pPr>
      <w:r>
        <w:rPr>
          <w:rFonts w:ascii="Times New Roman" w:eastAsia="Times New Roman" w:hAnsi="Times New Roman" w:cs="Times New Roman"/>
          <w:color w:val="000000"/>
          <w:sz w:val="23"/>
          <w:szCs w:val="23"/>
          <w:lang w:eastAsia="ru-RU" w:bidi="ru-RU"/>
        </w:rPr>
        <w:t>-Уставом МБ</w:t>
      </w:r>
      <w:r w:rsidRPr="007F1556">
        <w:rPr>
          <w:rFonts w:ascii="Times New Roman" w:eastAsia="Times New Roman" w:hAnsi="Times New Roman" w:cs="Times New Roman"/>
          <w:color w:val="000000"/>
          <w:sz w:val="23"/>
          <w:szCs w:val="23"/>
          <w:lang w:eastAsia="ru-RU" w:bidi="ru-RU"/>
        </w:rPr>
        <w:t>ОУ</w:t>
      </w:r>
      <w:r>
        <w:rPr>
          <w:rFonts w:ascii="Times New Roman" w:eastAsia="Times New Roman" w:hAnsi="Times New Roman" w:cs="Times New Roman"/>
          <w:color w:val="000000"/>
          <w:sz w:val="23"/>
          <w:szCs w:val="23"/>
          <w:lang w:eastAsia="ru-RU" w:bidi="ru-RU"/>
        </w:rPr>
        <w:t xml:space="preserve"> </w:t>
      </w:r>
      <w:r w:rsidR="00087948">
        <w:rPr>
          <w:rFonts w:ascii="Times New Roman" w:eastAsia="Times New Roman" w:hAnsi="Times New Roman" w:cs="Times New Roman"/>
          <w:color w:val="000000"/>
          <w:sz w:val="23"/>
          <w:szCs w:val="23"/>
          <w:lang w:eastAsia="ru-RU" w:bidi="ru-RU"/>
        </w:rPr>
        <w:t>«СОШ</w:t>
      </w:r>
      <w:r>
        <w:rPr>
          <w:rFonts w:ascii="Times New Roman" w:eastAsia="Times New Roman" w:hAnsi="Times New Roman" w:cs="Times New Roman"/>
          <w:color w:val="000000"/>
          <w:sz w:val="23"/>
          <w:szCs w:val="23"/>
          <w:lang w:eastAsia="ru-RU" w:bidi="ru-RU"/>
        </w:rPr>
        <w:t xml:space="preserve"> № 19»</w:t>
      </w:r>
      <w:r w:rsidRPr="007F1556">
        <w:rPr>
          <w:rFonts w:ascii="Times New Roman" w:eastAsia="Times New Roman" w:hAnsi="Times New Roman" w:cs="Times New Roman"/>
          <w:color w:val="000000"/>
          <w:sz w:val="23"/>
          <w:szCs w:val="23"/>
          <w:lang w:eastAsia="ru-RU" w:bidi="ru-RU"/>
        </w:rPr>
        <w:t>.</w:t>
      </w:r>
    </w:p>
    <w:p w14:paraId="31B608EA" w14:textId="1A6E1FDC" w:rsidR="00755C49" w:rsidRDefault="00755C49" w:rsidP="007F1556">
      <w:pPr>
        <w:widowControl w:val="0"/>
        <w:spacing w:after="180" w:line="317" w:lineRule="exact"/>
        <w:ind w:left="20" w:right="20" w:firstLine="700"/>
        <w:jc w:val="both"/>
        <w:rPr>
          <w:rFonts w:ascii="Times New Roman" w:eastAsia="Times New Roman" w:hAnsi="Times New Roman" w:cs="Times New Roman"/>
          <w:color w:val="000000"/>
          <w:sz w:val="23"/>
          <w:szCs w:val="23"/>
          <w:lang w:eastAsia="ru-RU" w:bidi="ru-RU"/>
        </w:rPr>
      </w:pPr>
      <w:r w:rsidRPr="00755C49">
        <w:rPr>
          <w:rFonts w:ascii="Times New Roman" w:eastAsia="Times New Roman" w:hAnsi="Times New Roman" w:cs="Times New Roman"/>
          <w:color w:val="000000"/>
          <w:sz w:val="23"/>
          <w:szCs w:val="23"/>
          <w:lang w:eastAsia="ru-RU" w:bidi="ru-RU"/>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5A2C17A3" w14:textId="4E02EB35" w:rsidR="007F1556" w:rsidRDefault="007F1556" w:rsidP="007F1556">
      <w:pPr>
        <w:widowControl w:val="0"/>
        <w:spacing w:after="180" w:line="317" w:lineRule="exact"/>
        <w:ind w:left="20" w:right="20" w:firstLine="700"/>
        <w:jc w:val="both"/>
        <w:rPr>
          <w:rFonts w:ascii="Times New Roman" w:eastAsia="Times New Roman" w:hAnsi="Times New Roman" w:cs="Times New Roman"/>
          <w:color w:val="000000"/>
          <w:sz w:val="23"/>
          <w:szCs w:val="23"/>
          <w:lang w:eastAsia="ru-RU" w:bidi="ru-RU"/>
        </w:rPr>
      </w:pPr>
      <w:r w:rsidRPr="007F1556">
        <w:rPr>
          <w:rFonts w:ascii="Times New Roman" w:eastAsia="Times New Roman" w:hAnsi="Times New Roman" w:cs="Times New Roman"/>
          <w:color w:val="000000"/>
          <w:sz w:val="23"/>
          <w:szCs w:val="23"/>
          <w:lang w:eastAsia="ru-RU" w:bidi="ru-RU"/>
        </w:rPr>
        <w:t xml:space="preserve">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w:t>
      </w:r>
      <w:r w:rsidR="00CA63B8">
        <w:rPr>
          <w:rFonts w:ascii="Times New Roman" w:eastAsia="Times New Roman" w:hAnsi="Times New Roman" w:cs="Times New Roman"/>
          <w:color w:val="000000"/>
          <w:sz w:val="23"/>
          <w:szCs w:val="23"/>
          <w:lang w:eastAsia="ru-RU" w:bidi="ru-RU"/>
        </w:rPr>
        <w:t>состоит из</w:t>
      </w:r>
      <w:r w:rsidRPr="007F1556">
        <w:rPr>
          <w:rFonts w:ascii="Times New Roman" w:eastAsia="Times New Roman" w:hAnsi="Times New Roman" w:cs="Times New Roman"/>
          <w:color w:val="000000"/>
          <w:sz w:val="23"/>
          <w:szCs w:val="23"/>
          <w:lang w:eastAsia="ru-RU" w:bidi="ru-RU"/>
        </w:rPr>
        <w:t xml:space="preserve"> следующих разделов: целевой, содержательный, организационный.</w:t>
      </w:r>
    </w:p>
    <w:p w14:paraId="61063E66" w14:textId="56F2A108" w:rsidR="00742C39" w:rsidRPr="007F1556" w:rsidRDefault="00742C39" w:rsidP="007F1556">
      <w:pPr>
        <w:widowControl w:val="0"/>
        <w:spacing w:after="180" w:line="317" w:lineRule="exact"/>
        <w:ind w:left="20" w:right="20" w:firstLine="700"/>
        <w:jc w:val="both"/>
        <w:rPr>
          <w:rFonts w:ascii="Times New Roman" w:eastAsia="Times New Roman" w:hAnsi="Times New Roman" w:cs="Times New Roman"/>
          <w:color w:val="000000"/>
          <w:sz w:val="23"/>
          <w:szCs w:val="23"/>
          <w:lang w:eastAsia="ru-RU" w:bidi="ru-RU"/>
        </w:rPr>
      </w:pPr>
      <w:r w:rsidRPr="00742C39">
        <w:rPr>
          <w:rFonts w:ascii="Times New Roman" w:eastAsia="Times New Roman" w:hAnsi="Times New Roman" w:cs="Times New Roman"/>
          <w:color w:val="000000"/>
          <w:sz w:val="23"/>
          <w:szCs w:val="23"/>
          <w:lang w:eastAsia="ru-RU" w:bidi="ru-RU"/>
        </w:rPr>
        <w:t xml:space="preserve">При разработке ООП </w:t>
      </w:r>
      <w:r>
        <w:rPr>
          <w:rFonts w:ascii="Times New Roman" w:eastAsia="Times New Roman" w:hAnsi="Times New Roman" w:cs="Times New Roman"/>
          <w:color w:val="000000"/>
          <w:sz w:val="23"/>
          <w:szCs w:val="23"/>
          <w:lang w:eastAsia="ru-RU" w:bidi="ru-RU"/>
        </w:rPr>
        <w:t>Н</w:t>
      </w:r>
      <w:r w:rsidRPr="00742C39">
        <w:rPr>
          <w:rFonts w:ascii="Times New Roman" w:eastAsia="Times New Roman" w:hAnsi="Times New Roman" w:cs="Times New Roman"/>
          <w:color w:val="000000"/>
          <w:sz w:val="23"/>
          <w:szCs w:val="23"/>
          <w:lang w:eastAsia="ru-RU" w:bidi="ru-RU"/>
        </w:rPr>
        <w:t xml:space="preserve">ОО предусмотрено непосредственное применение при реализации обязательной части ООП </w:t>
      </w:r>
      <w:r>
        <w:rPr>
          <w:rFonts w:ascii="Times New Roman" w:eastAsia="Times New Roman" w:hAnsi="Times New Roman" w:cs="Times New Roman"/>
          <w:color w:val="000000"/>
          <w:sz w:val="23"/>
          <w:szCs w:val="23"/>
          <w:lang w:eastAsia="ru-RU" w:bidi="ru-RU"/>
        </w:rPr>
        <w:t>Н</w:t>
      </w:r>
      <w:r w:rsidRPr="00742C39">
        <w:rPr>
          <w:rFonts w:ascii="Times New Roman" w:eastAsia="Times New Roman" w:hAnsi="Times New Roman" w:cs="Times New Roman"/>
          <w:color w:val="000000"/>
          <w:sz w:val="23"/>
          <w:szCs w:val="23"/>
          <w:lang w:eastAsia="ru-RU" w:bidi="ru-RU"/>
        </w:rPr>
        <w:t>ОО федеральных рабочих программ по учебным предметам «Русский язык», «Литератур</w:t>
      </w:r>
      <w:r>
        <w:rPr>
          <w:rFonts w:ascii="Times New Roman" w:eastAsia="Times New Roman" w:hAnsi="Times New Roman" w:cs="Times New Roman"/>
          <w:color w:val="000000"/>
          <w:sz w:val="23"/>
          <w:szCs w:val="23"/>
          <w:lang w:eastAsia="ru-RU" w:bidi="ru-RU"/>
        </w:rPr>
        <w:t>ное чтение</w:t>
      </w:r>
      <w:r w:rsidRPr="00742C39">
        <w:rPr>
          <w:rFonts w:ascii="Times New Roman" w:eastAsia="Times New Roman" w:hAnsi="Times New Roman" w:cs="Times New Roman"/>
          <w:color w:val="000000"/>
          <w:sz w:val="23"/>
          <w:szCs w:val="23"/>
          <w:lang w:eastAsia="ru-RU" w:bidi="ru-RU"/>
        </w:rPr>
        <w:t>», «</w:t>
      </w:r>
      <w:r>
        <w:rPr>
          <w:rFonts w:ascii="Times New Roman" w:eastAsia="Times New Roman" w:hAnsi="Times New Roman" w:cs="Times New Roman"/>
          <w:color w:val="000000"/>
          <w:sz w:val="23"/>
          <w:szCs w:val="23"/>
          <w:lang w:eastAsia="ru-RU" w:bidi="ru-RU"/>
        </w:rPr>
        <w:t>Окружающий мир</w:t>
      </w:r>
      <w:r w:rsidRPr="00742C39">
        <w:rPr>
          <w:rFonts w:ascii="Times New Roman" w:eastAsia="Times New Roman" w:hAnsi="Times New Roman" w:cs="Times New Roman"/>
          <w:color w:val="000000"/>
          <w:sz w:val="23"/>
          <w:szCs w:val="23"/>
          <w:lang w:eastAsia="ru-RU" w:bidi="ru-RU"/>
        </w:rPr>
        <w:t>»,</w:t>
      </w:r>
      <w:r>
        <w:rPr>
          <w:rFonts w:ascii="Times New Roman" w:eastAsia="Times New Roman" w:hAnsi="Times New Roman" w:cs="Times New Roman"/>
          <w:color w:val="000000"/>
          <w:sz w:val="23"/>
          <w:szCs w:val="23"/>
          <w:lang w:eastAsia="ru-RU" w:bidi="ru-RU"/>
        </w:rPr>
        <w:t xml:space="preserve"> </w:t>
      </w:r>
      <w:r w:rsidRPr="00742C39">
        <w:rPr>
          <w:rFonts w:ascii="Times New Roman" w:eastAsia="Times New Roman" w:hAnsi="Times New Roman" w:cs="Times New Roman"/>
          <w:color w:val="000000"/>
          <w:sz w:val="23"/>
          <w:szCs w:val="23"/>
          <w:lang w:eastAsia="ru-RU" w:bidi="ru-RU"/>
        </w:rPr>
        <w:t>«Труд (технология).</w:t>
      </w:r>
    </w:p>
    <w:p w14:paraId="6893B10A" w14:textId="1B54F677" w:rsidR="006B024F" w:rsidRDefault="00E1181C" w:rsidP="005442F4">
      <w:pPr>
        <w:tabs>
          <w:tab w:val="left" w:pos="9355"/>
        </w:tabs>
        <w:spacing w:line="360" w:lineRule="auto"/>
        <w:ind w:left="426" w:right="565"/>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 xml:space="preserve">                   </w:t>
      </w:r>
      <w:r w:rsidR="00A97A81" w:rsidRPr="00E1181C">
        <w:rPr>
          <w:rFonts w:ascii="Times New Roman" w:eastAsia="Calibri" w:hAnsi="Times New Roman" w:cs="Times New Roman"/>
          <w:b/>
          <w:sz w:val="24"/>
          <w:szCs w:val="28"/>
        </w:rPr>
        <w:t>Цели и задачи реализации основной образовательной программы начального</w:t>
      </w:r>
      <w:r>
        <w:rPr>
          <w:rFonts w:ascii="Times New Roman" w:eastAsia="Calibri" w:hAnsi="Times New Roman" w:cs="Times New Roman"/>
          <w:b/>
          <w:sz w:val="24"/>
          <w:szCs w:val="28"/>
        </w:rPr>
        <w:t xml:space="preserve"> </w:t>
      </w:r>
      <w:r w:rsidR="00A97A81" w:rsidRPr="00E1181C">
        <w:rPr>
          <w:rFonts w:ascii="Times New Roman" w:eastAsia="Calibri" w:hAnsi="Times New Roman" w:cs="Times New Roman"/>
          <w:b/>
          <w:sz w:val="24"/>
          <w:szCs w:val="28"/>
        </w:rPr>
        <w:t xml:space="preserve">общего образования  </w:t>
      </w:r>
    </w:p>
    <w:p w14:paraId="04FBAAE6" w14:textId="77777777" w:rsidR="005442F4" w:rsidRPr="005442F4" w:rsidRDefault="005442F4" w:rsidP="005442F4">
      <w:pPr>
        <w:spacing w:line="360" w:lineRule="auto"/>
        <w:ind w:left="0" w:right="-1" w:firstLine="993"/>
        <w:rPr>
          <w:rFonts w:ascii="Times New Roman" w:eastAsia="Calibri" w:hAnsi="Times New Roman" w:cs="Times New Roman"/>
          <w:sz w:val="24"/>
          <w:szCs w:val="28"/>
        </w:rPr>
      </w:pPr>
      <w:r w:rsidRPr="005442F4">
        <w:rPr>
          <w:rFonts w:ascii="Times New Roman" w:eastAsia="Calibri" w:hAnsi="Times New Roman" w:cs="Times New Roman"/>
          <w:sz w:val="24"/>
          <w:szCs w:val="28"/>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04D2FE6E" w14:textId="77777777" w:rsidR="006B024F" w:rsidRDefault="00A97A81" w:rsidP="005442F4">
      <w:pPr>
        <w:spacing w:line="360" w:lineRule="auto"/>
        <w:ind w:left="851" w:right="-1" w:hanging="709"/>
        <w:rPr>
          <w:rFonts w:ascii="Times New Roman" w:eastAsia="Calibri" w:hAnsi="Times New Roman" w:cs="Times New Roman"/>
          <w:sz w:val="24"/>
          <w:szCs w:val="28"/>
        </w:rPr>
      </w:pPr>
      <w:r w:rsidRPr="00E1181C">
        <w:rPr>
          <w:rFonts w:ascii="Times New Roman" w:eastAsia="Calibri" w:hAnsi="Times New Roman" w:cs="Times New Roman"/>
          <w:b/>
          <w:sz w:val="24"/>
          <w:szCs w:val="28"/>
        </w:rPr>
        <w:t>Цели</w:t>
      </w:r>
      <w:r w:rsidRPr="00E1181C">
        <w:rPr>
          <w:rFonts w:ascii="Times New Roman" w:eastAsia="Calibri" w:hAnsi="Times New Roman" w:cs="Times New Roman"/>
          <w:sz w:val="24"/>
          <w:szCs w:val="28"/>
        </w:rPr>
        <w:t xml:space="preserve"> реализации основной образователь</w:t>
      </w:r>
      <w:r w:rsidR="002430A6">
        <w:rPr>
          <w:rFonts w:ascii="Times New Roman" w:eastAsia="Calibri" w:hAnsi="Times New Roman" w:cs="Times New Roman"/>
          <w:sz w:val="24"/>
          <w:szCs w:val="28"/>
        </w:rPr>
        <w:t xml:space="preserve">ной программы начального общего </w:t>
      </w:r>
      <w:r w:rsidRPr="00E1181C">
        <w:rPr>
          <w:rFonts w:ascii="Times New Roman" w:eastAsia="Calibri" w:hAnsi="Times New Roman" w:cs="Times New Roman"/>
          <w:sz w:val="24"/>
          <w:szCs w:val="28"/>
        </w:rPr>
        <w:t xml:space="preserve">образования:  </w:t>
      </w:r>
    </w:p>
    <w:p w14:paraId="2D777FEE" w14:textId="77777777" w:rsidR="00957409" w:rsidRPr="00957409" w:rsidRDefault="00957409" w:rsidP="00957409">
      <w:pPr>
        <w:pStyle w:val="ConsPlusNormal"/>
        <w:spacing w:before="240" w:line="360" w:lineRule="auto"/>
        <w:ind w:firstLine="540"/>
        <w:jc w:val="both"/>
        <w:rPr>
          <w:rFonts w:ascii="Times New Roman" w:hAnsi="Times New Roman" w:cs="Times New Roman"/>
          <w:sz w:val="22"/>
        </w:rPr>
      </w:pPr>
      <w:r>
        <w:rPr>
          <w:rFonts w:ascii="Times New Roman" w:hAnsi="Times New Roman" w:cs="Times New Roman"/>
          <w:sz w:val="22"/>
        </w:rPr>
        <w:t xml:space="preserve">- </w:t>
      </w:r>
      <w:r w:rsidRPr="00957409">
        <w:rPr>
          <w:rFonts w:ascii="Times New Roman" w:hAnsi="Times New Roman" w:cs="Times New Roman"/>
          <w:sz w:val="22"/>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5C738941" w14:textId="77777777" w:rsidR="00957409" w:rsidRPr="00957409" w:rsidRDefault="00957409" w:rsidP="00957409">
      <w:pPr>
        <w:pStyle w:val="ConsPlusNormal"/>
        <w:spacing w:before="240" w:line="360" w:lineRule="auto"/>
        <w:ind w:firstLine="540"/>
        <w:jc w:val="both"/>
        <w:rPr>
          <w:rFonts w:ascii="Times New Roman" w:hAnsi="Times New Roman" w:cs="Times New Roman"/>
          <w:sz w:val="22"/>
        </w:rPr>
      </w:pPr>
      <w:r>
        <w:rPr>
          <w:rFonts w:ascii="Times New Roman" w:hAnsi="Times New Roman" w:cs="Times New Roman"/>
          <w:sz w:val="22"/>
        </w:rPr>
        <w:t xml:space="preserve">- </w:t>
      </w:r>
      <w:r w:rsidRPr="00957409">
        <w:rPr>
          <w:rFonts w:ascii="Times New Roman" w:hAnsi="Times New Roman" w:cs="Times New Roman"/>
          <w:sz w:val="22"/>
        </w:rPr>
        <w:t>организация учебного процесса с учетом целей, содержания и планируемых результатов начального общего образования, отраженных в ФГОС НОО;</w:t>
      </w:r>
    </w:p>
    <w:p w14:paraId="57655A81" w14:textId="77777777" w:rsidR="00957409" w:rsidRPr="00957409" w:rsidRDefault="00957409" w:rsidP="00957409">
      <w:pPr>
        <w:pStyle w:val="ConsPlusNormal"/>
        <w:spacing w:before="240" w:line="360" w:lineRule="auto"/>
        <w:ind w:firstLine="540"/>
        <w:jc w:val="both"/>
        <w:rPr>
          <w:rFonts w:ascii="Times New Roman" w:hAnsi="Times New Roman" w:cs="Times New Roman"/>
          <w:sz w:val="22"/>
        </w:rPr>
      </w:pPr>
      <w:r>
        <w:rPr>
          <w:rFonts w:ascii="Times New Roman" w:hAnsi="Times New Roman" w:cs="Times New Roman"/>
          <w:sz w:val="22"/>
        </w:rPr>
        <w:t xml:space="preserve">- </w:t>
      </w:r>
      <w:r w:rsidRPr="00957409">
        <w:rPr>
          <w:rFonts w:ascii="Times New Roman" w:hAnsi="Times New Roman" w:cs="Times New Roman"/>
          <w:sz w:val="22"/>
        </w:rPr>
        <w:t>создание условий для свободного развития каждого обучающегося с учетом его потребностей, возможностей и стремления к самореализации;</w:t>
      </w:r>
    </w:p>
    <w:p w14:paraId="664DE32C" w14:textId="77777777" w:rsidR="00957409" w:rsidRPr="00957409" w:rsidRDefault="00957409" w:rsidP="00957409">
      <w:pPr>
        <w:pStyle w:val="ConsPlusNormal"/>
        <w:spacing w:before="240" w:line="360" w:lineRule="auto"/>
        <w:ind w:firstLine="540"/>
        <w:jc w:val="both"/>
        <w:rPr>
          <w:rFonts w:ascii="Times New Roman" w:hAnsi="Times New Roman" w:cs="Times New Roman"/>
          <w:sz w:val="22"/>
        </w:rPr>
      </w:pPr>
      <w:r>
        <w:rPr>
          <w:rFonts w:ascii="Times New Roman" w:hAnsi="Times New Roman" w:cs="Times New Roman"/>
          <w:sz w:val="22"/>
        </w:rPr>
        <w:t xml:space="preserve">- </w:t>
      </w:r>
      <w:r w:rsidRPr="00957409">
        <w:rPr>
          <w:rFonts w:ascii="Times New Roman" w:hAnsi="Times New Roman" w:cs="Times New Roman"/>
          <w:sz w:val="22"/>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51106CB" w14:textId="77777777" w:rsidR="006B024F" w:rsidRDefault="006B024F" w:rsidP="002430A6">
      <w:pPr>
        <w:pStyle w:val="a3"/>
        <w:spacing w:line="360" w:lineRule="auto"/>
        <w:ind w:left="142" w:right="281" w:firstLine="709"/>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A97A81" w:rsidRPr="006B024F">
        <w:rPr>
          <w:rFonts w:ascii="Times New Roman" w:eastAsia="Calibri" w:hAnsi="Times New Roman" w:cs="Times New Roman"/>
          <w:sz w:val="24"/>
          <w:szCs w:val="28"/>
        </w:rPr>
        <w:t>Достижению поставленных целей при разработке и реализации ООП НОО</w:t>
      </w:r>
      <w:r>
        <w:rPr>
          <w:rFonts w:ascii="Times New Roman" w:eastAsia="Calibri" w:hAnsi="Times New Roman" w:cs="Times New Roman"/>
          <w:sz w:val="24"/>
          <w:szCs w:val="28"/>
        </w:rPr>
        <w:t xml:space="preserve"> </w:t>
      </w:r>
      <w:r w:rsidR="00A97A81" w:rsidRPr="006B024F">
        <w:rPr>
          <w:rFonts w:ascii="Times New Roman" w:eastAsia="Calibri" w:hAnsi="Times New Roman" w:cs="Times New Roman"/>
          <w:sz w:val="24"/>
          <w:szCs w:val="28"/>
        </w:rPr>
        <w:t>способствует</w:t>
      </w:r>
      <w:r>
        <w:rPr>
          <w:rFonts w:ascii="Times New Roman" w:eastAsia="Calibri" w:hAnsi="Times New Roman" w:cs="Times New Roman"/>
          <w:sz w:val="24"/>
          <w:szCs w:val="28"/>
        </w:rPr>
        <w:t xml:space="preserve"> </w:t>
      </w:r>
      <w:r w:rsidR="00A97A81" w:rsidRPr="006B024F">
        <w:rPr>
          <w:rFonts w:ascii="Times New Roman" w:eastAsia="Calibri" w:hAnsi="Times New Roman" w:cs="Times New Roman"/>
          <w:sz w:val="24"/>
          <w:szCs w:val="28"/>
        </w:rPr>
        <w:t xml:space="preserve">решение следующих основных </w:t>
      </w:r>
      <w:r w:rsidR="00A97A81" w:rsidRPr="006B024F">
        <w:rPr>
          <w:rFonts w:ascii="Times New Roman" w:eastAsia="Calibri" w:hAnsi="Times New Roman" w:cs="Times New Roman"/>
          <w:b/>
          <w:sz w:val="24"/>
          <w:szCs w:val="28"/>
        </w:rPr>
        <w:t>задач:</w:t>
      </w:r>
      <w:r w:rsidR="00A97A81" w:rsidRPr="006B024F">
        <w:rPr>
          <w:rFonts w:ascii="Times New Roman" w:eastAsia="Calibri" w:hAnsi="Times New Roman" w:cs="Times New Roman"/>
          <w:sz w:val="24"/>
          <w:szCs w:val="28"/>
        </w:rPr>
        <w:t xml:space="preserve">  </w:t>
      </w:r>
    </w:p>
    <w:p w14:paraId="093E8499" w14:textId="77777777" w:rsidR="00957409" w:rsidRPr="00957409" w:rsidRDefault="00957409" w:rsidP="00957409">
      <w:pPr>
        <w:pStyle w:val="ConsPlusNormal"/>
        <w:spacing w:before="240"/>
        <w:ind w:firstLine="540"/>
        <w:jc w:val="both"/>
        <w:rPr>
          <w:rFonts w:ascii="Times New Roman" w:hAnsi="Times New Roman" w:cs="Times New Roman"/>
          <w:sz w:val="24"/>
        </w:rPr>
      </w:pPr>
      <w:r>
        <w:rPr>
          <w:rFonts w:ascii="Times New Roman" w:hAnsi="Times New Roman" w:cs="Times New Roman"/>
          <w:sz w:val="24"/>
        </w:rPr>
        <w:t xml:space="preserve">- </w:t>
      </w:r>
      <w:r w:rsidRPr="00957409">
        <w:rPr>
          <w:rFonts w:ascii="Times New Roman" w:hAnsi="Times New Roman" w:cs="Times New Roman"/>
          <w:sz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3E7195CF" w14:textId="77777777" w:rsidR="00957409" w:rsidRPr="00957409" w:rsidRDefault="00957409" w:rsidP="00957409">
      <w:pPr>
        <w:pStyle w:val="ConsPlusNormal"/>
        <w:spacing w:before="240"/>
        <w:ind w:firstLine="540"/>
        <w:jc w:val="both"/>
        <w:rPr>
          <w:rFonts w:ascii="Times New Roman" w:hAnsi="Times New Roman" w:cs="Times New Roman"/>
          <w:sz w:val="24"/>
        </w:rPr>
      </w:pPr>
      <w:r>
        <w:rPr>
          <w:rFonts w:ascii="Times New Roman" w:hAnsi="Times New Roman" w:cs="Times New Roman"/>
          <w:sz w:val="24"/>
        </w:rPr>
        <w:t xml:space="preserve">- </w:t>
      </w:r>
      <w:r w:rsidRPr="00957409">
        <w:rPr>
          <w:rFonts w:ascii="Times New Roman" w:hAnsi="Times New Roman" w:cs="Times New Roman"/>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268CF0D4" w14:textId="77777777" w:rsidR="00957409" w:rsidRPr="00957409" w:rsidRDefault="00957409" w:rsidP="00957409">
      <w:pPr>
        <w:pStyle w:val="ConsPlusNormal"/>
        <w:spacing w:before="240"/>
        <w:ind w:firstLine="540"/>
        <w:jc w:val="both"/>
        <w:rPr>
          <w:rFonts w:ascii="Times New Roman" w:hAnsi="Times New Roman" w:cs="Times New Roman"/>
          <w:sz w:val="24"/>
        </w:rPr>
      </w:pPr>
      <w:r>
        <w:rPr>
          <w:rFonts w:ascii="Times New Roman" w:hAnsi="Times New Roman" w:cs="Times New Roman"/>
          <w:sz w:val="24"/>
        </w:rPr>
        <w:t xml:space="preserve">- </w:t>
      </w:r>
      <w:r w:rsidRPr="00957409">
        <w:rPr>
          <w:rFonts w:ascii="Times New Roman" w:hAnsi="Times New Roman" w:cs="Times New Roman"/>
          <w:sz w:val="24"/>
        </w:rPr>
        <w:t>становление и развитие личности в ее индивидуальности, самобытности, уникальности и неповторимости;</w:t>
      </w:r>
    </w:p>
    <w:p w14:paraId="07FFCB90" w14:textId="77777777" w:rsidR="00957409" w:rsidRPr="00957409" w:rsidRDefault="00957409" w:rsidP="00957409">
      <w:pPr>
        <w:pStyle w:val="ConsPlusNormal"/>
        <w:spacing w:before="240"/>
        <w:ind w:firstLine="540"/>
        <w:jc w:val="both"/>
        <w:rPr>
          <w:rFonts w:ascii="Times New Roman" w:hAnsi="Times New Roman" w:cs="Times New Roman"/>
          <w:sz w:val="24"/>
        </w:rPr>
      </w:pPr>
      <w:r>
        <w:rPr>
          <w:rFonts w:ascii="Times New Roman" w:hAnsi="Times New Roman" w:cs="Times New Roman"/>
          <w:sz w:val="24"/>
        </w:rPr>
        <w:t xml:space="preserve">- </w:t>
      </w:r>
      <w:r w:rsidRPr="00957409">
        <w:rPr>
          <w:rFonts w:ascii="Times New Roman" w:hAnsi="Times New Roman" w:cs="Times New Roman"/>
          <w:sz w:val="24"/>
        </w:rPr>
        <w:t>обеспечение преемственности начального общего и основного общего образования;</w:t>
      </w:r>
    </w:p>
    <w:p w14:paraId="7B30FEEB" w14:textId="77777777" w:rsidR="00957409" w:rsidRPr="00957409" w:rsidRDefault="00957409" w:rsidP="00957409">
      <w:pPr>
        <w:pStyle w:val="ConsPlusNormal"/>
        <w:spacing w:before="240"/>
        <w:ind w:firstLine="540"/>
        <w:jc w:val="both"/>
        <w:rPr>
          <w:rFonts w:ascii="Times New Roman" w:hAnsi="Times New Roman" w:cs="Times New Roman"/>
          <w:sz w:val="24"/>
        </w:rPr>
      </w:pPr>
      <w:r w:rsidRPr="00957409">
        <w:rPr>
          <w:rFonts w:ascii="Times New Roman" w:hAnsi="Times New Roman" w:cs="Times New Roman"/>
          <w:sz w:val="24"/>
        </w:rPr>
        <w:lastRenderedPageBreak/>
        <w:t xml:space="preserve">достижение планируемых результатов освоения </w:t>
      </w:r>
      <w:r w:rsidR="007D162B">
        <w:rPr>
          <w:rFonts w:ascii="Times New Roman" w:hAnsi="Times New Roman" w:cs="Times New Roman"/>
          <w:sz w:val="24"/>
        </w:rPr>
        <w:t>О</w:t>
      </w:r>
      <w:r w:rsidRPr="00957409">
        <w:rPr>
          <w:rFonts w:ascii="Times New Roman" w:hAnsi="Times New Roman" w:cs="Times New Roman"/>
          <w:sz w:val="24"/>
        </w:rPr>
        <w:t>ОП НОО всеми обучающимися, в том числе обучающимися с ограниченными возможностями здоровья (далее - обучающиеся с ОВЗ);</w:t>
      </w:r>
    </w:p>
    <w:p w14:paraId="21B072A3" w14:textId="77777777" w:rsidR="00957409" w:rsidRPr="00957409" w:rsidRDefault="00957409" w:rsidP="00957409">
      <w:pPr>
        <w:pStyle w:val="ConsPlusNormal"/>
        <w:spacing w:before="240"/>
        <w:ind w:firstLine="540"/>
        <w:jc w:val="both"/>
        <w:rPr>
          <w:rFonts w:ascii="Times New Roman" w:hAnsi="Times New Roman" w:cs="Times New Roman"/>
          <w:sz w:val="24"/>
        </w:rPr>
      </w:pPr>
      <w:r>
        <w:rPr>
          <w:rFonts w:ascii="Times New Roman" w:hAnsi="Times New Roman" w:cs="Times New Roman"/>
          <w:sz w:val="24"/>
        </w:rPr>
        <w:t xml:space="preserve">- </w:t>
      </w:r>
      <w:r w:rsidRPr="00957409">
        <w:rPr>
          <w:rFonts w:ascii="Times New Roman" w:hAnsi="Times New Roman" w:cs="Times New Roman"/>
          <w:sz w:val="24"/>
        </w:rPr>
        <w:t>обеспечение доступности получения качественного начального общего образования;</w:t>
      </w:r>
    </w:p>
    <w:p w14:paraId="092A9509" w14:textId="77777777" w:rsidR="00957409" w:rsidRPr="00957409" w:rsidRDefault="00957409" w:rsidP="00957409">
      <w:pPr>
        <w:pStyle w:val="ConsPlusNormal"/>
        <w:spacing w:before="240"/>
        <w:ind w:firstLine="540"/>
        <w:jc w:val="both"/>
        <w:rPr>
          <w:rFonts w:ascii="Times New Roman" w:hAnsi="Times New Roman" w:cs="Times New Roman"/>
          <w:sz w:val="24"/>
        </w:rPr>
      </w:pPr>
      <w:r>
        <w:rPr>
          <w:rFonts w:ascii="Times New Roman" w:hAnsi="Times New Roman" w:cs="Times New Roman"/>
          <w:sz w:val="24"/>
        </w:rPr>
        <w:t xml:space="preserve">- </w:t>
      </w:r>
      <w:r w:rsidRPr="00957409">
        <w:rPr>
          <w:rFonts w:ascii="Times New Roman" w:hAnsi="Times New Roman" w:cs="Times New Roman"/>
          <w:sz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41A42820" w14:textId="77777777" w:rsidR="00957409" w:rsidRDefault="00957409" w:rsidP="00957409">
      <w:pPr>
        <w:pStyle w:val="ConsPlusNormal"/>
        <w:spacing w:before="240"/>
        <w:ind w:firstLine="540"/>
        <w:jc w:val="both"/>
        <w:rPr>
          <w:rFonts w:ascii="Times New Roman" w:hAnsi="Times New Roman" w:cs="Times New Roman"/>
          <w:sz w:val="24"/>
        </w:rPr>
      </w:pPr>
      <w:r>
        <w:rPr>
          <w:rFonts w:ascii="Times New Roman" w:hAnsi="Times New Roman" w:cs="Times New Roman"/>
          <w:sz w:val="24"/>
        </w:rPr>
        <w:t xml:space="preserve">- </w:t>
      </w:r>
      <w:r w:rsidRPr="00957409">
        <w:rPr>
          <w:rFonts w:ascii="Times New Roman" w:hAnsi="Times New Roman" w:cs="Times New Roman"/>
          <w:sz w:val="24"/>
        </w:rPr>
        <w:t>организация интеллектуальных и творческих соревнований, научно-технического творчества и проектно-исследовательской деятельности;</w:t>
      </w:r>
    </w:p>
    <w:p w14:paraId="51A433C2" w14:textId="77777777" w:rsidR="007D162B" w:rsidRPr="007D162B" w:rsidRDefault="007D162B" w:rsidP="00957409">
      <w:pPr>
        <w:pStyle w:val="ConsPlusNormal"/>
        <w:spacing w:before="240"/>
        <w:ind w:firstLine="540"/>
        <w:jc w:val="both"/>
        <w:rPr>
          <w:rFonts w:ascii="Times New Roman" w:hAnsi="Times New Roman" w:cs="Times New Roman"/>
          <w:sz w:val="24"/>
          <w:szCs w:val="24"/>
        </w:rPr>
      </w:pPr>
      <w:r w:rsidRPr="007D162B">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в проектировании и развитии социальной среды </w:t>
      </w:r>
      <w:r>
        <w:rPr>
          <w:rFonts w:ascii="Times New Roman" w:hAnsi="Times New Roman" w:cs="Times New Roman"/>
          <w:sz w:val="24"/>
          <w:szCs w:val="24"/>
        </w:rPr>
        <w:t>Школы.</w:t>
      </w:r>
    </w:p>
    <w:p w14:paraId="2362750A" w14:textId="77777777" w:rsidR="007D162B" w:rsidRDefault="007D162B" w:rsidP="007D162B">
      <w:pPr>
        <w:pStyle w:val="a3"/>
        <w:spacing w:line="360" w:lineRule="auto"/>
        <w:ind w:left="142" w:right="281" w:firstLine="709"/>
        <w:jc w:val="center"/>
        <w:rPr>
          <w:rFonts w:ascii="Times New Roman" w:hAnsi="Times New Roman" w:cs="Times New Roman"/>
          <w:b/>
          <w:sz w:val="24"/>
        </w:rPr>
      </w:pPr>
    </w:p>
    <w:p w14:paraId="1330D920" w14:textId="77777777" w:rsidR="00957409" w:rsidRPr="007D162B" w:rsidRDefault="007D162B" w:rsidP="007D162B">
      <w:pPr>
        <w:pStyle w:val="a3"/>
        <w:spacing w:line="360" w:lineRule="auto"/>
        <w:ind w:left="142" w:right="281" w:firstLine="709"/>
        <w:jc w:val="center"/>
        <w:rPr>
          <w:rFonts w:ascii="Times New Roman" w:eastAsia="Calibri" w:hAnsi="Times New Roman" w:cs="Times New Roman"/>
          <w:b/>
          <w:sz w:val="28"/>
          <w:szCs w:val="28"/>
        </w:rPr>
      </w:pPr>
      <w:r w:rsidRPr="007D162B">
        <w:rPr>
          <w:rFonts w:ascii="Times New Roman" w:hAnsi="Times New Roman" w:cs="Times New Roman"/>
          <w:b/>
          <w:sz w:val="24"/>
        </w:rPr>
        <w:t>Принципы формирования и механизмы реализации программы начального общего образования</w:t>
      </w:r>
    </w:p>
    <w:p w14:paraId="540667F5" w14:textId="77777777" w:rsidR="007D162B" w:rsidRDefault="00875D4F" w:rsidP="002430A6">
      <w:pPr>
        <w:pStyle w:val="a3"/>
        <w:tabs>
          <w:tab w:val="left" w:pos="150"/>
        </w:tabs>
        <w:spacing w:line="360" w:lineRule="auto"/>
        <w:ind w:left="142" w:right="565" w:firstLine="709"/>
        <w:rPr>
          <w:rFonts w:ascii="Times New Roman" w:eastAsia="Calibri" w:hAnsi="Times New Roman" w:cs="Times New Roman"/>
          <w:b/>
          <w:sz w:val="24"/>
          <w:szCs w:val="28"/>
        </w:rPr>
      </w:pPr>
      <w:r w:rsidRPr="001A1C5F">
        <w:rPr>
          <w:rFonts w:ascii="Times New Roman" w:eastAsia="Calibri" w:hAnsi="Times New Roman" w:cs="Times New Roman"/>
          <w:b/>
          <w:sz w:val="24"/>
          <w:szCs w:val="28"/>
        </w:rPr>
        <w:t xml:space="preserve"> </w:t>
      </w:r>
    </w:p>
    <w:p w14:paraId="14CEF8D9" w14:textId="77777777" w:rsidR="001A1C5F" w:rsidRPr="001A1C5F" w:rsidRDefault="00875D4F" w:rsidP="002430A6">
      <w:pPr>
        <w:pStyle w:val="a3"/>
        <w:tabs>
          <w:tab w:val="left" w:pos="150"/>
        </w:tabs>
        <w:spacing w:line="360" w:lineRule="auto"/>
        <w:ind w:left="142" w:right="565" w:firstLine="709"/>
        <w:rPr>
          <w:rFonts w:ascii="Times New Roman" w:eastAsia="Calibri" w:hAnsi="Times New Roman" w:cs="Times New Roman"/>
          <w:b/>
          <w:sz w:val="24"/>
          <w:szCs w:val="28"/>
        </w:rPr>
      </w:pPr>
      <w:r w:rsidRPr="001A1C5F">
        <w:rPr>
          <w:rFonts w:ascii="Times New Roman" w:eastAsia="Calibri" w:hAnsi="Times New Roman" w:cs="Times New Roman"/>
          <w:b/>
          <w:sz w:val="24"/>
          <w:szCs w:val="28"/>
        </w:rPr>
        <w:t xml:space="preserve">  </w:t>
      </w:r>
      <w:r w:rsidR="001A1C5F" w:rsidRPr="001A1C5F">
        <w:rPr>
          <w:rFonts w:ascii="Times New Roman" w:eastAsia="Calibri" w:hAnsi="Times New Roman" w:cs="Times New Roman"/>
          <w:b/>
          <w:sz w:val="24"/>
          <w:szCs w:val="28"/>
        </w:rPr>
        <w:t>ООП</w:t>
      </w:r>
      <w:r w:rsidRPr="001A1C5F">
        <w:rPr>
          <w:rFonts w:ascii="Times New Roman" w:eastAsia="Calibri" w:hAnsi="Times New Roman" w:cs="Times New Roman"/>
          <w:b/>
          <w:sz w:val="24"/>
          <w:szCs w:val="28"/>
        </w:rPr>
        <w:t xml:space="preserve">   </w:t>
      </w:r>
      <w:r w:rsidR="001A1C5F" w:rsidRPr="001A1C5F">
        <w:rPr>
          <w:rFonts w:ascii="Times New Roman" w:eastAsia="Calibri" w:hAnsi="Times New Roman" w:cs="Times New Roman"/>
          <w:b/>
          <w:sz w:val="24"/>
          <w:szCs w:val="28"/>
        </w:rPr>
        <w:t>НОО учитывает следующие принципы:</w:t>
      </w:r>
      <w:r w:rsidRPr="001A1C5F">
        <w:rPr>
          <w:rFonts w:ascii="Times New Roman" w:eastAsia="Calibri" w:hAnsi="Times New Roman" w:cs="Times New Roman"/>
          <w:b/>
          <w:sz w:val="24"/>
          <w:szCs w:val="28"/>
        </w:rPr>
        <w:t xml:space="preserve">   </w:t>
      </w:r>
    </w:p>
    <w:p w14:paraId="632D6450" w14:textId="77777777" w:rsidR="001A1C5F" w:rsidRPr="001A1C5F" w:rsidRDefault="001A1C5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1A1C5F">
        <w:rPr>
          <w:rFonts w:ascii="Times New Roman" w:eastAsia="Calibri" w:hAnsi="Times New Roman" w:cs="Times New Roman"/>
          <w:sz w:val="24"/>
          <w:szCs w:val="28"/>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14:paraId="5F6E35D7" w14:textId="2844CB53" w:rsidR="001A1C5F" w:rsidRPr="001A1C5F" w:rsidRDefault="001A1C5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1A1C5F">
        <w:rPr>
          <w:rFonts w:ascii="Times New Roman" w:eastAsia="Calibri" w:hAnsi="Times New Roman" w:cs="Times New Roman"/>
          <w:sz w:val="24"/>
          <w:szCs w:val="28"/>
        </w:rPr>
        <w:t xml:space="preserve">2) принцип учета языка обучения: с учетом условий функционирования </w:t>
      </w:r>
      <w:r w:rsidR="002C77FB">
        <w:rPr>
          <w:rFonts w:ascii="Times New Roman" w:eastAsia="Calibri" w:hAnsi="Times New Roman" w:cs="Times New Roman"/>
          <w:sz w:val="24"/>
          <w:szCs w:val="28"/>
        </w:rPr>
        <w:t xml:space="preserve">МБОУ «СОШ № </w:t>
      </w:r>
      <w:r w:rsidR="0071723E">
        <w:rPr>
          <w:rFonts w:ascii="Times New Roman" w:eastAsia="Calibri" w:hAnsi="Times New Roman" w:cs="Times New Roman"/>
          <w:sz w:val="24"/>
          <w:szCs w:val="28"/>
        </w:rPr>
        <w:t xml:space="preserve">19» </w:t>
      </w:r>
      <w:r w:rsidR="0071723E" w:rsidRPr="001A1C5F">
        <w:rPr>
          <w:rFonts w:ascii="Times New Roman" w:eastAsia="Calibri" w:hAnsi="Times New Roman" w:cs="Times New Roman"/>
          <w:sz w:val="24"/>
          <w:szCs w:val="28"/>
        </w:rPr>
        <w:t>ООП</w:t>
      </w:r>
      <w:r w:rsidRPr="001A1C5F">
        <w:rPr>
          <w:rFonts w:ascii="Times New Roman" w:eastAsia="Calibri" w:hAnsi="Times New Roman" w:cs="Times New Roman"/>
          <w:sz w:val="24"/>
          <w:szCs w:val="28"/>
        </w:rPr>
        <w:t xml:space="preserve">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22145EB6" w14:textId="77777777" w:rsidR="001A1C5F" w:rsidRPr="001A1C5F" w:rsidRDefault="001A1C5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1A1C5F">
        <w:rPr>
          <w:rFonts w:ascii="Times New Roman" w:eastAsia="Calibri" w:hAnsi="Times New Roman" w:cs="Times New Roman"/>
          <w:sz w:val="24"/>
          <w:szCs w:val="28"/>
        </w:rPr>
        <w:t>3) принцип учета ведущей деятельности обучающегося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2822B49" w14:textId="77777777" w:rsidR="001A1C5F" w:rsidRPr="001A1C5F" w:rsidRDefault="001A1C5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1A1C5F">
        <w:rPr>
          <w:rFonts w:ascii="Times New Roman" w:eastAsia="Calibri" w:hAnsi="Times New Roman" w:cs="Times New Roman"/>
          <w:sz w:val="24"/>
          <w:szCs w:val="28"/>
        </w:rPr>
        <w:t>4) принцип индивидуализации обучения</w:t>
      </w:r>
      <w:r>
        <w:rPr>
          <w:rFonts w:ascii="Times New Roman" w:eastAsia="Calibri" w:hAnsi="Times New Roman" w:cs="Times New Roman"/>
          <w:sz w:val="24"/>
          <w:szCs w:val="28"/>
        </w:rPr>
        <w:t xml:space="preserve"> </w:t>
      </w:r>
      <w:r w:rsidRPr="001A1C5F">
        <w:rPr>
          <w:rFonts w:ascii="Times New Roman" w:eastAsia="Calibri" w:hAnsi="Times New Roman" w:cs="Times New Roman"/>
          <w:sz w:val="24"/>
          <w:szCs w:val="28"/>
        </w:rPr>
        <w:t>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56C347B7" w14:textId="77777777" w:rsidR="001A1C5F" w:rsidRPr="001A1C5F" w:rsidRDefault="001A1C5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1A1C5F">
        <w:rPr>
          <w:rFonts w:ascii="Times New Roman" w:eastAsia="Calibri" w:hAnsi="Times New Roman" w:cs="Times New Roman"/>
          <w:sz w:val="24"/>
          <w:szCs w:val="28"/>
        </w:rPr>
        <w:t>5) принцип преемственности и перспективности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1CA31A2A" w14:textId="77777777" w:rsidR="001A1C5F" w:rsidRPr="001A1C5F" w:rsidRDefault="001A1C5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1A1C5F">
        <w:rPr>
          <w:rFonts w:ascii="Times New Roman" w:eastAsia="Calibri" w:hAnsi="Times New Roman" w:cs="Times New Roman"/>
          <w:sz w:val="24"/>
          <w:szCs w:val="28"/>
        </w:rPr>
        <w:lastRenderedPageBreak/>
        <w:t>6) принцип интеграции обучения и воспитания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82F9034" w14:textId="0F4EDEA4" w:rsidR="001A1C5F" w:rsidRDefault="001A1C5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1A1C5F">
        <w:rPr>
          <w:rFonts w:ascii="Times New Roman" w:eastAsia="Calibri" w:hAnsi="Times New Roman" w:cs="Times New Roman"/>
          <w:sz w:val="24"/>
          <w:szCs w:val="28"/>
        </w:rPr>
        <w:t xml:space="preserve">7) принцип </w:t>
      </w:r>
      <w:proofErr w:type="spellStart"/>
      <w:r w:rsidR="003B2315" w:rsidRPr="001A1C5F">
        <w:rPr>
          <w:rFonts w:ascii="Times New Roman" w:eastAsia="Calibri" w:hAnsi="Times New Roman" w:cs="Times New Roman"/>
          <w:sz w:val="24"/>
          <w:szCs w:val="28"/>
        </w:rPr>
        <w:t>здоровьесбережения</w:t>
      </w:r>
      <w:proofErr w:type="spellEnd"/>
      <w:r w:rsidR="003B2315">
        <w:rPr>
          <w:rFonts w:ascii="Times New Roman" w:eastAsia="Calibri" w:hAnsi="Times New Roman" w:cs="Times New Roman"/>
          <w:sz w:val="24"/>
          <w:szCs w:val="28"/>
        </w:rPr>
        <w:t xml:space="preserve"> </w:t>
      </w:r>
      <w:r w:rsidR="003B2315" w:rsidRPr="001A1C5F">
        <w:rPr>
          <w:rFonts w:ascii="Times New Roman" w:eastAsia="Calibri" w:hAnsi="Times New Roman" w:cs="Times New Roman"/>
          <w:sz w:val="24"/>
          <w:szCs w:val="28"/>
        </w:rPr>
        <w:t>при</w:t>
      </w:r>
      <w:r w:rsidRPr="001A1C5F">
        <w:rPr>
          <w:rFonts w:ascii="Times New Roman" w:eastAsia="Calibri" w:hAnsi="Times New Roman" w:cs="Times New Roman"/>
          <w:sz w:val="24"/>
          <w:szCs w:val="28"/>
        </w:rPr>
        <w:t xml:space="preserve"> организации образовательной деятельности не допускает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1A1C5F">
        <w:rPr>
          <w:rFonts w:ascii="Times New Roman" w:eastAsia="Calibri" w:hAnsi="Times New Roman" w:cs="Times New Roman"/>
          <w:sz w:val="24"/>
          <w:szCs w:val="28"/>
        </w:rPr>
        <w:t>здоровьесберегающих</w:t>
      </w:r>
      <w:proofErr w:type="spellEnd"/>
      <w:r w:rsidRPr="001A1C5F">
        <w:rPr>
          <w:rFonts w:ascii="Times New Roman" w:eastAsia="Calibri" w:hAnsi="Times New Roman" w:cs="Times New Roman"/>
          <w:sz w:val="24"/>
          <w:szCs w:val="28"/>
        </w:rPr>
        <w:t xml:space="preserve"> педагогических технологий.</w:t>
      </w:r>
      <w:r w:rsidR="005442F4" w:rsidRPr="005442F4">
        <w:t xml:space="preserve"> </w:t>
      </w:r>
      <w:r w:rsidR="005442F4" w:rsidRPr="005442F4">
        <w:rPr>
          <w:rFonts w:ascii="Times New Roman" w:eastAsia="Calibri" w:hAnsi="Times New Roman" w:cs="Times New Roman"/>
          <w:sz w:val="24"/>
          <w:szCs w:val="28"/>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w:t>
      </w:r>
      <w:r w:rsidR="005442F4">
        <w:rPr>
          <w:rFonts w:ascii="Times New Roman" w:eastAsia="Calibri" w:hAnsi="Times New Roman" w:cs="Times New Roman"/>
          <w:sz w:val="24"/>
          <w:szCs w:val="28"/>
        </w:rPr>
        <w:t xml:space="preserve"> </w:t>
      </w:r>
      <w:r w:rsidR="005442F4" w:rsidRPr="005442F4">
        <w:rPr>
          <w:rFonts w:ascii="Times New Roman" w:eastAsia="Calibri" w:hAnsi="Times New Roman" w:cs="Times New Roman"/>
          <w:sz w:val="24"/>
          <w:szCs w:val="28"/>
        </w:rPr>
        <w:t>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w:t>
      </w:r>
      <w:r w:rsidR="0071723E">
        <w:rPr>
          <w:rFonts w:ascii="Times New Roman" w:eastAsia="Calibri" w:hAnsi="Times New Roman" w:cs="Times New Roman"/>
          <w:sz w:val="24"/>
          <w:szCs w:val="28"/>
        </w:rPr>
        <w:t>-</w:t>
      </w:r>
      <w:r w:rsidR="005442F4" w:rsidRPr="005442F4">
        <w:rPr>
          <w:rFonts w:ascii="Times New Roman" w:eastAsia="Calibri" w:hAnsi="Times New Roman" w:cs="Times New Roman"/>
          <w:sz w:val="24"/>
          <w:szCs w:val="28"/>
        </w:rPr>
        <w:t>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w:t>
      </w:r>
      <w:r w:rsidR="002D53DC">
        <w:rPr>
          <w:rFonts w:ascii="Times New Roman" w:eastAsia="Calibri" w:hAnsi="Times New Roman" w:cs="Times New Roman"/>
          <w:sz w:val="24"/>
          <w:szCs w:val="28"/>
        </w:rPr>
        <w:t>27 г. (далее – Санитарно-</w:t>
      </w:r>
      <w:r w:rsidR="005442F4" w:rsidRPr="005442F4">
        <w:rPr>
          <w:rFonts w:ascii="Times New Roman" w:eastAsia="Calibri" w:hAnsi="Times New Roman" w:cs="Times New Roman"/>
          <w:sz w:val="24"/>
          <w:szCs w:val="28"/>
        </w:rPr>
        <w:t>эпидемиологические требования).</w:t>
      </w:r>
    </w:p>
    <w:p w14:paraId="13BBF7A8" w14:textId="77777777" w:rsidR="001A1C5F" w:rsidRDefault="003B2315"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ООП </w:t>
      </w:r>
      <w:r w:rsidR="001A1C5F" w:rsidRPr="001A1C5F">
        <w:rPr>
          <w:rFonts w:ascii="Times New Roman" w:eastAsia="Calibri" w:hAnsi="Times New Roman" w:cs="Times New Roman"/>
          <w:sz w:val="24"/>
          <w:szCs w:val="28"/>
        </w:rPr>
        <w:t>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w:t>
      </w:r>
      <w:r>
        <w:rPr>
          <w:rFonts w:ascii="Times New Roman" w:eastAsia="Calibri" w:hAnsi="Times New Roman" w:cs="Times New Roman"/>
          <w:sz w:val="24"/>
          <w:szCs w:val="28"/>
        </w:rPr>
        <w:t xml:space="preserve"> </w:t>
      </w:r>
      <w:r w:rsidR="001A1C5F" w:rsidRPr="001A1C5F">
        <w:rPr>
          <w:rFonts w:ascii="Times New Roman" w:eastAsia="Calibri" w:hAnsi="Times New Roman" w:cs="Times New Roman"/>
          <w:sz w:val="24"/>
          <w:szCs w:val="28"/>
        </w:rPr>
        <w:t>предусмотренными Гигиеническими нормативами и Санитарно-эпидемиологическими требованиями.</w:t>
      </w:r>
    </w:p>
    <w:p w14:paraId="2D189690" w14:textId="77777777" w:rsidR="003B2315" w:rsidRDefault="003B2315"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3B2315">
        <w:rPr>
          <w:rFonts w:ascii="Times New Roman" w:eastAsia="Calibri" w:hAnsi="Times New Roman" w:cs="Times New Roman"/>
          <w:sz w:val="24"/>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Pr>
          <w:rFonts w:ascii="Times New Roman" w:eastAsia="Calibri" w:hAnsi="Times New Roman" w:cs="Times New Roman"/>
          <w:sz w:val="24"/>
          <w:szCs w:val="28"/>
        </w:rPr>
        <w:t>школы.</w:t>
      </w:r>
    </w:p>
    <w:p w14:paraId="2354E470" w14:textId="77777777" w:rsidR="003B2315" w:rsidRPr="003B2315" w:rsidRDefault="00875D4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5442F4">
        <w:rPr>
          <w:rFonts w:ascii="Times New Roman" w:eastAsia="Calibri" w:hAnsi="Times New Roman" w:cs="Times New Roman"/>
          <w:sz w:val="24"/>
          <w:szCs w:val="28"/>
        </w:rPr>
        <w:t xml:space="preserve">  </w:t>
      </w:r>
      <w:r w:rsidR="003B2315" w:rsidRPr="005442F4">
        <w:rPr>
          <w:rFonts w:ascii="Times New Roman" w:eastAsia="Calibri" w:hAnsi="Times New Roman" w:cs="Times New Roman"/>
          <w:sz w:val="24"/>
          <w:szCs w:val="28"/>
        </w:rPr>
        <w:t xml:space="preserve">Начальное общее образование </w:t>
      </w:r>
      <w:r w:rsidR="003B2315" w:rsidRPr="003B2315">
        <w:rPr>
          <w:rFonts w:ascii="Times New Roman" w:eastAsia="Calibri" w:hAnsi="Times New Roman" w:cs="Times New Roman"/>
          <w:sz w:val="24"/>
          <w:szCs w:val="28"/>
        </w:rPr>
        <w:t xml:space="preserve">может быть получено в </w:t>
      </w:r>
      <w:r w:rsidR="003B2315">
        <w:rPr>
          <w:rFonts w:ascii="Times New Roman" w:eastAsia="Calibri" w:hAnsi="Times New Roman" w:cs="Times New Roman"/>
          <w:sz w:val="24"/>
          <w:szCs w:val="28"/>
        </w:rPr>
        <w:t>школе</w:t>
      </w:r>
      <w:r w:rsidR="003B2315" w:rsidRPr="003B2315">
        <w:rPr>
          <w:rFonts w:ascii="Times New Roman" w:eastAsia="Calibri" w:hAnsi="Times New Roman" w:cs="Times New Roman"/>
          <w:sz w:val="24"/>
          <w:szCs w:val="28"/>
        </w:rPr>
        <w:t xml:space="preserve"> и вне </w:t>
      </w:r>
      <w:r w:rsidR="003B2315">
        <w:rPr>
          <w:rFonts w:ascii="Times New Roman" w:eastAsia="Calibri" w:hAnsi="Times New Roman" w:cs="Times New Roman"/>
          <w:sz w:val="24"/>
          <w:szCs w:val="28"/>
        </w:rPr>
        <w:t>школы</w:t>
      </w:r>
    </w:p>
    <w:p w14:paraId="0ACC532A" w14:textId="77777777" w:rsidR="003B2315" w:rsidRDefault="003B2315"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3B2315">
        <w:rPr>
          <w:rFonts w:ascii="Times New Roman" w:eastAsia="Calibri" w:hAnsi="Times New Roman" w:cs="Times New Roman"/>
          <w:sz w:val="24"/>
          <w:szCs w:val="28"/>
        </w:rPr>
        <w:t xml:space="preserve">(в форме семейного образования). Обучение в </w:t>
      </w:r>
      <w:r>
        <w:rPr>
          <w:rFonts w:ascii="Times New Roman" w:eastAsia="Calibri" w:hAnsi="Times New Roman" w:cs="Times New Roman"/>
          <w:sz w:val="24"/>
          <w:szCs w:val="28"/>
        </w:rPr>
        <w:t>школе</w:t>
      </w:r>
      <w:r w:rsidRPr="003B2315">
        <w:rPr>
          <w:rFonts w:ascii="Times New Roman" w:eastAsia="Calibri" w:hAnsi="Times New Roman" w:cs="Times New Roman"/>
          <w:sz w:val="24"/>
          <w:szCs w:val="28"/>
        </w:rPr>
        <w:t xml:space="preserve"> с учетом потребностей, возможностей</w:t>
      </w:r>
      <w:r>
        <w:rPr>
          <w:rFonts w:ascii="Times New Roman" w:eastAsia="Calibri" w:hAnsi="Times New Roman" w:cs="Times New Roman"/>
          <w:sz w:val="24"/>
          <w:szCs w:val="28"/>
        </w:rPr>
        <w:t xml:space="preserve"> </w:t>
      </w:r>
      <w:r w:rsidRPr="003B2315">
        <w:rPr>
          <w:rFonts w:ascii="Times New Roman" w:eastAsia="Calibri" w:hAnsi="Times New Roman" w:cs="Times New Roman"/>
          <w:sz w:val="24"/>
          <w:szCs w:val="28"/>
        </w:rPr>
        <w:t xml:space="preserve">личности и в зависимости от объема обязательных занятий </w:t>
      </w:r>
      <w:r w:rsidRPr="003B2315">
        <w:rPr>
          <w:rFonts w:ascii="Times New Roman" w:eastAsia="Calibri" w:hAnsi="Times New Roman" w:cs="Times New Roman"/>
          <w:sz w:val="24"/>
          <w:szCs w:val="28"/>
        </w:rPr>
        <w:lastRenderedPageBreak/>
        <w:t>педагогического работника с</w:t>
      </w:r>
      <w:r>
        <w:rPr>
          <w:rFonts w:ascii="Times New Roman" w:eastAsia="Calibri" w:hAnsi="Times New Roman" w:cs="Times New Roman"/>
          <w:sz w:val="24"/>
          <w:szCs w:val="28"/>
        </w:rPr>
        <w:t xml:space="preserve"> </w:t>
      </w:r>
      <w:r w:rsidRPr="003B2315">
        <w:rPr>
          <w:rFonts w:ascii="Times New Roman" w:eastAsia="Calibri" w:hAnsi="Times New Roman" w:cs="Times New Roman"/>
          <w:sz w:val="24"/>
          <w:szCs w:val="28"/>
        </w:rPr>
        <w:t>обучающимися осуществляется в очной, очно-заочной или заочной форме</w:t>
      </w:r>
      <w:r>
        <w:rPr>
          <w:rFonts w:ascii="Times New Roman" w:eastAsia="Calibri" w:hAnsi="Times New Roman" w:cs="Times New Roman"/>
          <w:sz w:val="24"/>
          <w:szCs w:val="28"/>
        </w:rPr>
        <w:t>.</w:t>
      </w:r>
    </w:p>
    <w:p w14:paraId="5B9F27C1" w14:textId="77777777" w:rsidR="003B2315" w:rsidRPr="003B2315" w:rsidRDefault="00875D4F"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3B2315">
        <w:rPr>
          <w:rFonts w:ascii="Times New Roman" w:eastAsia="Calibri" w:hAnsi="Times New Roman" w:cs="Times New Roman"/>
          <w:sz w:val="24"/>
          <w:szCs w:val="28"/>
        </w:rPr>
        <w:t xml:space="preserve">  </w:t>
      </w:r>
      <w:r w:rsidR="003B2315" w:rsidRPr="003B2315">
        <w:rPr>
          <w:rFonts w:ascii="Times New Roman" w:eastAsia="Calibri" w:hAnsi="Times New Roman" w:cs="Times New Roman"/>
          <w:sz w:val="24"/>
          <w:szCs w:val="28"/>
        </w:rPr>
        <w:t xml:space="preserve">При реализации программы начального общего образования </w:t>
      </w:r>
      <w:r w:rsidR="00C96C4C">
        <w:rPr>
          <w:rFonts w:ascii="Times New Roman" w:eastAsia="Calibri" w:hAnsi="Times New Roman" w:cs="Times New Roman"/>
          <w:sz w:val="24"/>
          <w:szCs w:val="28"/>
        </w:rPr>
        <w:t>школа</w:t>
      </w:r>
      <w:r w:rsidR="003B2315" w:rsidRPr="003B2315">
        <w:rPr>
          <w:rFonts w:ascii="Times New Roman" w:eastAsia="Calibri" w:hAnsi="Times New Roman" w:cs="Times New Roman"/>
          <w:sz w:val="24"/>
          <w:szCs w:val="28"/>
        </w:rPr>
        <w:t xml:space="preserve"> вправе применять:</w:t>
      </w:r>
    </w:p>
    <w:p w14:paraId="03C50B7B" w14:textId="77777777" w:rsidR="003B2315" w:rsidRPr="00C96C4C" w:rsidRDefault="003B2315"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3B2315">
        <w:rPr>
          <w:rFonts w:ascii="Times New Roman" w:eastAsia="Calibri" w:hAnsi="Times New Roman" w:cs="Times New Roman"/>
          <w:sz w:val="24"/>
          <w:szCs w:val="28"/>
        </w:rPr>
        <w:t>различные образовательные технологии, в том числе электронное обучение, дистанционные</w:t>
      </w:r>
      <w:r w:rsidR="00C96C4C">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образовательные технологии;</w:t>
      </w:r>
    </w:p>
    <w:p w14:paraId="39562488" w14:textId="77777777" w:rsidR="003B2315" w:rsidRDefault="003B2315" w:rsidP="00BB472F">
      <w:pPr>
        <w:pStyle w:val="a3"/>
        <w:tabs>
          <w:tab w:val="left" w:pos="150"/>
        </w:tabs>
        <w:spacing w:line="360" w:lineRule="auto"/>
        <w:ind w:left="142" w:right="-1" w:firstLine="709"/>
        <w:jc w:val="both"/>
        <w:rPr>
          <w:rFonts w:ascii="Times New Roman" w:eastAsia="Calibri" w:hAnsi="Times New Roman" w:cs="Times New Roman"/>
          <w:sz w:val="24"/>
          <w:szCs w:val="28"/>
        </w:rPr>
      </w:pPr>
      <w:r w:rsidRPr="003B2315">
        <w:rPr>
          <w:rFonts w:ascii="Times New Roman" w:eastAsia="Calibri" w:hAnsi="Times New Roman" w:cs="Times New Roman"/>
          <w:sz w:val="24"/>
          <w:szCs w:val="28"/>
        </w:rPr>
        <w:t>модульный принцип представления содержания указанной программы и построения</w:t>
      </w:r>
      <w:r w:rsidR="00C96C4C">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учебных планов, использования соответствующих образовательных технологий.</w:t>
      </w:r>
    </w:p>
    <w:p w14:paraId="38C44DBF" w14:textId="77777777" w:rsidR="00C96C4C" w:rsidRDefault="00C96C4C" w:rsidP="002B304C">
      <w:pPr>
        <w:pStyle w:val="a3"/>
        <w:tabs>
          <w:tab w:val="left" w:pos="150"/>
        </w:tabs>
        <w:spacing w:line="360" w:lineRule="auto"/>
        <w:ind w:left="142" w:right="-1" w:firstLine="709"/>
        <w:jc w:val="both"/>
        <w:rPr>
          <w:rFonts w:ascii="Times New Roman" w:eastAsia="Calibri" w:hAnsi="Times New Roman" w:cs="Times New Roman"/>
          <w:sz w:val="24"/>
          <w:szCs w:val="28"/>
        </w:rPr>
      </w:pPr>
      <w:r w:rsidRPr="00C96C4C">
        <w:rPr>
          <w:rFonts w:ascii="Times New Roman" w:eastAsia="Calibri" w:hAnsi="Times New Roman" w:cs="Times New Roman"/>
          <w:sz w:val="24"/>
          <w:szCs w:val="28"/>
        </w:rPr>
        <w:t>Организация образовательной деятельности по программам начального общего</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образования может быть основана на делении обучающихся на две и более группы и различное</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построение образовательного процесса в выделенных группах с учетом их успеваемости,</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образовательных потребностей и интересов, пола, общественных и профессиональных целей, в том</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 xml:space="preserve">числе обеспечивающих изучение родного языка в </w:t>
      </w:r>
      <w:r>
        <w:rPr>
          <w:rFonts w:ascii="Times New Roman" w:eastAsia="Calibri" w:hAnsi="Times New Roman" w:cs="Times New Roman"/>
          <w:sz w:val="24"/>
          <w:szCs w:val="28"/>
        </w:rPr>
        <w:t>школе</w:t>
      </w:r>
      <w:r w:rsidRPr="00C96C4C">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наряду с русским языком изучается родной язык, государственный язык республик Российской</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Федерации, иностранный язык, а также углубленное изучение отдельных предметных областей или</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учебных предметов (далее - дифференциация обучения).</w:t>
      </w:r>
    </w:p>
    <w:p w14:paraId="5DE77825" w14:textId="77777777" w:rsidR="00C96C4C" w:rsidRDefault="00C96C4C" w:rsidP="002B304C">
      <w:pPr>
        <w:pStyle w:val="a3"/>
        <w:tabs>
          <w:tab w:val="left" w:pos="150"/>
        </w:tabs>
        <w:spacing w:line="360" w:lineRule="auto"/>
        <w:ind w:left="142" w:right="565" w:firstLine="709"/>
        <w:jc w:val="both"/>
        <w:rPr>
          <w:rFonts w:ascii="Times New Roman" w:eastAsia="Calibri" w:hAnsi="Times New Roman" w:cs="Times New Roman"/>
          <w:sz w:val="24"/>
          <w:szCs w:val="28"/>
        </w:rPr>
      </w:pPr>
      <w:r w:rsidRPr="00C96C4C">
        <w:rPr>
          <w:rFonts w:ascii="Times New Roman" w:eastAsia="Calibri" w:hAnsi="Times New Roman" w:cs="Times New Roman"/>
          <w:sz w:val="24"/>
          <w:szCs w:val="28"/>
        </w:rPr>
        <w:t>В целях удовлетворения образовательных потребностей и интересов обучающихся могут</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разрабатываться индивидуальные учебные планы, в том числе для ускоренного обучения, в</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пределах осваиваемой программы начального общего образования в порядке, установленном</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 xml:space="preserve">локальными нормативными актами </w:t>
      </w:r>
      <w:r>
        <w:rPr>
          <w:rFonts w:ascii="Times New Roman" w:eastAsia="Calibri" w:hAnsi="Times New Roman" w:cs="Times New Roman"/>
          <w:sz w:val="24"/>
          <w:szCs w:val="28"/>
        </w:rPr>
        <w:t>МБОУ «СОШ № 19»</w:t>
      </w:r>
      <w:r w:rsidRPr="00C96C4C">
        <w:rPr>
          <w:rFonts w:ascii="Times New Roman" w:eastAsia="Calibri" w:hAnsi="Times New Roman" w:cs="Times New Roman"/>
          <w:sz w:val="24"/>
          <w:szCs w:val="28"/>
        </w:rPr>
        <w:t>.</w:t>
      </w:r>
    </w:p>
    <w:p w14:paraId="13F90287" w14:textId="77777777" w:rsidR="00C96C4C" w:rsidRDefault="00C96C4C" w:rsidP="002B304C">
      <w:pPr>
        <w:pStyle w:val="a3"/>
        <w:tabs>
          <w:tab w:val="left" w:pos="150"/>
        </w:tabs>
        <w:spacing w:line="360" w:lineRule="auto"/>
        <w:ind w:left="142" w:right="565" w:firstLine="709"/>
        <w:jc w:val="both"/>
        <w:rPr>
          <w:rFonts w:ascii="Times New Roman" w:eastAsia="Calibri" w:hAnsi="Times New Roman" w:cs="Times New Roman"/>
          <w:sz w:val="24"/>
          <w:szCs w:val="28"/>
        </w:rPr>
      </w:pPr>
      <w:r w:rsidRPr="00C96C4C">
        <w:rPr>
          <w:rFonts w:ascii="Times New Roman" w:eastAsia="Calibri" w:hAnsi="Times New Roman" w:cs="Times New Roman"/>
          <w:sz w:val="24"/>
          <w:szCs w:val="28"/>
        </w:rPr>
        <w:t>Независимо от формы получения начального общего образования и формы обучения</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ФГОС является основой объективной оценки соответстви</w:t>
      </w:r>
      <w:r>
        <w:rPr>
          <w:rFonts w:ascii="Times New Roman" w:eastAsia="Calibri" w:hAnsi="Times New Roman" w:cs="Times New Roman"/>
          <w:sz w:val="24"/>
          <w:szCs w:val="28"/>
        </w:rPr>
        <w:t xml:space="preserve">и </w:t>
      </w:r>
      <w:r w:rsidRPr="00C96C4C">
        <w:rPr>
          <w:rFonts w:ascii="Times New Roman" w:eastAsia="Calibri" w:hAnsi="Times New Roman" w:cs="Times New Roman"/>
          <w:sz w:val="24"/>
          <w:szCs w:val="28"/>
        </w:rPr>
        <w:t>установленным требованиям</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образовательной деятельности и подготовки обучающихся, освоивших программу начального</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общего образования.</w:t>
      </w:r>
    </w:p>
    <w:p w14:paraId="52E2BBC6" w14:textId="77777777" w:rsidR="00A97A81" w:rsidRPr="007D162B" w:rsidRDefault="00C96C4C" w:rsidP="002B304C">
      <w:pPr>
        <w:pStyle w:val="a3"/>
        <w:tabs>
          <w:tab w:val="left" w:pos="150"/>
        </w:tabs>
        <w:spacing w:line="360" w:lineRule="auto"/>
        <w:ind w:left="142" w:right="565" w:firstLine="709"/>
        <w:jc w:val="both"/>
        <w:rPr>
          <w:rFonts w:ascii="Times New Roman" w:eastAsia="Calibri" w:hAnsi="Times New Roman" w:cs="Times New Roman"/>
          <w:sz w:val="24"/>
          <w:szCs w:val="28"/>
        </w:rPr>
      </w:pPr>
      <w:r w:rsidRPr="00C96C4C">
        <w:rPr>
          <w:rFonts w:ascii="Times New Roman" w:eastAsia="Calibri" w:hAnsi="Times New Roman" w:cs="Times New Roman"/>
          <w:sz w:val="24"/>
          <w:szCs w:val="28"/>
        </w:rPr>
        <w:t>Результаты освоения программы начального общего образования, в том числе отдельной</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части или всего объема учебного предмета, учебного курса (в том числе внеурочной деятельности),</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учебного модуля программы начального общего образования, подлежат оцениванию с учетом</w:t>
      </w:r>
      <w:r>
        <w:rPr>
          <w:rFonts w:ascii="Times New Roman" w:eastAsia="Calibri" w:hAnsi="Times New Roman" w:cs="Times New Roman"/>
          <w:sz w:val="24"/>
          <w:szCs w:val="28"/>
        </w:rPr>
        <w:t xml:space="preserve"> </w:t>
      </w:r>
      <w:r w:rsidRPr="00C96C4C">
        <w:rPr>
          <w:rFonts w:ascii="Times New Roman" w:eastAsia="Calibri" w:hAnsi="Times New Roman" w:cs="Times New Roman"/>
          <w:sz w:val="24"/>
          <w:szCs w:val="28"/>
        </w:rPr>
        <w:t>специфики и особенностей предмета оценивания.</w:t>
      </w:r>
    </w:p>
    <w:p w14:paraId="5F4A86C0" w14:textId="77777777" w:rsidR="0093296F" w:rsidRDefault="0093296F" w:rsidP="002B304C">
      <w:pPr>
        <w:pStyle w:val="a3"/>
        <w:numPr>
          <w:ilvl w:val="1"/>
          <w:numId w:val="1"/>
        </w:numPr>
        <w:spacing w:line="360" w:lineRule="auto"/>
        <w:jc w:val="both"/>
        <w:rPr>
          <w:rFonts w:ascii="Times New Roman" w:eastAsia="Calibri" w:hAnsi="Times New Roman" w:cs="Times New Roman"/>
          <w:sz w:val="24"/>
          <w:szCs w:val="28"/>
        </w:rPr>
      </w:pPr>
      <w:r w:rsidRPr="0093296F">
        <w:rPr>
          <w:rFonts w:ascii="Times New Roman" w:eastAsia="Calibri" w:hAnsi="Times New Roman" w:cs="Times New Roman"/>
          <w:b/>
          <w:sz w:val="24"/>
          <w:szCs w:val="28"/>
        </w:rPr>
        <w:t>Планируемые результаты освоения обучающимися основной образовательной программы начального общего образования</w:t>
      </w:r>
      <w:r w:rsidRPr="0093296F">
        <w:rPr>
          <w:rFonts w:ascii="Times New Roman" w:eastAsia="Calibri" w:hAnsi="Times New Roman" w:cs="Times New Roman"/>
          <w:sz w:val="24"/>
          <w:szCs w:val="28"/>
        </w:rPr>
        <w:t xml:space="preserve">  </w:t>
      </w:r>
    </w:p>
    <w:p w14:paraId="797DF24E" w14:textId="77777777" w:rsidR="003B6635" w:rsidRPr="003B6635" w:rsidRDefault="003B6635" w:rsidP="002B304C">
      <w:pPr>
        <w:pStyle w:val="ConsPlusNormal"/>
        <w:spacing w:before="240" w:line="360" w:lineRule="auto"/>
        <w:ind w:firstLine="540"/>
        <w:jc w:val="both"/>
        <w:rPr>
          <w:rFonts w:ascii="Times New Roman" w:hAnsi="Times New Roman" w:cs="Times New Roman"/>
          <w:sz w:val="24"/>
        </w:rPr>
      </w:pPr>
      <w:r w:rsidRPr="003B6635">
        <w:rPr>
          <w:rFonts w:ascii="Times New Roman" w:hAnsi="Times New Roman" w:cs="Times New Roman"/>
          <w:b/>
          <w:i/>
          <w:sz w:val="24"/>
        </w:rPr>
        <w:t>Планируемые результаты</w:t>
      </w:r>
      <w:r w:rsidRPr="003B6635">
        <w:rPr>
          <w:rFonts w:ascii="Times New Roman" w:hAnsi="Times New Roman" w:cs="Times New Roman"/>
          <w:sz w:val="24"/>
        </w:rPr>
        <w:t xml:space="preserve"> освоения </w:t>
      </w:r>
      <w:r>
        <w:rPr>
          <w:rFonts w:ascii="Times New Roman" w:hAnsi="Times New Roman" w:cs="Times New Roman"/>
          <w:sz w:val="24"/>
        </w:rPr>
        <w:t>О</w:t>
      </w:r>
      <w:r w:rsidRPr="003B6635">
        <w:rPr>
          <w:rFonts w:ascii="Times New Roman" w:hAnsi="Times New Roman" w:cs="Times New Roman"/>
          <w:sz w:val="24"/>
        </w:rPr>
        <w:t xml:space="preserve">ОП НОО соответствуют современным целям начального общего образования, представленным во ФГОС НОО как система личностных, </w:t>
      </w:r>
      <w:r w:rsidRPr="003B6635">
        <w:rPr>
          <w:rFonts w:ascii="Times New Roman" w:hAnsi="Times New Roman" w:cs="Times New Roman"/>
          <w:sz w:val="24"/>
        </w:rPr>
        <w:lastRenderedPageBreak/>
        <w:t>метапредметных и предметных достижений обучающегося.</w:t>
      </w:r>
    </w:p>
    <w:p w14:paraId="6FC59C1C" w14:textId="4B6C15EC" w:rsidR="003B6635" w:rsidRDefault="003B6635" w:rsidP="002B304C">
      <w:pPr>
        <w:pStyle w:val="ConsPlusNormal"/>
        <w:spacing w:before="240" w:line="360" w:lineRule="auto"/>
        <w:ind w:firstLine="540"/>
        <w:jc w:val="both"/>
        <w:rPr>
          <w:rFonts w:ascii="Times New Roman" w:hAnsi="Times New Roman" w:cs="Times New Roman"/>
          <w:sz w:val="24"/>
        </w:rPr>
      </w:pPr>
      <w:r w:rsidRPr="003D135F">
        <w:rPr>
          <w:rFonts w:ascii="Times New Roman" w:hAnsi="Times New Roman" w:cs="Times New Roman"/>
          <w:b/>
          <w:i/>
          <w:sz w:val="24"/>
        </w:rPr>
        <w:t>Личностные результаты</w:t>
      </w:r>
      <w:r w:rsidRPr="003B6635">
        <w:rPr>
          <w:rFonts w:ascii="Times New Roman" w:hAnsi="Times New Roman" w:cs="Times New Roman"/>
          <w:sz w:val="24"/>
        </w:rPr>
        <w:t xml:space="preserve"> освоения </w:t>
      </w:r>
      <w:r>
        <w:rPr>
          <w:rFonts w:ascii="Times New Roman" w:hAnsi="Times New Roman" w:cs="Times New Roman"/>
          <w:sz w:val="24"/>
        </w:rPr>
        <w:t>О</w:t>
      </w:r>
      <w:r w:rsidRPr="003B6635">
        <w:rPr>
          <w:rFonts w:ascii="Times New Roman" w:hAnsi="Times New Roman" w:cs="Times New Roman"/>
          <w:sz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91DEB9" w14:textId="648892AD" w:rsidR="00692D64" w:rsidRPr="003B6635" w:rsidRDefault="00692D64" w:rsidP="002B304C">
      <w:pPr>
        <w:pStyle w:val="ConsPlusNormal"/>
        <w:spacing w:before="240" w:line="360" w:lineRule="auto"/>
        <w:ind w:firstLine="540"/>
        <w:jc w:val="both"/>
        <w:rPr>
          <w:rFonts w:ascii="Times New Roman" w:hAnsi="Times New Roman" w:cs="Times New Roman"/>
          <w:sz w:val="24"/>
        </w:rPr>
      </w:pPr>
      <w:r w:rsidRPr="00692D64">
        <w:rPr>
          <w:rFonts w:ascii="Times New Roman" w:hAnsi="Times New Roman" w:cs="Times New Roman"/>
          <w:sz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02CF18" w14:textId="77777777" w:rsidR="002509C4" w:rsidRPr="001E186E" w:rsidRDefault="003B6635" w:rsidP="002B304C">
      <w:pPr>
        <w:pStyle w:val="ConsPlusNormal"/>
        <w:spacing w:before="240" w:line="360" w:lineRule="auto"/>
        <w:ind w:firstLine="540"/>
        <w:jc w:val="both"/>
        <w:rPr>
          <w:rFonts w:ascii="Times New Roman" w:hAnsi="Times New Roman" w:cs="Times New Roman"/>
          <w:sz w:val="24"/>
        </w:rPr>
      </w:pPr>
      <w:r w:rsidRPr="003D135F">
        <w:rPr>
          <w:rFonts w:ascii="Times New Roman" w:hAnsi="Times New Roman" w:cs="Times New Roman"/>
          <w:b/>
          <w:i/>
          <w:sz w:val="24"/>
        </w:rPr>
        <w:t xml:space="preserve"> Метапредметные результаты</w:t>
      </w:r>
      <w:r w:rsidRPr="003B6635">
        <w:rPr>
          <w:rFonts w:ascii="Times New Roman" w:hAnsi="Times New Roman" w:cs="Times New Roman"/>
          <w:sz w:val="24"/>
        </w:rPr>
        <w:t xml:space="preserve">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05CF7502" w14:textId="77777777" w:rsidR="002509C4" w:rsidRDefault="002509C4" w:rsidP="003F752F">
      <w:pPr>
        <w:tabs>
          <w:tab w:val="left" w:pos="142"/>
          <w:tab w:val="left" w:leader="dot" w:pos="624"/>
        </w:tabs>
        <w:spacing w:line="360" w:lineRule="auto"/>
        <w:ind w:left="0" w:firstLine="709"/>
        <w:jc w:val="both"/>
        <w:rPr>
          <w:rFonts w:ascii="Times New Roman" w:hAnsi="Times New Roman" w:cs="Times New Roman"/>
          <w:sz w:val="24"/>
        </w:rPr>
      </w:pPr>
      <w:r w:rsidRPr="002509C4">
        <w:rPr>
          <w:rFonts w:ascii="Times New Roman" w:hAnsi="Times New Roman" w:cs="Times New Roman"/>
          <w:b/>
          <w:i/>
          <w:sz w:val="24"/>
        </w:rPr>
        <w:t>Метапредметные результаты</w:t>
      </w:r>
      <w:r w:rsidRPr="002509C4">
        <w:rPr>
          <w:rFonts w:ascii="Times New Roman" w:hAnsi="Times New Roman" w:cs="Times New Roman"/>
          <w:sz w:val="24"/>
        </w:rPr>
        <w:t xml:space="preserve"> освоения программы начального общего образования должны отражать: </w:t>
      </w:r>
    </w:p>
    <w:p w14:paraId="02C8846E" w14:textId="77777777" w:rsidR="002509C4" w:rsidRDefault="002509C4" w:rsidP="003F752F">
      <w:pPr>
        <w:tabs>
          <w:tab w:val="left" w:pos="142"/>
          <w:tab w:val="left" w:leader="dot" w:pos="624"/>
        </w:tabs>
        <w:spacing w:line="360" w:lineRule="auto"/>
        <w:ind w:left="0" w:firstLine="709"/>
        <w:jc w:val="both"/>
        <w:rPr>
          <w:rFonts w:ascii="Times New Roman" w:hAnsi="Times New Roman" w:cs="Times New Roman"/>
          <w:sz w:val="24"/>
        </w:rPr>
      </w:pPr>
      <w:r w:rsidRPr="002509C4">
        <w:rPr>
          <w:rFonts w:ascii="Times New Roman" w:hAnsi="Times New Roman" w:cs="Times New Roman"/>
          <w:sz w:val="24"/>
        </w:rPr>
        <w:t xml:space="preserve">Овладение универсальными учебными познавательными действиями: </w:t>
      </w:r>
    </w:p>
    <w:p w14:paraId="618D1400" w14:textId="77777777" w:rsidR="002509C4" w:rsidRDefault="002509C4" w:rsidP="003F752F">
      <w:pPr>
        <w:tabs>
          <w:tab w:val="left" w:pos="142"/>
          <w:tab w:val="left" w:leader="dot" w:pos="624"/>
        </w:tabs>
        <w:spacing w:line="360" w:lineRule="auto"/>
        <w:ind w:left="0" w:firstLine="709"/>
        <w:jc w:val="both"/>
        <w:rPr>
          <w:rFonts w:ascii="Times New Roman" w:hAnsi="Times New Roman" w:cs="Times New Roman"/>
          <w:sz w:val="24"/>
        </w:rPr>
      </w:pPr>
      <w:r w:rsidRPr="002509C4">
        <w:rPr>
          <w:rFonts w:ascii="Times New Roman" w:hAnsi="Times New Roman" w:cs="Times New Roman"/>
          <w:sz w:val="24"/>
        </w:rPr>
        <w:t xml:space="preserve">1) базовые </w:t>
      </w:r>
      <w:r w:rsidRPr="001E186E">
        <w:rPr>
          <w:rFonts w:ascii="Times New Roman" w:hAnsi="Times New Roman" w:cs="Times New Roman"/>
          <w:b/>
          <w:i/>
          <w:sz w:val="24"/>
        </w:rPr>
        <w:t>логические действия</w:t>
      </w:r>
      <w:r w:rsidRPr="002509C4">
        <w:rPr>
          <w:rFonts w:ascii="Times New Roman" w:hAnsi="Times New Roman" w:cs="Times New Roman"/>
          <w:sz w:val="24"/>
        </w:rPr>
        <w:t xml:space="preserve">: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14:paraId="7C452C00" w14:textId="77777777" w:rsidR="002509C4" w:rsidRDefault="002509C4" w:rsidP="003F752F">
      <w:pPr>
        <w:tabs>
          <w:tab w:val="left" w:pos="142"/>
          <w:tab w:val="left" w:leader="dot" w:pos="624"/>
        </w:tabs>
        <w:spacing w:line="360" w:lineRule="auto"/>
        <w:ind w:left="0" w:firstLine="709"/>
        <w:jc w:val="both"/>
        <w:rPr>
          <w:rFonts w:ascii="Times New Roman" w:hAnsi="Times New Roman" w:cs="Times New Roman"/>
          <w:sz w:val="24"/>
        </w:rPr>
      </w:pPr>
      <w:r w:rsidRPr="002509C4">
        <w:rPr>
          <w:rFonts w:ascii="Times New Roman" w:hAnsi="Times New Roman" w:cs="Times New Roman"/>
          <w:sz w:val="24"/>
        </w:rPr>
        <w:lastRenderedPageBreak/>
        <w:t xml:space="preserve">2) базовые </w:t>
      </w:r>
      <w:r w:rsidRPr="001E186E">
        <w:rPr>
          <w:rFonts w:ascii="Times New Roman" w:hAnsi="Times New Roman" w:cs="Times New Roman"/>
          <w:b/>
          <w:i/>
          <w:sz w:val="24"/>
        </w:rPr>
        <w:t>исследовательские действия</w:t>
      </w:r>
      <w:r w:rsidRPr="002509C4">
        <w:rPr>
          <w:rFonts w:ascii="Times New Roman" w:hAnsi="Times New Roman" w:cs="Times New Roman"/>
          <w:sz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14:paraId="04B5F157" w14:textId="38C29139" w:rsidR="002509C4" w:rsidRDefault="002509C4" w:rsidP="003F752F">
      <w:pPr>
        <w:tabs>
          <w:tab w:val="left" w:pos="142"/>
          <w:tab w:val="left" w:leader="dot" w:pos="624"/>
        </w:tabs>
        <w:spacing w:line="360" w:lineRule="auto"/>
        <w:ind w:left="0" w:firstLine="709"/>
        <w:jc w:val="both"/>
        <w:rPr>
          <w:rFonts w:ascii="Times New Roman" w:hAnsi="Times New Roman" w:cs="Times New Roman"/>
          <w:sz w:val="24"/>
        </w:rPr>
      </w:pPr>
      <w:r w:rsidRPr="002509C4">
        <w:rPr>
          <w:rFonts w:ascii="Times New Roman" w:hAnsi="Times New Roman" w:cs="Times New Roman"/>
          <w:sz w:val="24"/>
        </w:rPr>
        <w:t xml:space="preserve">3) </w:t>
      </w:r>
      <w:r w:rsidRPr="001E186E">
        <w:rPr>
          <w:rFonts w:ascii="Times New Roman" w:hAnsi="Times New Roman" w:cs="Times New Roman"/>
          <w:b/>
          <w:i/>
          <w:sz w:val="24"/>
        </w:rPr>
        <w:t>работа с информацией</w:t>
      </w:r>
      <w:r w:rsidRPr="002509C4">
        <w:rPr>
          <w:rFonts w:ascii="Times New Roman" w:hAnsi="Times New Roman" w:cs="Times New Roman"/>
          <w:sz w:val="24"/>
        </w:rPr>
        <w:t xml:space="preserve">: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14:paraId="2FE015AC" w14:textId="77777777" w:rsidR="00692D64" w:rsidRPr="00692D64" w:rsidRDefault="00692D64" w:rsidP="00692D64">
      <w:pPr>
        <w:tabs>
          <w:tab w:val="left" w:pos="142"/>
          <w:tab w:val="left" w:leader="dot" w:pos="624"/>
        </w:tabs>
        <w:spacing w:line="360" w:lineRule="auto"/>
        <w:ind w:left="0" w:firstLine="709"/>
        <w:jc w:val="both"/>
        <w:rPr>
          <w:rFonts w:ascii="Times New Roman" w:hAnsi="Times New Roman" w:cs="Times New Roman"/>
          <w:sz w:val="24"/>
        </w:rPr>
      </w:pPr>
      <w:r w:rsidRPr="00692D64">
        <w:rPr>
          <w:rFonts w:ascii="Times New Roman" w:hAnsi="Times New Roman" w:cs="Times New Roman"/>
          <w:sz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4A015D" w14:textId="628ECABB" w:rsidR="00692D64" w:rsidRDefault="00692D64" w:rsidP="00692D64">
      <w:pPr>
        <w:tabs>
          <w:tab w:val="left" w:pos="142"/>
          <w:tab w:val="left" w:leader="dot" w:pos="624"/>
        </w:tabs>
        <w:spacing w:line="360" w:lineRule="auto"/>
        <w:ind w:left="0" w:firstLine="709"/>
        <w:jc w:val="both"/>
        <w:rPr>
          <w:rFonts w:ascii="Times New Roman" w:hAnsi="Times New Roman" w:cs="Times New Roman"/>
          <w:sz w:val="24"/>
        </w:rPr>
      </w:pPr>
      <w:r w:rsidRPr="00692D64">
        <w:rPr>
          <w:rFonts w:ascii="Times New Roman" w:hAnsi="Times New Roman" w:cs="Times New Roman"/>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Times New Roman" w:hAnsi="Times New Roman" w:cs="Times New Roman"/>
          <w:sz w:val="24"/>
        </w:rPr>
        <w:t>.</w:t>
      </w:r>
      <w:r w:rsidRPr="00692D64">
        <w:t xml:space="preserve"> </w:t>
      </w:r>
      <w:r w:rsidRPr="00692D64">
        <w:rPr>
          <w:rFonts w:ascii="Times New Roman" w:hAnsi="Times New Roman" w:cs="Times New Roman"/>
          <w:sz w:val="24"/>
        </w:rPr>
        <w:t>У обучающегося будут сформированы умения работать с информацией как часть познавательных универсальных учебных действий</w:t>
      </w:r>
      <w:r>
        <w:rPr>
          <w:rFonts w:ascii="Times New Roman" w:hAnsi="Times New Roman" w:cs="Times New Roman"/>
          <w:sz w:val="24"/>
        </w:rPr>
        <w:t>.</w:t>
      </w:r>
    </w:p>
    <w:p w14:paraId="52F85B77" w14:textId="77777777" w:rsidR="001E186E" w:rsidRDefault="002509C4" w:rsidP="003F752F">
      <w:pPr>
        <w:tabs>
          <w:tab w:val="left" w:pos="142"/>
          <w:tab w:val="left" w:leader="dot" w:pos="624"/>
        </w:tabs>
        <w:spacing w:line="360" w:lineRule="auto"/>
        <w:ind w:left="0" w:firstLine="709"/>
        <w:jc w:val="both"/>
        <w:rPr>
          <w:rFonts w:ascii="Times New Roman" w:hAnsi="Times New Roman" w:cs="Times New Roman"/>
          <w:sz w:val="24"/>
        </w:rPr>
      </w:pPr>
      <w:r w:rsidRPr="002509C4">
        <w:rPr>
          <w:rFonts w:ascii="Times New Roman" w:hAnsi="Times New Roman" w:cs="Times New Roman"/>
          <w:sz w:val="24"/>
        </w:rPr>
        <w:t xml:space="preserve">Овладение универсальными учебными </w:t>
      </w:r>
      <w:r w:rsidRPr="001E186E">
        <w:rPr>
          <w:rFonts w:ascii="Times New Roman" w:hAnsi="Times New Roman" w:cs="Times New Roman"/>
          <w:b/>
          <w:i/>
          <w:sz w:val="24"/>
        </w:rPr>
        <w:t>коммуникативными действиями:</w:t>
      </w:r>
      <w:r w:rsidRPr="002509C4">
        <w:rPr>
          <w:rFonts w:ascii="Times New Roman" w:hAnsi="Times New Roman" w:cs="Times New Roman"/>
          <w:sz w:val="24"/>
        </w:rPr>
        <w:t xml:space="preserve"> </w:t>
      </w:r>
    </w:p>
    <w:p w14:paraId="1CD9BB4D" w14:textId="12C7D8F5" w:rsidR="007F4C11" w:rsidRPr="00692D64" w:rsidRDefault="002509C4" w:rsidP="00692D64">
      <w:pPr>
        <w:pStyle w:val="a3"/>
        <w:numPr>
          <w:ilvl w:val="0"/>
          <w:numId w:val="48"/>
        </w:numPr>
        <w:tabs>
          <w:tab w:val="left" w:pos="142"/>
          <w:tab w:val="left" w:leader="dot" w:pos="624"/>
        </w:tabs>
        <w:spacing w:line="360" w:lineRule="auto"/>
        <w:jc w:val="both"/>
        <w:rPr>
          <w:rFonts w:ascii="Times New Roman" w:hAnsi="Times New Roman" w:cs="Times New Roman"/>
          <w:sz w:val="24"/>
        </w:rPr>
      </w:pPr>
      <w:r w:rsidRPr="00692D64">
        <w:rPr>
          <w:rFonts w:ascii="Times New Roman" w:hAnsi="Times New Roman" w:cs="Times New Roman"/>
          <w:sz w:val="24"/>
        </w:rPr>
        <w:t xml:space="preserve">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w:t>
      </w:r>
      <w:r w:rsidRPr="00692D64">
        <w:rPr>
          <w:rFonts w:ascii="Times New Roman" w:hAnsi="Times New Roman" w:cs="Times New Roman"/>
          <w:sz w:val="24"/>
        </w:rPr>
        <w:lastRenderedPageBreak/>
        <w:t>письменные тексты (описание, рассуждение, повествование); готовить небольшие публичные выступления;</w:t>
      </w:r>
    </w:p>
    <w:p w14:paraId="2BFFE383" w14:textId="74BD72E8" w:rsidR="00692D64" w:rsidRDefault="00692D64" w:rsidP="00692D64">
      <w:pPr>
        <w:pStyle w:val="a3"/>
        <w:numPr>
          <w:ilvl w:val="0"/>
          <w:numId w:val="48"/>
        </w:numPr>
        <w:tabs>
          <w:tab w:val="left" w:pos="142"/>
          <w:tab w:val="left" w:leader="dot" w:pos="624"/>
        </w:tabs>
        <w:spacing w:line="360" w:lineRule="auto"/>
        <w:jc w:val="both"/>
        <w:rPr>
          <w:rFonts w:ascii="Times New Roman" w:eastAsia="@Arial Unicode MS" w:hAnsi="Times New Roman" w:cs="Times New Roman"/>
          <w:color w:val="000000"/>
          <w:sz w:val="24"/>
          <w:szCs w:val="24"/>
          <w:lang w:eastAsia="ru-RU"/>
        </w:rPr>
      </w:pPr>
      <w:r w:rsidRPr="00692D64">
        <w:rPr>
          <w:rFonts w:ascii="Times New Roman" w:eastAsia="@Arial Unicode MS" w:hAnsi="Times New Roman" w:cs="Times New Roman"/>
          <w:color w:val="000000"/>
          <w:sz w:val="24"/>
          <w:szCs w:val="24"/>
          <w:lang w:eastAsia="ru-RU"/>
        </w:rPr>
        <w:t>У обучающегося</w:t>
      </w:r>
      <w:r>
        <w:rPr>
          <w:rFonts w:ascii="Times New Roman" w:eastAsia="@Arial Unicode MS" w:hAnsi="Times New Roman" w:cs="Times New Roman"/>
          <w:color w:val="000000"/>
          <w:sz w:val="24"/>
          <w:szCs w:val="24"/>
          <w:lang w:eastAsia="ru-RU"/>
        </w:rPr>
        <w:t xml:space="preserve"> на уроках труд(технология)</w:t>
      </w:r>
      <w:r w:rsidRPr="00692D64">
        <w:rPr>
          <w:rFonts w:ascii="Times New Roman" w:eastAsia="@Arial Unicode MS" w:hAnsi="Times New Roman" w:cs="Times New Roman"/>
          <w:color w:val="000000"/>
          <w:sz w:val="24"/>
          <w:szCs w:val="24"/>
          <w:lang w:eastAsia="ru-RU"/>
        </w:rPr>
        <w:t xml:space="preserve"> будут сформированы умения общения как часть коммуникативных универсальных учебных действий</w:t>
      </w:r>
      <w:r>
        <w:rPr>
          <w:rFonts w:ascii="Times New Roman" w:eastAsia="@Arial Unicode MS" w:hAnsi="Times New Roman" w:cs="Times New Roman"/>
          <w:color w:val="000000"/>
          <w:sz w:val="24"/>
          <w:szCs w:val="24"/>
          <w:lang w:eastAsia="ru-RU"/>
        </w:rPr>
        <w:t>.</w:t>
      </w:r>
    </w:p>
    <w:p w14:paraId="7E3F2228" w14:textId="7C84F9AF" w:rsidR="00692D64" w:rsidRPr="00692D64" w:rsidRDefault="00692D64" w:rsidP="00692D64">
      <w:pPr>
        <w:pStyle w:val="a3"/>
        <w:numPr>
          <w:ilvl w:val="0"/>
          <w:numId w:val="48"/>
        </w:numPr>
        <w:tabs>
          <w:tab w:val="left" w:pos="142"/>
          <w:tab w:val="left" w:leader="dot" w:pos="624"/>
        </w:tabs>
        <w:spacing w:line="360" w:lineRule="auto"/>
        <w:jc w:val="both"/>
        <w:rPr>
          <w:rFonts w:ascii="Times New Roman" w:eastAsia="@Arial Unicode MS" w:hAnsi="Times New Roman" w:cs="Times New Roman"/>
          <w:color w:val="000000"/>
          <w:sz w:val="24"/>
          <w:szCs w:val="24"/>
          <w:lang w:eastAsia="ru-RU"/>
        </w:rPr>
      </w:pPr>
      <w:r w:rsidRPr="00692D64">
        <w:rPr>
          <w:rFonts w:ascii="Times New Roman" w:eastAsia="@Arial Unicode MS" w:hAnsi="Times New Roman" w:cs="Times New Roman"/>
          <w:color w:val="000000"/>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67F32EFE" w14:textId="77777777" w:rsidR="001E186E" w:rsidRPr="001E186E" w:rsidRDefault="00BB472F" w:rsidP="001E186E">
      <w:pPr>
        <w:pStyle w:val="ConsPlusTitle"/>
        <w:ind w:firstLine="540"/>
        <w:jc w:val="both"/>
        <w:outlineLvl w:val="2"/>
        <w:rPr>
          <w:rFonts w:ascii="Times New Roman" w:hAnsi="Times New Roman" w:cs="Times New Roman"/>
        </w:rPr>
      </w:pPr>
      <w:r>
        <w:rPr>
          <w:rFonts w:ascii="Times New Roman" w:hAnsi="Times New Roman" w:cs="Times New Roman"/>
        </w:rPr>
        <w:t xml:space="preserve">1.3. </w:t>
      </w:r>
      <w:r w:rsidR="001E186E" w:rsidRPr="001E186E">
        <w:rPr>
          <w:rFonts w:ascii="Times New Roman" w:hAnsi="Times New Roman" w:cs="Times New Roman"/>
        </w:rPr>
        <w:t>Система оценки достижения планируемых результатов освоения ФОП НОО.</w:t>
      </w:r>
    </w:p>
    <w:p w14:paraId="775EC50D"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09BA6A74"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w:t>
      </w:r>
      <w:r w:rsidRPr="001E186E">
        <w:rPr>
          <w:rFonts w:ascii="Times New Roman" w:hAnsi="Times New Roman" w:cs="Times New Roman"/>
          <w:b/>
          <w:i/>
          <w:sz w:val="24"/>
          <w:szCs w:val="24"/>
        </w:rPr>
        <w:t>Система оценки достижения планируемых результатов</w:t>
      </w:r>
      <w:r w:rsidRPr="001E186E">
        <w:rPr>
          <w:rFonts w:ascii="Times New Roman" w:hAnsi="Times New Roman" w:cs="Times New Roman"/>
          <w:sz w:val="24"/>
          <w:szCs w:val="24"/>
        </w:rPr>
        <w:t xml:space="preserve">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w:t>
      </w:r>
      <w:r>
        <w:rPr>
          <w:rFonts w:ascii="Times New Roman" w:hAnsi="Times New Roman" w:cs="Times New Roman"/>
          <w:sz w:val="24"/>
          <w:szCs w:val="24"/>
        </w:rPr>
        <w:t xml:space="preserve">МЬОУ «СОШ № 19» </w:t>
      </w:r>
      <w:r w:rsidRPr="001E186E">
        <w:rPr>
          <w:rFonts w:ascii="Times New Roman" w:hAnsi="Times New Roman" w:cs="Times New Roman"/>
          <w:sz w:val="24"/>
          <w:szCs w:val="24"/>
        </w:rPr>
        <w:t>соответствующего локального акта.</w:t>
      </w:r>
    </w:p>
    <w:p w14:paraId="4F9298D1"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Pr>
          <w:rFonts w:ascii="Times New Roman" w:hAnsi="Times New Roman" w:cs="Times New Roman"/>
          <w:sz w:val="24"/>
          <w:szCs w:val="24"/>
        </w:rPr>
        <w:t>О</w:t>
      </w:r>
      <w:r w:rsidRPr="001E186E">
        <w:rPr>
          <w:rFonts w:ascii="Times New Roman" w:hAnsi="Times New Roman" w:cs="Times New Roman"/>
          <w:sz w:val="24"/>
          <w:szCs w:val="24"/>
        </w:rPr>
        <w:t>ОП НОО и обеспечение эффективной обратной связи, позволяющей осуществлять управление образовательным процессом.</w:t>
      </w:r>
    </w:p>
    <w:p w14:paraId="45FD5800"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Основными направлениями и целями оценочной деятельности в образовательной организации являются:</w:t>
      </w:r>
    </w:p>
    <w:p w14:paraId="2325DC2E"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7E7CA4ED"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14:paraId="0ED01E99"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14:paraId="613288DB"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lastRenderedPageBreak/>
        <w:t xml:space="preserve"> Основным объектом системы оценки, ее содержательной и </w:t>
      </w:r>
      <w:proofErr w:type="spellStart"/>
      <w:r w:rsidRPr="001E186E">
        <w:rPr>
          <w:rFonts w:ascii="Times New Roman" w:hAnsi="Times New Roman" w:cs="Times New Roman"/>
          <w:sz w:val="24"/>
          <w:szCs w:val="24"/>
        </w:rPr>
        <w:t>критериальной</w:t>
      </w:r>
      <w:proofErr w:type="spellEnd"/>
      <w:r w:rsidRPr="001E186E">
        <w:rPr>
          <w:rFonts w:ascii="Times New Roman" w:hAnsi="Times New Roman" w:cs="Times New Roman"/>
          <w:sz w:val="24"/>
          <w:szCs w:val="24"/>
        </w:rPr>
        <w:t xml:space="preserve"> базой выступают требования ФГОС НОО, которые конкретизируются в планируемых результатах освоения обучающимися </w:t>
      </w:r>
      <w:r>
        <w:rPr>
          <w:rFonts w:ascii="Times New Roman" w:hAnsi="Times New Roman" w:cs="Times New Roman"/>
          <w:sz w:val="24"/>
          <w:szCs w:val="24"/>
        </w:rPr>
        <w:t>О</w:t>
      </w:r>
      <w:r w:rsidRPr="001E186E">
        <w:rPr>
          <w:rFonts w:ascii="Times New Roman" w:hAnsi="Times New Roman" w:cs="Times New Roman"/>
          <w:sz w:val="24"/>
          <w:szCs w:val="24"/>
        </w:rPr>
        <w:t>ОП НОО.</w:t>
      </w:r>
    </w:p>
    <w:p w14:paraId="6AB91904"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Система оценки включает процедуры </w:t>
      </w:r>
      <w:r w:rsidRPr="001E186E">
        <w:rPr>
          <w:rFonts w:ascii="Times New Roman" w:hAnsi="Times New Roman" w:cs="Times New Roman"/>
          <w:b/>
          <w:i/>
          <w:sz w:val="24"/>
          <w:szCs w:val="24"/>
        </w:rPr>
        <w:t>внутренней и внешней оценки</w:t>
      </w:r>
      <w:r w:rsidRPr="001E186E">
        <w:rPr>
          <w:rFonts w:ascii="Times New Roman" w:hAnsi="Times New Roman" w:cs="Times New Roman"/>
          <w:sz w:val="24"/>
          <w:szCs w:val="24"/>
        </w:rPr>
        <w:t>.</w:t>
      </w:r>
    </w:p>
    <w:p w14:paraId="5A019807"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b/>
          <w:i/>
          <w:sz w:val="24"/>
          <w:szCs w:val="24"/>
        </w:rPr>
        <w:t>Внутренняя оценка</w:t>
      </w:r>
      <w:r w:rsidRPr="001E186E">
        <w:rPr>
          <w:rFonts w:ascii="Times New Roman" w:hAnsi="Times New Roman" w:cs="Times New Roman"/>
          <w:sz w:val="24"/>
          <w:szCs w:val="24"/>
        </w:rPr>
        <w:t xml:space="preserve"> включает:</w:t>
      </w:r>
    </w:p>
    <w:p w14:paraId="0A321BC3"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стартовую диагностику;</w:t>
      </w:r>
    </w:p>
    <w:p w14:paraId="3F5FCBCD"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текущую и тематическую оценку;</w:t>
      </w:r>
    </w:p>
    <w:p w14:paraId="591A47A5"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портфолио;</w:t>
      </w:r>
    </w:p>
    <w:p w14:paraId="603B6C6A"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психолого-педагогическое наблюдение;</w:t>
      </w:r>
    </w:p>
    <w:p w14:paraId="62BB18CA"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внутренний мониторинг образовательных достижений обучающихся.</w:t>
      </w:r>
    </w:p>
    <w:p w14:paraId="3EB2E802"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b/>
          <w:i/>
          <w:sz w:val="24"/>
          <w:szCs w:val="24"/>
        </w:rPr>
        <w:t>Внешняя оценка</w:t>
      </w:r>
      <w:r w:rsidRPr="001E186E">
        <w:rPr>
          <w:rFonts w:ascii="Times New Roman" w:hAnsi="Times New Roman" w:cs="Times New Roman"/>
          <w:sz w:val="24"/>
          <w:szCs w:val="24"/>
        </w:rPr>
        <w:t xml:space="preserve"> включает:</w:t>
      </w:r>
    </w:p>
    <w:p w14:paraId="707B5A68"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независимую оценку качества образования;</w:t>
      </w:r>
    </w:p>
    <w:p w14:paraId="47484523"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мониторинговые исследования муниципального, регионального и федерального уровней.</w:t>
      </w:r>
    </w:p>
    <w:p w14:paraId="3A912535"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D4D45C2"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b/>
          <w:i/>
          <w:sz w:val="24"/>
          <w:szCs w:val="24"/>
        </w:rPr>
        <w:t>Системно-деятельностный подход</w:t>
      </w:r>
      <w:r w:rsidRPr="001E186E">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87A05B5"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b/>
          <w:i/>
          <w:sz w:val="24"/>
          <w:szCs w:val="24"/>
        </w:rPr>
        <w:t>Уровневый подход</w:t>
      </w:r>
      <w:r w:rsidRPr="001E186E">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C39CFB1"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b/>
          <w:i/>
          <w:sz w:val="24"/>
          <w:szCs w:val="24"/>
        </w:rPr>
        <w:lastRenderedPageBreak/>
        <w:t>Уровневый подход</w:t>
      </w:r>
      <w:r w:rsidRPr="001E186E">
        <w:rPr>
          <w:rFonts w:ascii="Times New Roman" w:hAnsi="Times New Roman" w:cs="Times New Roman"/>
          <w:sz w:val="24"/>
          <w:szCs w:val="24"/>
        </w:rPr>
        <w:t xml:space="preserve">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20E17219"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b/>
          <w:i/>
          <w:sz w:val="24"/>
          <w:szCs w:val="24"/>
        </w:rPr>
        <w:t>Комплексный подход</w:t>
      </w:r>
      <w:r w:rsidRPr="001E186E">
        <w:rPr>
          <w:rFonts w:ascii="Times New Roman" w:hAnsi="Times New Roman" w:cs="Times New Roman"/>
          <w:sz w:val="24"/>
          <w:szCs w:val="24"/>
        </w:rPr>
        <w:t xml:space="preserve"> к оценке образовательных достижений реализуется через:</w:t>
      </w:r>
    </w:p>
    <w:p w14:paraId="03E2F6C9"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оценку предметных и метапредметных результатов;</w:t>
      </w:r>
    </w:p>
    <w:p w14:paraId="35223E5C"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DBF11E1"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61DE95D"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1E186E">
        <w:rPr>
          <w:rFonts w:ascii="Times New Roman" w:hAnsi="Times New Roman" w:cs="Times New Roman"/>
          <w:sz w:val="24"/>
          <w:szCs w:val="24"/>
        </w:rPr>
        <w:t>взаимооценка</w:t>
      </w:r>
      <w:proofErr w:type="spellEnd"/>
      <w:r w:rsidRPr="001E186E">
        <w:rPr>
          <w:rFonts w:ascii="Times New Roman" w:hAnsi="Times New Roman" w:cs="Times New Roman"/>
          <w:sz w:val="24"/>
          <w:szCs w:val="24"/>
        </w:rPr>
        <w:t>);</w:t>
      </w:r>
    </w:p>
    <w:p w14:paraId="648E5BBE"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E186E">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44626263"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Целью </w:t>
      </w:r>
      <w:r w:rsidRPr="00E90DB3">
        <w:rPr>
          <w:rFonts w:ascii="Times New Roman" w:hAnsi="Times New Roman" w:cs="Times New Roman"/>
          <w:b/>
          <w:i/>
          <w:sz w:val="24"/>
          <w:szCs w:val="24"/>
        </w:rPr>
        <w:t>оценки личностных достижений</w:t>
      </w:r>
      <w:r w:rsidRPr="001E186E">
        <w:rPr>
          <w:rFonts w:ascii="Times New Roman" w:hAnsi="Times New Roman" w:cs="Times New Roman"/>
          <w:sz w:val="24"/>
          <w:szCs w:val="24"/>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D654C0E"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022371A2"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lastRenderedPageBreak/>
        <w:t xml:space="preserve"> Личностные достижения обучающихся, освоивших ФОП НОО, включают две группы результатов:</w:t>
      </w:r>
    </w:p>
    <w:p w14:paraId="24CAFE57"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1A8C02B6"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0850C5F4"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Учитывая особенности групп личностных результатов, педагогический работник может осуществлять только оценку следующих качеств:</w:t>
      </w:r>
    </w:p>
    <w:p w14:paraId="1DC6E035"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наличие и характеристика мотива познания и учения;</w:t>
      </w:r>
    </w:p>
    <w:p w14:paraId="71941E6D"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A603F3F"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способность осуществлять самоконтроль и самооценку.</w:t>
      </w:r>
    </w:p>
    <w:p w14:paraId="39673345"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4726C0AC"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w:t>
      </w:r>
      <w:r w:rsidRPr="00E90DB3">
        <w:rPr>
          <w:rFonts w:ascii="Times New Roman" w:hAnsi="Times New Roman" w:cs="Times New Roman"/>
          <w:b/>
          <w:i/>
          <w:sz w:val="24"/>
          <w:szCs w:val="24"/>
        </w:rPr>
        <w:t>Оценка метапредметных результатов</w:t>
      </w:r>
      <w:r w:rsidRPr="001E186E">
        <w:rPr>
          <w:rFonts w:ascii="Times New Roman" w:hAnsi="Times New Roman" w:cs="Times New Roman"/>
          <w:sz w:val="24"/>
          <w:szCs w:val="24"/>
        </w:rPr>
        <w:t xml:space="preserve"> осуществляется через оценку достижения планируемых результатов освоения </w:t>
      </w:r>
      <w:r w:rsidR="00E90DB3">
        <w:rPr>
          <w:rFonts w:ascii="Times New Roman" w:hAnsi="Times New Roman" w:cs="Times New Roman"/>
          <w:sz w:val="24"/>
          <w:szCs w:val="24"/>
        </w:rPr>
        <w:t>О</w:t>
      </w:r>
      <w:r w:rsidRPr="001E186E">
        <w:rPr>
          <w:rFonts w:ascii="Times New Roman" w:hAnsi="Times New Roman" w:cs="Times New Roman"/>
          <w:sz w:val="24"/>
          <w:szCs w:val="24"/>
        </w:rPr>
        <w:t>ОП НОО, которые отражают совокупность познавательных, коммуникативных и регулятивных универсальных учебных действий.</w:t>
      </w:r>
    </w:p>
    <w:p w14:paraId="34BA61D3"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14:paraId="6D479F3C"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E90DB3">
        <w:rPr>
          <w:rFonts w:ascii="Times New Roman" w:hAnsi="Times New Roman" w:cs="Times New Roman"/>
          <w:b/>
          <w:i/>
          <w:sz w:val="24"/>
          <w:szCs w:val="24"/>
        </w:rPr>
        <w:t>Оценка метапредметных результатов</w:t>
      </w:r>
      <w:r w:rsidRPr="001E186E">
        <w:rPr>
          <w:rFonts w:ascii="Times New Roman" w:hAnsi="Times New Roman" w:cs="Times New Roman"/>
          <w:sz w:val="24"/>
          <w:szCs w:val="24"/>
        </w:rPr>
        <w:t xml:space="preserve"> проводится с целью определения сформированности:</w:t>
      </w:r>
    </w:p>
    <w:p w14:paraId="6FB4BADA"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познавательных универсальных учебных действий;</w:t>
      </w:r>
    </w:p>
    <w:p w14:paraId="0371395B"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коммуникативных универсальных учебных действий;</w:t>
      </w:r>
    </w:p>
    <w:p w14:paraId="29B20AC9"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регулятивных универсальных учебных действий.</w:t>
      </w:r>
    </w:p>
    <w:p w14:paraId="2E5499BC"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Овладение </w:t>
      </w:r>
      <w:r w:rsidRPr="00E90DB3">
        <w:rPr>
          <w:rFonts w:ascii="Times New Roman" w:hAnsi="Times New Roman" w:cs="Times New Roman"/>
          <w:b/>
          <w:i/>
          <w:sz w:val="24"/>
          <w:szCs w:val="24"/>
        </w:rPr>
        <w:t>познавательными универсальными учебными действиями</w:t>
      </w:r>
      <w:r w:rsidRPr="001E186E">
        <w:rPr>
          <w:rFonts w:ascii="Times New Roman" w:hAnsi="Times New Roman" w:cs="Times New Roman"/>
          <w:sz w:val="24"/>
          <w:szCs w:val="24"/>
        </w:rPr>
        <w:t xml:space="preserve"> предполагает формирование и оценку у обучающихся базовых логических действий, </w:t>
      </w:r>
      <w:r w:rsidRPr="001E186E">
        <w:rPr>
          <w:rFonts w:ascii="Times New Roman" w:hAnsi="Times New Roman" w:cs="Times New Roman"/>
          <w:sz w:val="24"/>
          <w:szCs w:val="24"/>
        </w:rPr>
        <w:lastRenderedPageBreak/>
        <w:t>базовых исследовательских действий, умения работать с информацией.</w:t>
      </w:r>
    </w:p>
    <w:p w14:paraId="7E9A9D88"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Овладение </w:t>
      </w:r>
      <w:r w:rsidRPr="00E90DB3">
        <w:rPr>
          <w:rFonts w:ascii="Times New Roman" w:hAnsi="Times New Roman" w:cs="Times New Roman"/>
          <w:b/>
          <w:i/>
          <w:sz w:val="24"/>
          <w:szCs w:val="24"/>
        </w:rPr>
        <w:t>базовыми логическими действиями</w:t>
      </w:r>
      <w:r w:rsidRPr="001E186E">
        <w:rPr>
          <w:rFonts w:ascii="Times New Roman" w:hAnsi="Times New Roman" w:cs="Times New Roman"/>
          <w:sz w:val="24"/>
          <w:szCs w:val="24"/>
        </w:rPr>
        <w:t xml:space="preserve"> обеспечивает формирование у обучающихся следующих умений:</w:t>
      </w:r>
    </w:p>
    <w:p w14:paraId="0C9A5B40"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18AB6F02"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объединять части объекта (объекты) по определенному признаку;</w:t>
      </w:r>
    </w:p>
    <w:p w14:paraId="03CE6185"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F7FCADD"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49645D3"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14015259"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1C0D7A2"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Овладение </w:t>
      </w:r>
      <w:r w:rsidRPr="00E90DB3">
        <w:rPr>
          <w:rFonts w:ascii="Times New Roman" w:hAnsi="Times New Roman" w:cs="Times New Roman"/>
          <w:b/>
          <w:i/>
          <w:sz w:val="24"/>
          <w:szCs w:val="24"/>
        </w:rPr>
        <w:t>базовыми исследовательскими действиями</w:t>
      </w:r>
      <w:r w:rsidRPr="001E186E">
        <w:rPr>
          <w:rFonts w:ascii="Times New Roman" w:hAnsi="Times New Roman" w:cs="Times New Roman"/>
          <w:sz w:val="24"/>
          <w:szCs w:val="24"/>
        </w:rPr>
        <w:t xml:space="preserve"> обеспечивает формирование у обучающихся следующих умений:</w:t>
      </w:r>
    </w:p>
    <w:p w14:paraId="2E1D1747"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D12C5D4"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443C10FC"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4F646B83"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A7D63DE"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76D2F57"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E186E" w:rsidRPr="001E186E">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52BDE177"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w:t>
      </w:r>
      <w:r w:rsidRPr="00E90DB3">
        <w:rPr>
          <w:rFonts w:ascii="Times New Roman" w:hAnsi="Times New Roman" w:cs="Times New Roman"/>
          <w:b/>
          <w:i/>
          <w:sz w:val="24"/>
          <w:szCs w:val="24"/>
        </w:rPr>
        <w:t>Работа с информацией</w:t>
      </w:r>
      <w:r w:rsidRPr="001E186E">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597F694C"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выбирать источник получения информации;</w:t>
      </w:r>
    </w:p>
    <w:p w14:paraId="07F76500"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38EA630E"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12E6D074"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3BD7A6BE"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5B248E21"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самостоятельно создавать схемы, таблицы для представления информации.</w:t>
      </w:r>
    </w:p>
    <w:p w14:paraId="246D704A"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Овладение </w:t>
      </w:r>
      <w:r w:rsidRPr="00E90DB3">
        <w:rPr>
          <w:rFonts w:ascii="Times New Roman" w:hAnsi="Times New Roman" w:cs="Times New Roman"/>
          <w:b/>
          <w:i/>
          <w:sz w:val="24"/>
          <w:szCs w:val="24"/>
        </w:rPr>
        <w:t>универсальными учебными коммуникативными действиями</w:t>
      </w:r>
      <w:r w:rsidRPr="001E186E">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5799ABB"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Общение как одно из коммуникативных универсальных учебных действий обеспечивает сформированность у обучающихся следующих умений:</w:t>
      </w:r>
    </w:p>
    <w:p w14:paraId="7531B539"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0F023BE1"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63BFD711"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корректно и аргументированно высказывать свое мнение;</w:t>
      </w:r>
    </w:p>
    <w:p w14:paraId="51AA8715"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строить речевое высказывание в соответствии с поставленной задачей;</w:t>
      </w:r>
    </w:p>
    <w:p w14:paraId="160D1DA7"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E186E" w:rsidRPr="001E186E">
        <w:rPr>
          <w:rFonts w:ascii="Times New Roman" w:hAnsi="Times New Roman" w:cs="Times New Roman"/>
          <w:sz w:val="24"/>
          <w:szCs w:val="24"/>
        </w:rPr>
        <w:t>создавать устные и письменные тексты (описание, рассуждение, повествование);</w:t>
      </w:r>
    </w:p>
    <w:p w14:paraId="10374E29"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готовить небольшие публичные выступления;</w:t>
      </w:r>
    </w:p>
    <w:p w14:paraId="34BE411A"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подбирать иллюстративный материал (рисунки, фото, плакаты) к тексту выступления;</w:t>
      </w:r>
    </w:p>
    <w:p w14:paraId="01D463DB"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E90DB3">
        <w:rPr>
          <w:rFonts w:ascii="Times New Roman" w:hAnsi="Times New Roman" w:cs="Times New Roman"/>
          <w:b/>
          <w:i/>
          <w:sz w:val="24"/>
          <w:szCs w:val="24"/>
        </w:rPr>
        <w:t>Совместная деятельность</w:t>
      </w:r>
      <w:r w:rsidRPr="001E186E">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4C078121"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6F1AE26"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0B2CC83"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ответственно выполнять свою часть работы;</w:t>
      </w:r>
    </w:p>
    <w:p w14:paraId="365C75DD"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оценивать свой вклад в общий результат;</w:t>
      </w:r>
    </w:p>
    <w:p w14:paraId="14226293"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выполнять совместные проектные задания с опорой на предложенные образцы.</w:t>
      </w:r>
    </w:p>
    <w:p w14:paraId="062C593A"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Овладение </w:t>
      </w:r>
      <w:r w:rsidRPr="00E90DB3">
        <w:rPr>
          <w:rFonts w:ascii="Times New Roman" w:hAnsi="Times New Roman" w:cs="Times New Roman"/>
          <w:b/>
          <w:i/>
          <w:sz w:val="24"/>
          <w:szCs w:val="24"/>
        </w:rPr>
        <w:t>регулятивными универсальными учебными действиями</w:t>
      </w:r>
      <w:r w:rsidRPr="001E186E">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6E67C5E8"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E90DB3">
        <w:rPr>
          <w:rFonts w:ascii="Times New Roman" w:hAnsi="Times New Roman" w:cs="Times New Roman"/>
          <w:b/>
          <w:i/>
          <w:sz w:val="24"/>
          <w:szCs w:val="24"/>
        </w:rPr>
        <w:t>Оценка достижения метапредметных результатов</w:t>
      </w:r>
      <w:r w:rsidRPr="001E186E">
        <w:rPr>
          <w:rFonts w:ascii="Times New Roman" w:hAnsi="Times New Roman" w:cs="Times New Roman"/>
          <w:sz w:val="24"/>
          <w:szCs w:val="24"/>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1E204C32"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w:t>
      </w:r>
      <w:r w:rsidRPr="001E186E">
        <w:rPr>
          <w:rFonts w:ascii="Times New Roman" w:hAnsi="Times New Roman" w:cs="Times New Roman"/>
          <w:sz w:val="24"/>
          <w:szCs w:val="24"/>
        </w:rPr>
        <w:lastRenderedPageBreak/>
        <w:t xml:space="preserve">педагогического совета </w:t>
      </w:r>
      <w:r w:rsidR="00E90DB3">
        <w:rPr>
          <w:rFonts w:ascii="Times New Roman" w:hAnsi="Times New Roman" w:cs="Times New Roman"/>
          <w:sz w:val="24"/>
          <w:szCs w:val="24"/>
        </w:rPr>
        <w:t>МБОУ «СОШ № 19»</w:t>
      </w:r>
      <w:r w:rsidRPr="001E186E">
        <w:rPr>
          <w:rFonts w:ascii="Times New Roman" w:hAnsi="Times New Roman" w:cs="Times New Roman"/>
          <w:sz w:val="24"/>
          <w:szCs w:val="24"/>
        </w:rPr>
        <w:t xml:space="preserve">. Инструментарий </w:t>
      </w:r>
      <w:r w:rsidR="00E90DB3" w:rsidRPr="001E186E">
        <w:rPr>
          <w:rFonts w:ascii="Times New Roman" w:hAnsi="Times New Roman" w:cs="Times New Roman"/>
          <w:sz w:val="24"/>
          <w:szCs w:val="24"/>
        </w:rPr>
        <w:t>для оценки</w:t>
      </w:r>
      <w:r w:rsidRPr="001E186E">
        <w:rPr>
          <w:rFonts w:ascii="Times New Roman" w:hAnsi="Times New Roman" w:cs="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5817D7D4"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E90DB3">
        <w:rPr>
          <w:rFonts w:ascii="Times New Roman" w:hAnsi="Times New Roman" w:cs="Times New Roman"/>
          <w:b/>
          <w:i/>
          <w:sz w:val="24"/>
          <w:szCs w:val="24"/>
        </w:rPr>
        <w:t>Предметные результаты освоения</w:t>
      </w:r>
      <w:r w:rsidRPr="001E186E">
        <w:rPr>
          <w:rFonts w:ascii="Times New Roman" w:hAnsi="Times New Roman" w:cs="Times New Roman"/>
          <w:sz w:val="24"/>
          <w:szCs w:val="24"/>
        </w:rPr>
        <w:t xml:space="preserve">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5BFCCAA"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E90DB3">
        <w:rPr>
          <w:rFonts w:ascii="Times New Roman" w:hAnsi="Times New Roman" w:cs="Times New Roman"/>
          <w:b/>
          <w:i/>
          <w:sz w:val="24"/>
          <w:szCs w:val="24"/>
        </w:rPr>
        <w:t>Оценка предметных результатов</w:t>
      </w:r>
      <w:r w:rsidRPr="001E186E">
        <w:rPr>
          <w:rFonts w:ascii="Times New Roman" w:hAnsi="Times New Roman" w:cs="Times New Roman"/>
          <w:sz w:val="24"/>
          <w:szCs w:val="24"/>
        </w:rPr>
        <w:t xml:space="preserve"> освоения ООП НОО осуществляется через оценку достижения обучающимися планируемых результатов по отдельным учебным предметам.</w:t>
      </w:r>
    </w:p>
    <w:p w14:paraId="4A1B57C5"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Основным </w:t>
      </w:r>
      <w:r w:rsidRPr="00E90DB3">
        <w:rPr>
          <w:rFonts w:ascii="Times New Roman" w:hAnsi="Times New Roman" w:cs="Times New Roman"/>
          <w:b/>
          <w:i/>
          <w:sz w:val="24"/>
          <w:szCs w:val="24"/>
        </w:rPr>
        <w:t>предметом оценки результатов</w:t>
      </w:r>
      <w:r w:rsidRPr="001E186E">
        <w:rPr>
          <w:rFonts w:ascii="Times New Roman" w:hAnsi="Times New Roman" w:cs="Times New Roman"/>
          <w:sz w:val="24"/>
          <w:szCs w:val="24"/>
        </w:rPr>
        <w:t xml:space="preserve">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1602FB62"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Для </w:t>
      </w:r>
      <w:r w:rsidRPr="00E90DB3">
        <w:rPr>
          <w:rFonts w:ascii="Times New Roman" w:hAnsi="Times New Roman" w:cs="Times New Roman"/>
          <w:b/>
          <w:i/>
          <w:sz w:val="24"/>
          <w:szCs w:val="24"/>
        </w:rPr>
        <w:t>оценки предметных результатов</w:t>
      </w:r>
      <w:r w:rsidRPr="001E186E">
        <w:rPr>
          <w:rFonts w:ascii="Times New Roman" w:hAnsi="Times New Roman" w:cs="Times New Roman"/>
          <w:sz w:val="24"/>
          <w:szCs w:val="24"/>
        </w:rPr>
        <w:t xml:space="preserve"> освоения ООП НОО используются критерии: </w:t>
      </w:r>
      <w:r w:rsidR="00E90DB3">
        <w:rPr>
          <w:rFonts w:ascii="Times New Roman" w:hAnsi="Times New Roman" w:cs="Times New Roman"/>
          <w:sz w:val="24"/>
          <w:szCs w:val="24"/>
        </w:rPr>
        <w:t xml:space="preserve">- </w:t>
      </w:r>
      <w:r w:rsidRPr="001E186E">
        <w:rPr>
          <w:rFonts w:ascii="Times New Roman" w:hAnsi="Times New Roman" w:cs="Times New Roman"/>
          <w:sz w:val="24"/>
          <w:szCs w:val="24"/>
        </w:rPr>
        <w:t>знание и понимание, применение, функциональность.</w:t>
      </w:r>
    </w:p>
    <w:p w14:paraId="0B7297C6"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4635511C"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w:t>
      </w:r>
      <w:r w:rsidRPr="00E90DB3">
        <w:rPr>
          <w:rFonts w:ascii="Times New Roman" w:hAnsi="Times New Roman" w:cs="Times New Roman"/>
          <w:b/>
          <w:i/>
          <w:sz w:val="24"/>
          <w:szCs w:val="24"/>
        </w:rPr>
        <w:t>Обобщенный критерий "применение"</w:t>
      </w:r>
      <w:r w:rsidRPr="001E186E">
        <w:rPr>
          <w:rFonts w:ascii="Times New Roman" w:hAnsi="Times New Roman" w:cs="Times New Roman"/>
          <w:sz w:val="24"/>
          <w:szCs w:val="24"/>
        </w:rPr>
        <w:t xml:space="preserve"> включает:</w:t>
      </w:r>
    </w:p>
    <w:p w14:paraId="06757245"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62AD8566"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35E38D12"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w:t>
      </w:r>
      <w:r w:rsidRPr="00E90DB3">
        <w:rPr>
          <w:rFonts w:ascii="Times New Roman" w:hAnsi="Times New Roman" w:cs="Times New Roman"/>
          <w:b/>
          <w:i/>
          <w:sz w:val="24"/>
          <w:szCs w:val="24"/>
        </w:rPr>
        <w:t>Обобщенный критерий "функциональность"</w:t>
      </w:r>
      <w:r w:rsidRPr="001E186E">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w:t>
      </w:r>
      <w:r w:rsidRPr="001E186E">
        <w:rPr>
          <w:rFonts w:ascii="Times New Roman" w:hAnsi="Times New Roman" w:cs="Times New Roman"/>
          <w:sz w:val="24"/>
          <w:szCs w:val="24"/>
        </w:rPr>
        <w:lastRenderedPageBreak/>
        <w:t>различающихся сложностью предметного содержания, читательских умений, контекста, а также сочетанием когнитивных операций.</w:t>
      </w:r>
    </w:p>
    <w:p w14:paraId="75A7BE68"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w:t>
      </w:r>
      <w:r w:rsidRPr="00E90DB3">
        <w:rPr>
          <w:rFonts w:ascii="Times New Roman" w:hAnsi="Times New Roman" w:cs="Times New Roman"/>
          <w:b/>
          <w:i/>
          <w:sz w:val="24"/>
          <w:szCs w:val="24"/>
        </w:rPr>
        <w:t>Оценка предметных результатов</w:t>
      </w:r>
      <w:r w:rsidRPr="001E186E">
        <w:rPr>
          <w:rFonts w:ascii="Times New Roman" w:hAnsi="Times New Roman" w:cs="Times New Roman"/>
          <w:sz w:val="24"/>
          <w:szCs w:val="24"/>
        </w:rPr>
        <w:t xml:space="preserve"> освоения ООП НОО осуществляется педагогическим работником в ходе процедур текущего, тематического, промежуточного и итогового контроля.</w:t>
      </w:r>
    </w:p>
    <w:p w14:paraId="3F4097F0" w14:textId="77777777" w:rsidR="001E186E" w:rsidRPr="00E90DB3" w:rsidRDefault="001E186E" w:rsidP="00E90DB3">
      <w:pPr>
        <w:pStyle w:val="ConsPlusNormal"/>
        <w:spacing w:before="240" w:line="360" w:lineRule="auto"/>
        <w:ind w:firstLine="540"/>
        <w:jc w:val="center"/>
        <w:rPr>
          <w:rFonts w:ascii="Times New Roman" w:hAnsi="Times New Roman" w:cs="Times New Roman"/>
          <w:b/>
          <w:sz w:val="24"/>
          <w:szCs w:val="24"/>
        </w:rPr>
      </w:pPr>
      <w:bookmarkStart w:id="3" w:name="_Hlk161503415"/>
      <w:r w:rsidRPr="00E90DB3">
        <w:rPr>
          <w:rFonts w:ascii="Times New Roman" w:hAnsi="Times New Roman" w:cs="Times New Roman"/>
          <w:b/>
          <w:sz w:val="24"/>
          <w:szCs w:val="24"/>
        </w:rPr>
        <w:t xml:space="preserve">Особенности оценки предметных результатов </w:t>
      </w:r>
      <w:bookmarkEnd w:id="3"/>
      <w:r w:rsidRPr="00E90DB3">
        <w:rPr>
          <w:rFonts w:ascii="Times New Roman" w:hAnsi="Times New Roman" w:cs="Times New Roman"/>
          <w:b/>
          <w:sz w:val="24"/>
          <w:szCs w:val="24"/>
        </w:rPr>
        <w:t>по отдельному учебному предмету фиксируются в приложении к ООП НОО.</w:t>
      </w:r>
    </w:p>
    <w:p w14:paraId="2C11AB47"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Описание оценки предметных результатов по отдельному учебному предмету должно включать:</w:t>
      </w:r>
    </w:p>
    <w:p w14:paraId="3CE49B82"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92EA677"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7DB4EDB5" w14:textId="77777777" w:rsidR="001E186E" w:rsidRPr="001E186E" w:rsidRDefault="00E90DB3" w:rsidP="001E186E">
      <w:pPr>
        <w:pStyle w:val="ConsPlusNormal"/>
        <w:spacing w:before="24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186E" w:rsidRPr="001E186E">
        <w:rPr>
          <w:rFonts w:ascii="Times New Roman" w:hAnsi="Times New Roman" w:cs="Times New Roman"/>
          <w:sz w:val="24"/>
          <w:szCs w:val="24"/>
        </w:rPr>
        <w:t>график контрольных мероприятий.</w:t>
      </w:r>
    </w:p>
    <w:p w14:paraId="211027BA"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bookmarkStart w:id="4" w:name="_Hlk161503476"/>
      <w:r w:rsidRPr="00B0415C">
        <w:rPr>
          <w:rFonts w:ascii="Times New Roman" w:hAnsi="Times New Roman" w:cs="Times New Roman"/>
          <w:b/>
          <w:i/>
          <w:sz w:val="24"/>
          <w:szCs w:val="24"/>
        </w:rPr>
        <w:t>Стартовая диагностика</w:t>
      </w:r>
      <w:r w:rsidRPr="001E186E">
        <w:rPr>
          <w:rFonts w:ascii="Times New Roman" w:hAnsi="Times New Roman" w:cs="Times New Roman"/>
          <w:sz w:val="24"/>
          <w:szCs w:val="24"/>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14:paraId="03D0BE80"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 xml:space="preserve"> Стартовая диагностика</w:t>
      </w:r>
      <w:r w:rsidRPr="001E186E">
        <w:rPr>
          <w:rFonts w:ascii="Times New Roman" w:hAnsi="Times New Roman" w:cs="Times New Roman"/>
          <w:sz w:val="24"/>
          <w:szCs w:val="24"/>
        </w:rPr>
        <w:t xml:space="preserve">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14:paraId="7A28E341"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 xml:space="preserve"> Стартовая диагностика</w:t>
      </w:r>
      <w:r w:rsidRPr="001E186E">
        <w:rPr>
          <w:rFonts w:ascii="Times New Roman" w:hAnsi="Times New Roman" w:cs="Times New Roman"/>
          <w:sz w:val="24"/>
          <w:szCs w:val="24"/>
        </w:rPr>
        <w:t xml:space="preserve">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DA31BA5"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Текущая оценка</w:t>
      </w:r>
      <w:r w:rsidRPr="001E186E">
        <w:rPr>
          <w:rFonts w:ascii="Times New Roman" w:hAnsi="Times New Roman" w:cs="Times New Roman"/>
          <w:sz w:val="24"/>
          <w:szCs w:val="24"/>
        </w:rPr>
        <w:t xml:space="preserve"> направлена на оценку индивидуального продвижения обучающегося в освоении программы учебного предмета.</w:t>
      </w:r>
    </w:p>
    <w:p w14:paraId="45683320"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 xml:space="preserve"> Текущая оценка</w:t>
      </w:r>
      <w:r w:rsidRPr="001E186E">
        <w:rPr>
          <w:rFonts w:ascii="Times New Roman" w:hAnsi="Times New Roman" w:cs="Times New Roman"/>
          <w:sz w:val="24"/>
          <w:szCs w:val="24"/>
        </w:rPr>
        <w:t xml:space="preserve"> может быть формирующей (поддерживающей и направляющей усилия обучающегося, включающей его в самостоятельную оценочную деятельность) и </w:t>
      </w:r>
      <w:r w:rsidRPr="001E186E">
        <w:rPr>
          <w:rFonts w:ascii="Times New Roman" w:hAnsi="Times New Roman" w:cs="Times New Roman"/>
          <w:sz w:val="24"/>
          <w:szCs w:val="24"/>
        </w:rPr>
        <w:lastRenderedPageBreak/>
        <w:t>диагностической, способствующей выявлению и осознанию педагогическим работником и обучающимся существующих проблем в обучении.</w:t>
      </w:r>
    </w:p>
    <w:p w14:paraId="497E3694"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Объектом текущей оценки</w:t>
      </w:r>
      <w:r w:rsidRPr="001E186E">
        <w:rPr>
          <w:rFonts w:ascii="Times New Roman" w:hAnsi="Times New Roman" w:cs="Times New Roman"/>
          <w:sz w:val="24"/>
          <w:szCs w:val="24"/>
        </w:rPr>
        <w:t xml:space="preserve"> являются тематические планируемые результаты, этапы освоения которых зафиксированы в тематическом планировании по учебному предмету.</w:t>
      </w:r>
    </w:p>
    <w:bookmarkEnd w:id="4"/>
    <w:p w14:paraId="0A00B172"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 xml:space="preserve"> В текущей оценке</w:t>
      </w:r>
      <w:r w:rsidRPr="001E186E">
        <w:rPr>
          <w:rFonts w:ascii="Times New Roman" w:hAnsi="Times New Roman" w:cs="Times New Roman"/>
          <w:sz w:val="24"/>
          <w:szCs w:val="24"/>
        </w:rPr>
        <w:t xml:space="preserve">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1E186E">
        <w:rPr>
          <w:rFonts w:ascii="Times New Roman" w:hAnsi="Times New Roman" w:cs="Times New Roman"/>
          <w:sz w:val="24"/>
          <w:szCs w:val="24"/>
        </w:rPr>
        <w:t>взаимооценка</w:t>
      </w:r>
      <w:proofErr w:type="spellEnd"/>
      <w:r w:rsidRPr="001E186E">
        <w:rPr>
          <w:rFonts w:ascii="Times New Roman" w:hAnsi="Times New Roman" w:cs="Times New Roman"/>
          <w:sz w:val="24"/>
          <w:szCs w:val="24"/>
        </w:rPr>
        <w:t>, рефлексия, листы продвижения и другие) с учетом особенностей учебного предмета.</w:t>
      </w:r>
    </w:p>
    <w:p w14:paraId="57A4288C"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1E186E">
        <w:rPr>
          <w:rFonts w:ascii="Times New Roman" w:hAnsi="Times New Roman" w:cs="Times New Roman"/>
          <w:sz w:val="24"/>
          <w:szCs w:val="24"/>
        </w:rPr>
        <w:t xml:space="preserve"> Результаты текущей оценки являются основой для индивидуализации учебного процесса.</w:t>
      </w:r>
    </w:p>
    <w:p w14:paraId="4FB45D4C"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bookmarkStart w:id="5" w:name="_Hlk161503572"/>
      <w:r w:rsidRPr="00B0415C">
        <w:rPr>
          <w:rFonts w:ascii="Times New Roman" w:hAnsi="Times New Roman" w:cs="Times New Roman"/>
          <w:b/>
          <w:i/>
          <w:sz w:val="24"/>
          <w:szCs w:val="24"/>
        </w:rPr>
        <w:t>Тематическая оценка</w:t>
      </w:r>
      <w:r w:rsidRPr="001E186E">
        <w:rPr>
          <w:rFonts w:ascii="Times New Roman" w:hAnsi="Times New Roman" w:cs="Times New Roman"/>
          <w:sz w:val="24"/>
          <w:szCs w:val="24"/>
        </w:rPr>
        <w:t xml:space="preserve"> направлена на оценку уровня достижения обучающимися тематических планируемых результатов по учебному предмету.</w:t>
      </w:r>
    </w:p>
    <w:p w14:paraId="556C0FAA"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Промежуточная аттестация</w:t>
      </w:r>
      <w:r w:rsidRPr="001E186E">
        <w:rPr>
          <w:rFonts w:ascii="Times New Roman" w:hAnsi="Times New Roman" w:cs="Times New Roman"/>
          <w:sz w:val="24"/>
          <w:szCs w:val="24"/>
        </w:rPr>
        <w:t xml:space="preserve"> обучающихся проводится, начиная со второго класса, в конце каждого учебного периода по каждому изучаемому учебному предмету.</w:t>
      </w:r>
    </w:p>
    <w:p w14:paraId="2DA1CB8B"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Промежуточная аттестация</w:t>
      </w:r>
      <w:r w:rsidRPr="001E186E">
        <w:rPr>
          <w:rFonts w:ascii="Times New Roman" w:hAnsi="Times New Roman" w:cs="Times New Roman"/>
          <w:sz w:val="24"/>
          <w:szCs w:val="24"/>
        </w:rPr>
        <w:t xml:space="preserve">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330A64B8" w14:textId="77777777"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Промежуточная оценка</w:t>
      </w:r>
      <w:r w:rsidRPr="001E186E">
        <w:rPr>
          <w:rFonts w:ascii="Times New Roman" w:hAnsi="Times New Roman" w:cs="Times New Roman"/>
          <w:sz w:val="24"/>
          <w:szCs w:val="24"/>
        </w:rPr>
        <w:t>,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30C6BCCA" w14:textId="5EEB21F9" w:rsidR="001E186E" w:rsidRPr="001E186E" w:rsidRDefault="001E186E" w:rsidP="001E186E">
      <w:pPr>
        <w:pStyle w:val="ConsPlusNormal"/>
        <w:spacing w:before="240" w:line="360" w:lineRule="auto"/>
        <w:ind w:firstLine="540"/>
        <w:jc w:val="both"/>
        <w:rPr>
          <w:rFonts w:ascii="Times New Roman" w:hAnsi="Times New Roman" w:cs="Times New Roman"/>
          <w:sz w:val="24"/>
          <w:szCs w:val="24"/>
        </w:rPr>
      </w:pPr>
      <w:r w:rsidRPr="00B0415C">
        <w:rPr>
          <w:rFonts w:ascii="Times New Roman" w:hAnsi="Times New Roman" w:cs="Times New Roman"/>
          <w:b/>
          <w:i/>
          <w:sz w:val="24"/>
          <w:szCs w:val="24"/>
        </w:rPr>
        <w:t>Итоговая оценка</w:t>
      </w:r>
      <w:r w:rsidRPr="001E186E">
        <w:rPr>
          <w:rFonts w:ascii="Times New Roman" w:hAnsi="Times New Roman" w:cs="Times New Roman"/>
          <w:sz w:val="24"/>
          <w:szCs w:val="24"/>
        </w:rPr>
        <w:t xml:space="preserve"> является процедурой внутренней оценки образовательной организации и складывается из результатов накопленной </w:t>
      </w:r>
      <w:r w:rsidR="00A20873" w:rsidRPr="001E186E">
        <w:rPr>
          <w:rFonts w:ascii="Times New Roman" w:hAnsi="Times New Roman" w:cs="Times New Roman"/>
          <w:sz w:val="24"/>
          <w:szCs w:val="24"/>
        </w:rPr>
        <w:t>оценки по</w:t>
      </w:r>
      <w:r w:rsidRPr="001E186E">
        <w:rPr>
          <w:rFonts w:ascii="Times New Roman" w:hAnsi="Times New Roman" w:cs="Times New Roman"/>
          <w:sz w:val="24"/>
          <w:szCs w:val="24"/>
        </w:rPr>
        <w:t xml:space="preserve">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bookmarkEnd w:id="5"/>
    <w:p w14:paraId="534551F8" w14:textId="77777777" w:rsidR="00872E5E" w:rsidRDefault="00872E5E" w:rsidP="00BB472F">
      <w:pPr>
        <w:pStyle w:val="ConsPlusTitle"/>
        <w:jc w:val="center"/>
        <w:outlineLvl w:val="1"/>
        <w:rPr>
          <w:rFonts w:ascii="Times New Roman" w:hAnsi="Times New Roman" w:cs="Times New Roman"/>
        </w:rPr>
      </w:pPr>
    </w:p>
    <w:p w14:paraId="256686F7" w14:textId="77777777" w:rsidR="007F4C11" w:rsidRDefault="00B0415C" w:rsidP="00BB472F">
      <w:pPr>
        <w:pStyle w:val="ConsPlusTitle"/>
        <w:jc w:val="center"/>
        <w:outlineLvl w:val="1"/>
        <w:rPr>
          <w:rFonts w:ascii="Times New Roman" w:hAnsi="Times New Roman" w:cs="Times New Roman"/>
        </w:rPr>
      </w:pPr>
      <w:r w:rsidRPr="00B0415C">
        <w:rPr>
          <w:rFonts w:ascii="Times New Roman" w:hAnsi="Times New Roman" w:cs="Times New Roman"/>
        </w:rPr>
        <w:t>II</w:t>
      </w:r>
      <w:r w:rsidR="00BB472F">
        <w:rPr>
          <w:rFonts w:ascii="Times New Roman" w:hAnsi="Times New Roman" w:cs="Times New Roman"/>
        </w:rPr>
        <w:t>. Содержательный раздел</w:t>
      </w:r>
    </w:p>
    <w:p w14:paraId="69546C79" w14:textId="7D832917" w:rsidR="005B03DA" w:rsidRDefault="005B03DA" w:rsidP="00BB472F">
      <w:pPr>
        <w:pStyle w:val="ConsPlusTitle"/>
        <w:jc w:val="center"/>
        <w:outlineLvl w:val="1"/>
        <w:rPr>
          <w:rFonts w:ascii="Times New Roman" w:hAnsi="Times New Roman" w:cs="Times New Roman"/>
        </w:rPr>
      </w:pPr>
      <w:r w:rsidRPr="00E12614">
        <w:rPr>
          <w:rFonts w:ascii="Times New Roman" w:hAnsi="Times New Roman" w:cs="Times New Roman"/>
        </w:rPr>
        <w:t>2.1. Рабочие программы учебных предметов</w:t>
      </w:r>
    </w:p>
    <w:p w14:paraId="2BCC5D2E" w14:textId="77777777" w:rsidR="00A20873" w:rsidRPr="00E12614" w:rsidRDefault="00A20873" w:rsidP="00BB472F">
      <w:pPr>
        <w:pStyle w:val="ConsPlusTitle"/>
        <w:jc w:val="center"/>
        <w:outlineLvl w:val="1"/>
        <w:rPr>
          <w:rFonts w:ascii="Times New Roman" w:hAnsi="Times New Roman" w:cs="Times New Roman"/>
        </w:rPr>
      </w:pPr>
    </w:p>
    <w:p w14:paraId="571C89E7" w14:textId="77777777" w:rsidR="00513DEF" w:rsidRDefault="00A20873" w:rsidP="00513DEF">
      <w:pPr>
        <w:widowControl w:val="0"/>
        <w:tabs>
          <w:tab w:val="left" w:leader="dot" w:pos="624"/>
        </w:tabs>
        <w:autoSpaceDE w:val="0"/>
        <w:autoSpaceDN w:val="0"/>
        <w:adjustRightInd w:val="0"/>
        <w:spacing w:line="360" w:lineRule="auto"/>
        <w:ind w:left="0" w:firstLine="851"/>
        <w:jc w:val="both"/>
        <w:rPr>
          <w:rFonts w:ascii="Times New Roman" w:hAnsi="Times New Roman" w:cs="Times New Roman"/>
          <w:sz w:val="24"/>
          <w:szCs w:val="24"/>
        </w:rPr>
      </w:pPr>
      <w:bookmarkStart w:id="6" w:name="_Hlk174344231"/>
      <w:r w:rsidRPr="00A20873">
        <w:rPr>
          <w:rFonts w:ascii="Times New Roman" w:hAnsi="Times New Roman" w:cs="Times New Roman"/>
          <w:sz w:val="24"/>
          <w:szCs w:val="24"/>
        </w:rPr>
        <w:t>М</w:t>
      </w:r>
      <w:r>
        <w:rPr>
          <w:rFonts w:ascii="Times New Roman" w:hAnsi="Times New Roman" w:cs="Times New Roman"/>
          <w:sz w:val="24"/>
          <w:szCs w:val="24"/>
        </w:rPr>
        <w:t>Б</w:t>
      </w:r>
      <w:r w:rsidRPr="00A20873">
        <w:rPr>
          <w:rFonts w:ascii="Times New Roman" w:hAnsi="Times New Roman" w:cs="Times New Roman"/>
          <w:sz w:val="24"/>
          <w:szCs w:val="24"/>
        </w:rPr>
        <w:t xml:space="preserve">ОУ «СОШ № </w:t>
      </w:r>
      <w:r>
        <w:rPr>
          <w:rFonts w:ascii="Times New Roman" w:hAnsi="Times New Roman" w:cs="Times New Roman"/>
          <w:sz w:val="24"/>
          <w:szCs w:val="24"/>
        </w:rPr>
        <w:t>19</w:t>
      </w:r>
      <w:r w:rsidRPr="00A20873">
        <w:rPr>
          <w:rFonts w:ascii="Times New Roman" w:hAnsi="Times New Roman" w:cs="Times New Roman"/>
          <w:sz w:val="24"/>
          <w:szCs w:val="24"/>
        </w:rPr>
        <w:t xml:space="preserve">» при реализации основной образовательной программы начального общего образования использует федеральные рабочие программы учебных предметов. </w:t>
      </w:r>
    </w:p>
    <w:p w14:paraId="37C94BAE" w14:textId="77777777" w:rsidR="00513DEF" w:rsidRDefault="00A20873" w:rsidP="00513DEF">
      <w:pPr>
        <w:widowControl w:val="0"/>
        <w:tabs>
          <w:tab w:val="left" w:leader="dot" w:pos="624"/>
        </w:tabs>
        <w:autoSpaceDE w:val="0"/>
        <w:autoSpaceDN w:val="0"/>
        <w:adjustRightInd w:val="0"/>
        <w:spacing w:line="360" w:lineRule="auto"/>
        <w:ind w:left="0" w:firstLine="851"/>
        <w:jc w:val="both"/>
        <w:rPr>
          <w:rFonts w:ascii="Times New Roman" w:hAnsi="Times New Roman" w:cs="Times New Roman"/>
          <w:sz w:val="24"/>
          <w:szCs w:val="24"/>
        </w:rPr>
      </w:pPr>
      <w:r w:rsidRPr="00A20873">
        <w:rPr>
          <w:rFonts w:ascii="Times New Roman" w:hAnsi="Times New Roman" w:cs="Times New Roman"/>
          <w:sz w:val="24"/>
          <w:szCs w:val="24"/>
        </w:rPr>
        <w:lastRenderedPageBreak/>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 </w:t>
      </w:r>
    </w:p>
    <w:p w14:paraId="1C0B5492" w14:textId="77777777" w:rsidR="00513DEF" w:rsidRDefault="00A20873" w:rsidP="00513DEF">
      <w:pPr>
        <w:widowControl w:val="0"/>
        <w:tabs>
          <w:tab w:val="left" w:leader="dot" w:pos="624"/>
        </w:tabs>
        <w:autoSpaceDE w:val="0"/>
        <w:autoSpaceDN w:val="0"/>
        <w:adjustRightInd w:val="0"/>
        <w:spacing w:line="360" w:lineRule="auto"/>
        <w:ind w:left="0" w:firstLine="851"/>
        <w:jc w:val="both"/>
        <w:rPr>
          <w:rFonts w:ascii="Times New Roman" w:hAnsi="Times New Roman" w:cs="Times New Roman"/>
          <w:sz w:val="24"/>
          <w:szCs w:val="24"/>
        </w:rPr>
      </w:pPr>
      <w:r w:rsidRPr="00A20873">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включают: </w:t>
      </w:r>
    </w:p>
    <w:p w14:paraId="2ADB6039" w14:textId="77777777" w:rsidR="00513DEF" w:rsidRDefault="00A20873" w:rsidP="00513DEF">
      <w:pPr>
        <w:widowControl w:val="0"/>
        <w:tabs>
          <w:tab w:val="left" w:leader="dot" w:pos="624"/>
        </w:tabs>
        <w:autoSpaceDE w:val="0"/>
        <w:autoSpaceDN w:val="0"/>
        <w:adjustRightInd w:val="0"/>
        <w:spacing w:line="360" w:lineRule="auto"/>
        <w:ind w:left="0" w:firstLine="851"/>
        <w:jc w:val="both"/>
        <w:rPr>
          <w:rFonts w:ascii="Times New Roman" w:hAnsi="Times New Roman" w:cs="Times New Roman"/>
          <w:sz w:val="24"/>
          <w:szCs w:val="24"/>
        </w:rPr>
      </w:pPr>
      <w:r w:rsidRPr="00A20873">
        <w:rPr>
          <w:rFonts w:ascii="Times New Roman" w:hAnsi="Times New Roman" w:cs="Times New Roman"/>
          <w:sz w:val="24"/>
          <w:szCs w:val="24"/>
        </w:rPr>
        <w:t xml:space="preserve">1) содержание учебного предмета, учебного курса (в том числе внеурочной деятельности), учебного модуля; </w:t>
      </w:r>
    </w:p>
    <w:p w14:paraId="5A9883A2" w14:textId="77777777" w:rsidR="00513DEF" w:rsidRDefault="00A20873" w:rsidP="00513DEF">
      <w:pPr>
        <w:widowControl w:val="0"/>
        <w:tabs>
          <w:tab w:val="left" w:leader="dot" w:pos="624"/>
        </w:tabs>
        <w:autoSpaceDE w:val="0"/>
        <w:autoSpaceDN w:val="0"/>
        <w:adjustRightInd w:val="0"/>
        <w:spacing w:line="360" w:lineRule="auto"/>
        <w:ind w:left="0" w:firstLine="851"/>
        <w:jc w:val="both"/>
        <w:rPr>
          <w:rFonts w:ascii="Times New Roman" w:hAnsi="Times New Roman" w:cs="Times New Roman"/>
          <w:sz w:val="24"/>
          <w:szCs w:val="24"/>
        </w:rPr>
      </w:pPr>
      <w:r w:rsidRPr="00A20873">
        <w:rPr>
          <w:rFonts w:ascii="Times New Roman" w:hAnsi="Times New Roman" w:cs="Times New Roman"/>
          <w:sz w:val="24"/>
          <w:szCs w:val="24"/>
        </w:rPr>
        <w:t xml:space="preserve">2) планируемые результаты освоения учебного предмета, учебного курса (в том числе внеурочной деятельности), учебного модуля; </w:t>
      </w:r>
    </w:p>
    <w:p w14:paraId="751B6D77" w14:textId="77777777" w:rsidR="00513DEF" w:rsidRDefault="00A20873" w:rsidP="00513DEF">
      <w:pPr>
        <w:widowControl w:val="0"/>
        <w:tabs>
          <w:tab w:val="left" w:leader="dot" w:pos="624"/>
        </w:tabs>
        <w:autoSpaceDE w:val="0"/>
        <w:autoSpaceDN w:val="0"/>
        <w:adjustRightInd w:val="0"/>
        <w:spacing w:line="360" w:lineRule="auto"/>
        <w:ind w:left="0" w:firstLine="851"/>
        <w:jc w:val="both"/>
        <w:rPr>
          <w:rFonts w:ascii="Times New Roman" w:hAnsi="Times New Roman" w:cs="Times New Roman"/>
          <w:sz w:val="24"/>
          <w:szCs w:val="24"/>
        </w:rPr>
      </w:pPr>
      <w:r w:rsidRPr="00A20873">
        <w:rPr>
          <w:rFonts w:ascii="Times New Roman" w:hAnsi="Times New Roman" w:cs="Times New Roman"/>
          <w:sz w:val="24"/>
          <w:szCs w:val="24"/>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0CFEF4F0" w14:textId="77777777" w:rsidR="00513DEF" w:rsidRDefault="00A20873" w:rsidP="00513DEF">
      <w:pPr>
        <w:widowControl w:val="0"/>
        <w:tabs>
          <w:tab w:val="left" w:leader="dot" w:pos="624"/>
        </w:tabs>
        <w:autoSpaceDE w:val="0"/>
        <w:autoSpaceDN w:val="0"/>
        <w:adjustRightInd w:val="0"/>
        <w:spacing w:line="360" w:lineRule="auto"/>
        <w:ind w:left="0" w:firstLine="851"/>
        <w:jc w:val="both"/>
        <w:rPr>
          <w:rFonts w:ascii="Times New Roman" w:hAnsi="Times New Roman" w:cs="Times New Roman"/>
          <w:sz w:val="24"/>
          <w:szCs w:val="24"/>
        </w:rPr>
      </w:pPr>
      <w:r w:rsidRPr="00A20873">
        <w:rPr>
          <w:rFonts w:ascii="Times New Roman" w:hAnsi="Times New Roman" w:cs="Times New Roman"/>
          <w:sz w:val="24"/>
          <w:szCs w:val="24"/>
        </w:rPr>
        <w:t xml:space="preserve">Рабочие программы учебных курсов внеурочной деятельности также содержат указание на форму проведения занятий. </w:t>
      </w:r>
    </w:p>
    <w:p w14:paraId="66D24761" w14:textId="46156FE6" w:rsidR="006A70BF" w:rsidRPr="00A20873" w:rsidRDefault="00A20873" w:rsidP="00513DEF">
      <w:pPr>
        <w:widowControl w:val="0"/>
        <w:tabs>
          <w:tab w:val="left" w:leader="dot" w:pos="624"/>
        </w:tabs>
        <w:autoSpaceDE w:val="0"/>
        <w:autoSpaceDN w:val="0"/>
        <w:adjustRightInd w:val="0"/>
        <w:spacing w:line="360" w:lineRule="auto"/>
        <w:ind w:left="0" w:firstLine="851"/>
        <w:jc w:val="both"/>
        <w:rPr>
          <w:rFonts w:ascii="Times New Roman" w:eastAsia="@Arial Unicode MS" w:hAnsi="Times New Roman" w:cs="Times New Roman"/>
          <w:b/>
          <w:szCs w:val="32"/>
        </w:rPr>
      </w:pPr>
      <w:r w:rsidRPr="00A20873">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r w:rsidR="00513DEF">
        <w:rPr>
          <w:rFonts w:ascii="Times New Roman" w:hAnsi="Times New Roman" w:cs="Times New Roman"/>
          <w:sz w:val="24"/>
          <w:szCs w:val="24"/>
        </w:rPr>
        <w:t xml:space="preserve">    </w:t>
      </w:r>
      <w:r w:rsidRPr="00A20873">
        <w:rPr>
          <w:rFonts w:ascii="Times New Roman" w:hAnsi="Times New Roman" w:cs="Times New Roman"/>
          <w:sz w:val="24"/>
          <w:szCs w:val="24"/>
        </w:rPr>
        <w:t>Рабочие программы размещены на сайте школы.</w:t>
      </w:r>
    </w:p>
    <w:bookmarkEnd w:id="6"/>
    <w:p w14:paraId="04E6879D" w14:textId="77777777" w:rsidR="00367487" w:rsidRPr="00367487" w:rsidRDefault="00367487" w:rsidP="00367487">
      <w:pPr>
        <w:ind w:left="0"/>
        <w:jc w:val="center"/>
        <w:rPr>
          <w:rFonts w:ascii="Times New Roman" w:eastAsia="Calibri" w:hAnsi="Times New Roman" w:cs="Times New Roman"/>
          <w:b/>
          <w:bCs/>
          <w:sz w:val="24"/>
          <w:szCs w:val="24"/>
        </w:rPr>
      </w:pPr>
      <w:r w:rsidRPr="00367487">
        <w:rPr>
          <w:rFonts w:ascii="Times New Roman" w:eastAsia="Calibri" w:hAnsi="Times New Roman" w:cs="Times New Roman"/>
          <w:b/>
          <w:sz w:val="24"/>
          <w:szCs w:val="24"/>
        </w:rPr>
        <w:t>Планируемые образовательные результаты</w:t>
      </w:r>
    </w:p>
    <w:p w14:paraId="1AED5001" w14:textId="77777777" w:rsidR="00367487" w:rsidRPr="00367487" w:rsidRDefault="00367487" w:rsidP="003F088B">
      <w:pPr>
        <w:tabs>
          <w:tab w:val="left" w:pos="142"/>
        </w:tabs>
        <w:spacing w:line="360" w:lineRule="auto"/>
        <w:ind w:left="0"/>
        <w:contextualSpacing/>
        <w:jc w:val="both"/>
        <w:rPr>
          <w:rFonts w:ascii="Times New Roman" w:eastAsia="Calibri" w:hAnsi="Times New Roman" w:cs="Times New Roman"/>
          <w:i/>
          <w:sz w:val="24"/>
          <w:szCs w:val="24"/>
        </w:rPr>
      </w:pPr>
      <w:r w:rsidRPr="00367487">
        <w:rPr>
          <w:rFonts w:ascii="Times New Roman" w:eastAsia="Calibri" w:hAnsi="Times New Roman" w:cs="Times New Roman"/>
          <w:b/>
          <w:i/>
          <w:sz w:val="24"/>
          <w:szCs w:val="24"/>
        </w:rPr>
        <w:t>Личностные</w:t>
      </w:r>
      <w:r w:rsidRPr="00367487">
        <w:rPr>
          <w:rFonts w:ascii="Times New Roman" w:eastAsia="Calibri" w:hAnsi="Times New Roman" w:cs="Times New Roman"/>
          <w:i/>
          <w:sz w:val="24"/>
          <w:szCs w:val="24"/>
        </w:rPr>
        <w:t xml:space="preserve">, </w:t>
      </w:r>
      <w:r w:rsidRPr="00367487">
        <w:rPr>
          <w:rFonts w:ascii="Times New Roman" w:eastAsia="Calibri" w:hAnsi="Times New Roman" w:cs="Times New Roman"/>
          <w:b/>
          <w:i/>
          <w:sz w:val="24"/>
          <w:szCs w:val="24"/>
        </w:rPr>
        <w:t>метапредметные</w:t>
      </w:r>
      <w:r w:rsidRPr="00367487">
        <w:rPr>
          <w:rFonts w:ascii="Times New Roman" w:eastAsia="Calibri" w:hAnsi="Times New Roman" w:cs="Times New Roman"/>
          <w:i/>
          <w:sz w:val="24"/>
          <w:szCs w:val="24"/>
        </w:rPr>
        <w:t xml:space="preserve"> и </w:t>
      </w:r>
      <w:r w:rsidRPr="00367487">
        <w:rPr>
          <w:rFonts w:ascii="Times New Roman" w:eastAsia="Calibri" w:hAnsi="Times New Roman" w:cs="Times New Roman"/>
          <w:b/>
          <w:i/>
          <w:sz w:val="24"/>
          <w:szCs w:val="24"/>
        </w:rPr>
        <w:t>предметные</w:t>
      </w:r>
      <w:r w:rsidRPr="00367487">
        <w:rPr>
          <w:rFonts w:ascii="Times New Roman" w:eastAsia="Calibri" w:hAnsi="Times New Roman" w:cs="Times New Roman"/>
          <w:i/>
          <w:sz w:val="24"/>
          <w:szCs w:val="24"/>
        </w:rPr>
        <w:t xml:space="preserve"> результаты соответствуют пункту 1.2 ООП НОО.</w:t>
      </w:r>
    </w:p>
    <w:p w14:paraId="65E4379B" w14:textId="3C9B9BD4" w:rsidR="008F6A06" w:rsidRDefault="00367487" w:rsidP="003F088B">
      <w:pPr>
        <w:spacing w:line="360" w:lineRule="auto"/>
        <w:ind w:left="0"/>
        <w:jc w:val="both"/>
        <w:rPr>
          <w:rFonts w:ascii="Times New Roman" w:eastAsia="Calibri" w:hAnsi="Times New Roman" w:cs="Times New Roman"/>
          <w:sz w:val="24"/>
          <w:szCs w:val="24"/>
        </w:rPr>
      </w:pPr>
      <w:r w:rsidRPr="00367487">
        <w:rPr>
          <w:rFonts w:ascii="Times New Roman" w:eastAsia="Calibri" w:hAnsi="Times New Roman" w:cs="Times New Roman"/>
          <w:sz w:val="24"/>
          <w:szCs w:val="24"/>
        </w:rPr>
        <w:t xml:space="preserve">В воспитании детей младшего школьного возраста </w:t>
      </w:r>
      <w:r w:rsidRPr="00367487">
        <w:rPr>
          <w:rFonts w:ascii="Times New Roman" w:eastAsia="Calibri" w:hAnsi="Times New Roman" w:cs="Times New Roman"/>
          <w:b/>
          <w:sz w:val="24"/>
          <w:szCs w:val="24"/>
        </w:rPr>
        <w:t>(уровень начального общего образования)</w:t>
      </w:r>
      <w:r w:rsidRPr="00367487">
        <w:rPr>
          <w:rFonts w:ascii="Times New Roman" w:eastAsia="Calibri" w:hAnsi="Times New Roman" w:cs="Times New Roman"/>
          <w:sz w:val="24"/>
          <w:szCs w:val="24"/>
        </w:rPr>
        <w:t xml:space="preserve">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(ООП НОО «Программа воспитания»)</w:t>
      </w:r>
    </w:p>
    <w:p w14:paraId="38B5E623" w14:textId="77777777" w:rsidR="00C51558" w:rsidRPr="00C51558" w:rsidRDefault="00C51558" w:rsidP="003F088B">
      <w:pPr>
        <w:spacing w:line="360" w:lineRule="auto"/>
        <w:ind w:left="0"/>
        <w:jc w:val="both"/>
        <w:rPr>
          <w:rFonts w:ascii="Times New Roman" w:eastAsia="Calibri" w:hAnsi="Times New Roman" w:cs="Times New Roman"/>
          <w:sz w:val="24"/>
          <w:szCs w:val="24"/>
        </w:rPr>
      </w:pPr>
    </w:p>
    <w:p w14:paraId="7F362925" w14:textId="5EC74F03" w:rsidR="007B1A8A" w:rsidRDefault="005F3E9A" w:rsidP="008F6A06">
      <w:pPr>
        <w:spacing w:line="360" w:lineRule="auto"/>
        <w:ind w:left="-284" w:firstLine="1135"/>
        <w:rPr>
          <w:rFonts w:ascii="Times New Roman" w:eastAsia="Times New Roman" w:hAnsi="Times New Roman" w:cs="Times New Roman"/>
          <w:b/>
          <w:bCs/>
          <w:kern w:val="28"/>
          <w:sz w:val="24"/>
          <w:szCs w:val="24"/>
          <w:lang w:eastAsia="ar-SA"/>
        </w:rPr>
      </w:pPr>
      <w:r>
        <w:rPr>
          <w:rFonts w:ascii="Times New Roman" w:eastAsia="Times New Roman" w:hAnsi="Times New Roman" w:cs="Times New Roman"/>
          <w:b/>
          <w:bCs/>
          <w:kern w:val="28"/>
          <w:sz w:val="24"/>
          <w:szCs w:val="24"/>
          <w:lang w:eastAsia="ar-SA"/>
        </w:rPr>
        <w:t>2.2</w:t>
      </w:r>
      <w:r w:rsidR="008F6A06" w:rsidRPr="001D7768">
        <w:rPr>
          <w:rFonts w:ascii="Times New Roman" w:eastAsia="Times New Roman" w:hAnsi="Times New Roman" w:cs="Times New Roman"/>
          <w:b/>
          <w:bCs/>
          <w:kern w:val="28"/>
          <w:sz w:val="24"/>
          <w:szCs w:val="24"/>
          <w:lang w:eastAsia="ar-SA"/>
        </w:rPr>
        <w:t xml:space="preserve">. Программа формирования универсальных учебных действий </w:t>
      </w:r>
    </w:p>
    <w:p w14:paraId="3FEB7C85" w14:textId="3507A426" w:rsidR="00DC56D1" w:rsidRPr="00DC56D1" w:rsidRDefault="00DC56D1" w:rsidP="003F088B">
      <w:pPr>
        <w:spacing w:before="100" w:beforeAutospacing="1" w:after="100" w:afterAutospacing="1" w:line="360" w:lineRule="auto"/>
        <w:ind w:left="0" w:firstLine="851"/>
        <w:rPr>
          <w:rFonts w:ascii="Times New Roman" w:eastAsia="Times New Roman" w:hAnsi="Times New Roman" w:cs="Times New Roman"/>
          <w:color w:val="000000"/>
          <w:sz w:val="24"/>
          <w:szCs w:val="24"/>
        </w:rPr>
      </w:pPr>
      <w:r w:rsidRPr="00DC56D1">
        <w:rPr>
          <w:rFonts w:ascii="Times New Roman" w:eastAsia="Times New Roman" w:hAnsi="Times New Roman" w:cs="Times New Roman"/>
          <w:color w:val="000000"/>
          <w:sz w:val="24"/>
          <w:szCs w:val="24"/>
        </w:rPr>
        <w:lastRenderedPageBreak/>
        <w:t>Программа формирования УУД конкретизирует требования ФГОС НОО к</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 xml:space="preserve">результатам освоения основной образовательной программы начального общего образования. </w:t>
      </w:r>
      <w:r w:rsidR="002D6B01">
        <w:rPr>
          <w:rFonts w:ascii="Times New Roman" w:eastAsia="Times New Roman" w:hAnsi="Times New Roman" w:cs="Times New Roman"/>
          <w:color w:val="000000"/>
          <w:sz w:val="24"/>
          <w:szCs w:val="24"/>
        </w:rPr>
        <w:t xml:space="preserve">    </w:t>
      </w:r>
      <w:r w:rsidRPr="00DC56D1">
        <w:rPr>
          <w:rFonts w:ascii="Times New Roman" w:eastAsia="Times New Roman" w:hAnsi="Times New Roman" w:cs="Times New Roman"/>
          <w:color w:val="000000"/>
          <w:sz w:val="24"/>
          <w:szCs w:val="24"/>
        </w:rPr>
        <w:t>Универсальные учебные действия трактуются во</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ФГОС НОО как обобщенные учебные действия, позволяющие решать широкий круг задач в</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различных предметных областях и</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являющиеся результатами освоения обучающимися основной образовательной программы начального общего образования.</w:t>
      </w:r>
    </w:p>
    <w:p w14:paraId="4814BE0D" w14:textId="25139237" w:rsidR="00DC56D1" w:rsidRPr="00DC56D1" w:rsidRDefault="00DC56D1" w:rsidP="003F088B">
      <w:pPr>
        <w:spacing w:before="100" w:beforeAutospacing="1" w:after="100" w:afterAutospacing="1" w:line="360" w:lineRule="auto"/>
        <w:ind w:left="0" w:firstLine="0"/>
        <w:rPr>
          <w:rFonts w:ascii="Times New Roman" w:eastAsia="Times New Roman" w:hAnsi="Times New Roman" w:cs="Times New Roman"/>
          <w:color w:val="000000"/>
          <w:sz w:val="24"/>
          <w:szCs w:val="24"/>
        </w:rPr>
      </w:pPr>
      <w:r w:rsidRPr="00DC56D1">
        <w:rPr>
          <w:rFonts w:ascii="Times New Roman" w:eastAsia="Times New Roman" w:hAnsi="Times New Roman" w:cs="Times New Roman"/>
          <w:color w:val="000000"/>
          <w:sz w:val="24"/>
          <w:szCs w:val="24"/>
        </w:rPr>
        <w:t>В</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соответствии с</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ФГОС НОО и</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ФОП НОО программа формирования универсальных (обобщенных) учебных действий (далее</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 УУД) МБОУ «С</w:t>
      </w:r>
      <w:r w:rsidR="003F088B">
        <w:rPr>
          <w:rFonts w:ascii="Times New Roman" w:eastAsia="Times New Roman" w:hAnsi="Times New Roman" w:cs="Times New Roman"/>
          <w:color w:val="000000"/>
          <w:sz w:val="24"/>
          <w:szCs w:val="24"/>
        </w:rPr>
        <w:t>ОШ</w:t>
      </w:r>
      <w:r w:rsidRPr="00DC56D1">
        <w:rPr>
          <w:rFonts w:ascii="Times New Roman" w:eastAsia="Times New Roman" w:hAnsi="Times New Roman" w:cs="Times New Roman"/>
          <w:color w:val="000000"/>
          <w:sz w:val="24"/>
          <w:szCs w:val="24"/>
        </w:rPr>
        <w:t xml:space="preserve"> №</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1</w:t>
      </w:r>
      <w:r w:rsidR="002D6B01">
        <w:rPr>
          <w:rFonts w:ascii="Times New Roman" w:eastAsia="Times New Roman" w:hAnsi="Times New Roman" w:cs="Times New Roman"/>
          <w:color w:val="000000"/>
          <w:sz w:val="24"/>
          <w:szCs w:val="24"/>
        </w:rPr>
        <w:t>9</w:t>
      </w:r>
      <w:r w:rsidRPr="00DC56D1">
        <w:rPr>
          <w:rFonts w:ascii="Times New Roman" w:eastAsia="Times New Roman" w:hAnsi="Times New Roman" w:cs="Times New Roman"/>
          <w:color w:val="000000"/>
          <w:sz w:val="24"/>
          <w:szCs w:val="24"/>
        </w:rPr>
        <w:t>» включает:</w:t>
      </w:r>
    </w:p>
    <w:p w14:paraId="5ECBDA5A" w14:textId="77777777" w:rsidR="00DC56D1" w:rsidRPr="00DC56D1" w:rsidRDefault="00DC56D1" w:rsidP="00DC56D1">
      <w:pPr>
        <w:numPr>
          <w:ilvl w:val="0"/>
          <w:numId w:val="46"/>
        </w:numPr>
        <w:spacing w:before="100" w:beforeAutospacing="1" w:after="100" w:afterAutospacing="1"/>
        <w:ind w:left="780" w:right="180"/>
        <w:contextualSpacing/>
        <w:rPr>
          <w:rFonts w:ascii="Times New Roman" w:eastAsia="Times New Roman" w:hAnsi="Times New Roman" w:cs="Times New Roman"/>
          <w:color w:val="000000"/>
          <w:sz w:val="24"/>
          <w:szCs w:val="24"/>
        </w:rPr>
      </w:pPr>
      <w:r w:rsidRPr="00DC56D1">
        <w:rPr>
          <w:rFonts w:ascii="Times New Roman" w:eastAsia="Times New Roman" w:hAnsi="Times New Roman" w:cs="Times New Roman"/>
          <w:color w:val="000000"/>
          <w:sz w:val="24"/>
          <w:szCs w:val="24"/>
        </w:rPr>
        <w:t>описание взаимосвязи универсальных учебных действий с</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содержанием учебных предметов;</w:t>
      </w:r>
    </w:p>
    <w:p w14:paraId="1F4481A2" w14:textId="77777777" w:rsidR="002D6B01" w:rsidRDefault="00DC56D1" w:rsidP="002D6B01">
      <w:pPr>
        <w:jc w:val="center"/>
        <w:rPr>
          <w:rFonts w:ascii="Times New Roman" w:eastAsia="Times New Roman" w:hAnsi="Times New Roman" w:cs="Times New Roman"/>
          <w:color w:val="000000"/>
          <w:sz w:val="24"/>
          <w:szCs w:val="24"/>
        </w:rPr>
      </w:pPr>
      <w:r w:rsidRPr="00DC56D1">
        <w:rPr>
          <w:rFonts w:ascii="Times New Roman" w:eastAsia="Times New Roman" w:hAnsi="Times New Roman" w:cs="Times New Roman"/>
          <w:color w:val="000000"/>
          <w:sz w:val="24"/>
          <w:szCs w:val="24"/>
        </w:rPr>
        <w:t>характеристику познавательных, коммуникативных и</w:t>
      </w:r>
      <w:r w:rsidRPr="00DC56D1">
        <w:rPr>
          <w:rFonts w:ascii="Times New Roman" w:eastAsia="Times New Roman" w:hAnsi="Times New Roman" w:cs="Times New Roman"/>
          <w:color w:val="000000"/>
          <w:sz w:val="24"/>
          <w:szCs w:val="24"/>
          <w:lang w:val="en-US"/>
        </w:rPr>
        <w:t> </w:t>
      </w:r>
      <w:r w:rsidRPr="00DC56D1">
        <w:rPr>
          <w:rFonts w:ascii="Times New Roman" w:eastAsia="Times New Roman" w:hAnsi="Times New Roman" w:cs="Times New Roman"/>
          <w:color w:val="000000"/>
          <w:sz w:val="24"/>
          <w:szCs w:val="24"/>
        </w:rPr>
        <w:t xml:space="preserve">регулятивных универсальных </w:t>
      </w:r>
    </w:p>
    <w:p w14:paraId="1796FC52" w14:textId="426E5F22" w:rsidR="002D6B01" w:rsidRPr="002D6B01" w:rsidRDefault="002D6B01" w:rsidP="002D6B01">
      <w:pPr>
        <w:jc w:val="center"/>
        <w:rPr>
          <w:rFonts w:ascii="Times New Roman" w:eastAsia="Times New Roman" w:hAnsi="Times New Roman" w:cs="Times New Roman"/>
          <w:color w:val="000000"/>
          <w:sz w:val="24"/>
          <w:szCs w:val="24"/>
        </w:rPr>
      </w:pPr>
      <w:r w:rsidRPr="002D6B01">
        <w:rPr>
          <w:rFonts w:ascii="Times New Roman" w:eastAsia="Times New Roman" w:hAnsi="Times New Roman" w:cs="Times New Roman"/>
          <w:b/>
          <w:bCs/>
          <w:color w:val="000000"/>
          <w:sz w:val="24"/>
          <w:szCs w:val="24"/>
        </w:rPr>
        <w:t>Цели программы формирования УУД</w:t>
      </w:r>
    </w:p>
    <w:p w14:paraId="165AA67D" w14:textId="77777777" w:rsidR="002D6B01" w:rsidRPr="002D6B01" w:rsidRDefault="002D6B01" w:rsidP="003F088B">
      <w:pPr>
        <w:spacing w:before="100" w:beforeAutospacing="1" w:after="100" w:afterAutospacing="1" w:line="360" w:lineRule="auto"/>
        <w:ind w:left="0" w:firstLine="851"/>
        <w:jc w:val="both"/>
        <w:rPr>
          <w:rFonts w:ascii="Times New Roman" w:eastAsia="Times New Roman" w:hAnsi="Times New Roman" w:cs="Times New Roman"/>
          <w:color w:val="000000"/>
          <w:sz w:val="24"/>
          <w:szCs w:val="24"/>
          <w:lang w:val="en-US"/>
        </w:rPr>
      </w:pPr>
      <w:r w:rsidRPr="002D6B01">
        <w:rPr>
          <w:rFonts w:ascii="Times New Roman" w:eastAsia="Times New Roman" w:hAnsi="Times New Roman" w:cs="Times New Roman"/>
          <w:color w:val="000000"/>
          <w:sz w:val="24"/>
          <w:szCs w:val="24"/>
        </w:rPr>
        <w:t>Цель развития обучающихся на</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уровне начального общего образования реализуется через установление связи и</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взаимодействия между освоением предметного содержания обучения и</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достижениями обучающегося в</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 xml:space="preserve">области метапредметных результатов. </w:t>
      </w:r>
      <w:proofErr w:type="spellStart"/>
      <w:r w:rsidRPr="002D6B01">
        <w:rPr>
          <w:rFonts w:ascii="Times New Roman" w:eastAsia="Times New Roman" w:hAnsi="Times New Roman" w:cs="Times New Roman"/>
          <w:color w:val="000000"/>
          <w:sz w:val="24"/>
          <w:szCs w:val="24"/>
          <w:lang w:val="en-US"/>
        </w:rPr>
        <w:t>Это</w:t>
      </w:r>
      <w:proofErr w:type="spellEnd"/>
      <w:r w:rsidRPr="002D6B01">
        <w:rPr>
          <w:rFonts w:ascii="Times New Roman" w:eastAsia="Times New Roman" w:hAnsi="Times New Roman" w:cs="Times New Roman"/>
          <w:color w:val="000000"/>
          <w:sz w:val="24"/>
          <w:szCs w:val="24"/>
          <w:lang w:val="en-US"/>
        </w:rPr>
        <w:t xml:space="preserve"> </w:t>
      </w:r>
      <w:proofErr w:type="spellStart"/>
      <w:r w:rsidRPr="002D6B01">
        <w:rPr>
          <w:rFonts w:ascii="Times New Roman" w:eastAsia="Times New Roman" w:hAnsi="Times New Roman" w:cs="Times New Roman"/>
          <w:color w:val="000000"/>
          <w:sz w:val="24"/>
          <w:szCs w:val="24"/>
          <w:lang w:val="en-US"/>
        </w:rPr>
        <w:t>взаимодействие</w:t>
      </w:r>
      <w:proofErr w:type="spellEnd"/>
      <w:r w:rsidRPr="002D6B01">
        <w:rPr>
          <w:rFonts w:ascii="Times New Roman" w:eastAsia="Times New Roman" w:hAnsi="Times New Roman" w:cs="Times New Roman"/>
          <w:color w:val="000000"/>
          <w:sz w:val="24"/>
          <w:szCs w:val="24"/>
          <w:lang w:val="en-US"/>
        </w:rPr>
        <w:t xml:space="preserve"> проявляется в </w:t>
      </w:r>
      <w:proofErr w:type="spellStart"/>
      <w:r w:rsidRPr="002D6B01">
        <w:rPr>
          <w:rFonts w:ascii="Times New Roman" w:eastAsia="Times New Roman" w:hAnsi="Times New Roman" w:cs="Times New Roman"/>
          <w:color w:val="000000"/>
          <w:sz w:val="24"/>
          <w:szCs w:val="24"/>
          <w:lang w:val="en-US"/>
        </w:rPr>
        <w:t>следующем</w:t>
      </w:r>
      <w:proofErr w:type="spellEnd"/>
      <w:r w:rsidRPr="002D6B01">
        <w:rPr>
          <w:rFonts w:ascii="Times New Roman" w:eastAsia="Times New Roman" w:hAnsi="Times New Roman" w:cs="Times New Roman"/>
          <w:color w:val="000000"/>
          <w:sz w:val="24"/>
          <w:szCs w:val="24"/>
          <w:lang w:val="en-US"/>
        </w:rPr>
        <w:t>:</w:t>
      </w:r>
    </w:p>
    <w:p w14:paraId="2EB1D4F0" w14:textId="77777777" w:rsidR="002D6B01" w:rsidRPr="002D6B01" w:rsidRDefault="002D6B01" w:rsidP="003F088B">
      <w:pPr>
        <w:numPr>
          <w:ilvl w:val="0"/>
          <w:numId w:val="47"/>
        </w:numPr>
        <w:spacing w:before="100" w:beforeAutospacing="1" w:after="100" w:afterAutospacing="1" w:line="360" w:lineRule="auto"/>
        <w:ind w:left="780" w:right="180"/>
        <w:contextualSpacing/>
        <w:jc w:val="both"/>
        <w:rPr>
          <w:rFonts w:ascii="Times New Roman" w:eastAsia="Times New Roman" w:hAnsi="Times New Roman" w:cs="Times New Roman"/>
          <w:color w:val="000000"/>
          <w:sz w:val="24"/>
          <w:szCs w:val="24"/>
        </w:rPr>
      </w:pPr>
      <w:r w:rsidRPr="002D6B01">
        <w:rPr>
          <w:rFonts w:ascii="Times New Roman" w:eastAsia="Times New Roman" w:hAnsi="Times New Roman" w:cs="Times New Roman"/>
          <w:color w:val="000000"/>
          <w:sz w:val="24"/>
          <w:szCs w:val="24"/>
        </w:rPr>
        <w:t>предметные знания, умения и</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способы деятельности являются содержательной основой становления УУД;</w:t>
      </w:r>
    </w:p>
    <w:p w14:paraId="7742D89F" w14:textId="77777777" w:rsidR="002D6B01" w:rsidRPr="002D6B01" w:rsidRDefault="002D6B01" w:rsidP="003F088B">
      <w:pPr>
        <w:numPr>
          <w:ilvl w:val="0"/>
          <w:numId w:val="47"/>
        </w:numPr>
        <w:spacing w:before="100" w:beforeAutospacing="1" w:after="100" w:afterAutospacing="1" w:line="360" w:lineRule="auto"/>
        <w:ind w:left="780" w:right="180"/>
        <w:contextualSpacing/>
        <w:jc w:val="both"/>
        <w:rPr>
          <w:rFonts w:ascii="Times New Roman" w:eastAsia="Times New Roman" w:hAnsi="Times New Roman" w:cs="Times New Roman"/>
          <w:color w:val="000000"/>
          <w:sz w:val="24"/>
          <w:szCs w:val="24"/>
        </w:rPr>
      </w:pPr>
      <w:r w:rsidRPr="002D6B01">
        <w:rPr>
          <w:rFonts w:ascii="Times New Roman" w:eastAsia="Times New Roman" w:hAnsi="Times New Roman" w:cs="Times New Roman"/>
          <w:color w:val="000000"/>
          <w:sz w:val="24"/>
          <w:szCs w:val="24"/>
        </w:rPr>
        <w:t>развивающиеся УУД обеспечивают протекание учебного процесса как активной инициативной поисково-исследовательской деятельности на</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основе применения различных интеллектуальных процессов, прежде всего теоретического мышления, связной речи и</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воображения, в</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том числе в</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условиях дистанционного обучения (в</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условиях неконтактного информационного взаимодействия с</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субъектами образовательного процесса);</w:t>
      </w:r>
    </w:p>
    <w:p w14:paraId="5A7D3902" w14:textId="77777777" w:rsidR="002D6B01" w:rsidRPr="002D6B01" w:rsidRDefault="002D6B01" w:rsidP="003F088B">
      <w:pPr>
        <w:numPr>
          <w:ilvl w:val="0"/>
          <w:numId w:val="47"/>
        </w:numPr>
        <w:spacing w:before="100" w:beforeAutospacing="1" w:after="100" w:afterAutospacing="1" w:line="360" w:lineRule="auto"/>
        <w:ind w:left="780" w:right="180"/>
        <w:contextualSpacing/>
        <w:jc w:val="both"/>
        <w:rPr>
          <w:rFonts w:ascii="Times New Roman" w:eastAsia="Times New Roman" w:hAnsi="Times New Roman" w:cs="Times New Roman"/>
          <w:color w:val="000000"/>
          <w:sz w:val="24"/>
          <w:szCs w:val="24"/>
        </w:rPr>
      </w:pPr>
      <w:r w:rsidRPr="002D6B01">
        <w:rPr>
          <w:rFonts w:ascii="Times New Roman" w:eastAsia="Times New Roman" w:hAnsi="Times New Roman" w:cs="Times New Roman"/>
          <w:color w:val="00000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составляющих его операций, что позволяет обучающемуся использовать освоенные способы действий на</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любом предметном содержании, в</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том числе представленного в</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виде экранных (виртуальных) моделей изучаемых объектов, сюжетов, процессов, что положительно отражается на</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качестве изучения учебных предметов;</w:t>
      </w:r>
    </w:p>
    <w:p w14:paraId="1100D546" w14:textId="77777777" w:rsidR="002D6B01" w:rsidRPr="002D6B01" w:rsidRDefault="002D6B01" w:rsidP="003F088B">
      <w:pPr>
        <w:numPr>
          <w:ilvl w:val="0"/>
          <w:numId w:val="47"/>
        </w:numPr>
        <w:spacing w:before="100" w:beforeAutospacing="1" w:after="100" w:afterAutospacing="1" w:line="360" w:lineRule="auto"/>
        <w:ind w:left="780" w:right="180"/>
        <w:jc w:val="both"/>
        <w:rPr>
          <w:rFonts w:ascii="Times New Roman" w:eastAsia="Times New Roman" w:hAnsi="Times New Roman" w:cs="Times New Roman"/>
          <w:color w:val="000000"/>
          <w:sz w:val="24"/>
          <w:szCs w:val="24"/>
        </w:rPr>
      </w:pPr>
      <w:r w:rsidRPr="002D6B01">
        <w:rPr>
          <w:rFonts w:ascii="Times New Roman" w:eastAsia="Times New Roman" w:hAnsi="Times New Roman" w:cs="Times New Roman"/>
          <w:color w:val="000000"/>
          <w:sz w:val="24"/>
          <w:szCs w:val="24"/>
        </w:rPr>
        <w:t>построение учебного процесса с</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 xml:space="preserve">формирует </w:t>
      </w:r>
      <w:r w:rsidRPr="002D6B01">
        <w:rPr>
          <w:rFonts w:ascii="Times New Roman" w:eastAsia="Times New Roman" w:hAnsi="Times New Roman" w:cs="Times New Roman"/>
          <w:color w:val="000000"/>
          <w:sz w:val="24"/>
          <w:szCs w:val="24"/>
        </w:rPr>
        <w:lastRenderedPageBreak/>
        <w:t>способности к</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вариативному восприятию предметного содержания в</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условиях реального и</w:t>
      </w:r>
      <w:r w:rsidRPr="002D6B01">
        <w:rPr>
          <w:rFonts w:ascii="Times New Roman" w:eastAsia="Times New Roman" w:hAnsi="Times New Roman" w:cs="Times New Roman"/>
          <w:color w:val="000000"/>
          <w:sz w:val="24"/>
          <w:szCs w:val="24"/>
          <w:lang w:val="en-US"/>
        </w:rPr>
        <w:t> </w:t>
      </w:r>
      <w:r w:rsidRPr="002D6B01">
        <w:rPr>
          <w:rFonts w:ascii="Times New Roman" w:eastAsia="Times New Roman" w:hAnsi="Times New Roman" w:cs="Times New Roman"/>
          <w:color w:val="000000"/>
          <w:sz w:val="24"/>
          <w:szCs w:val="24"/>
        </w:rPr>
        <w:t>виртуального представления экранных (виртуальных) моделей изучаемых объектов, сюжетов, процессов.</w:t>
      </w:r>
    </w:p>
    <w:p w14:paraId="4D84A289" w14:textId="6802A635" w:rsidR="00DC56D1" w:rsidRDefault="00DC56D1" w:rsidP="00DC56D1">
      <w:pPr>
        <w:numPr>
          <w:ilvl w:val="0"/>
          <w:numId w:val="46"/>
        </w:numPr>
        <w:spacing w:before="100" w:beforeAutospacing="1" w:after="100" w:afterAutospacing="1"/>
        <w:ind w:left="780" w:right="180"/>
        <w:rPr>
          <w:rFonts w:ascii="Times New Roman" w:eastAsia="Times New Roman" w:hAnsi="Times New Roman" w:cs="Times New Roman"/>
          <w:color w:val="000000"/>
          <w:sz w:val="24"/>
          <w:szCs w:val="24"/>
        </w:rPr>
      </w:pPr>
      <w:r w:rsidRPr="00DC56D1">
        <w:rPr>
          <w:rFonts w:ascii="Times New Roman" w:eastAsia="Times New Roman" w:hAnsi="Times New Roman" w:cs="Times New Roman"/>
          <w:color w:val="000000"/>
          <w:sz w:val="24"/>
          <w:szCs w:val="24"/>
        </w:rPr>
        <w:t>учебных действий.</w:t>
      </w:r>
    </w:p>
    <w:p w14:paraId="2D994DA8" w14:textId="77777777" w:rsidR="009E2053" w:rsidRPr="009E2053" w:rsidRDefault="009E2053" w:rsidP="00010856">
      <w:pPr>
        <w:widowControl w:val="0"/>
        <w:numPr>
          <w:ilvl w:val="2"/>
          <w:numId w:val="11"/>
        </w:numPr>
        <w:tabs>
          <w:tab w:val="left" w:pos="717"/>
        </w:tabs>
        <w:autoSpaceDE w:val="0"/>
        <w:autoSpaceDN w:val="0"/>
        <w:spacing w:before="242"/>
        <w:ind w:right="125" w:firstLine="0"/>
        <w:jc w:val="both"/>
        <w:outlineLvl w:val="1"/>
        <w:rPr>
          <w:rFonts w:ascii="Times New Roman" w:eastAsia="Times New Roman" w:hAnsi="Times New Roman" w:cs="Times New Roman"/>
          <w:b/>
          <w:bCs/>
          <w:sz w:val="24"/>
          <w:szCs w:val="24"/>
        </w:rPr>
      </w:pPr>
      <w:bookmarkStart w:id="7" w:name="_TOC_250008"/>
      <w:r w:rsidRPr="009E2053">
        <w:rPr>
          <w:rFonts w:ascii="Times New Roman" w:eastAsia="Times New Roman" w:hAnsi="Times New Roman" w:cs="Times New Roman"/>
          <w:b/>
          <w:bCs/>
          <w:sz w:val="24"/>
          <w:szCs w:val="24"/>
        </w:rPr>
        <w:t>Характеристика познавательных, коммуникативных и регулятивных универсальных</w:t>
      </w:r>
      <w:r w:rsidRPr="009E2053">
        <w:rPr>
          <w:rFonts w:ascii="Times New Roman" w:eastAsia="Times New Roman" w:hAnsi="Times New Roman" w:cs="Times New Roman"/>
          <w:b/>
          <w:bCs/>
          <w:spacing w:val="-57"/>
          <w:sz w:val="24"/>
          <w:szCs w:val="24"/>
        </w:rPr>
        <w:t xml:space="preserve"> </w:t>
      </w:r>
      <w:r w:rsidRPr="009E2053">
        <w:rPr>
          <w:rFonts w:ascii="Times New Roman" w:eastAsia="Times New Roman" w:hAnsi="Times New Roman" w:cs="Times New Roman"/>
          <w:b/>
          <w:bCs/>
          <w:sz w:val="24"/>
          <w:szCs w:val="24"/>
        </w:rPr>
        <w:t>учебных</w:t>
      </w:r>
      <w:r w:rsidRPr="009E2053">
        <w:rPr>
          <w:rFonts w:ascii="Times New Roman" w:eastAsia="Times New Roman" w:hAnsi="Times New Roman" w:cs="Times New Roman"/>
          <w:b/>
          <w:bCs/>
          <w:spacing w:val="-1"/>
          <w:sz w:val="24"/>
          <w:szCs w:val="24"/>
        </w:rPr>
        <w:t xml:space="preserve"> </w:t>
      </w:r>
      <w:bookmarkEnd w:id="7"/>
      <w:r w:rsidRPr="009E2053">
        <w:rPr>
          <w:rFonts w:ascii="Times New Roman" w:eastAsia="Times New Roman" w:hAnsi="Times New Roman" w:cs="Times New Roman"/>
          <w:b/>
          <w:bCs/>
          <w:sz w:val="24"/>
          <w:szCs w:val="24"/>
        </w:rPr>
        <w:t>действий</w:t>
      </w:r>
    </w:p>
    <w:p w14:paraId="41036EA1" w14:textId="77777777" w:rsidR="009E2053" w:rsidRPr="009E2053" w:rsidRDefault="009E2053" w:rsidP="009E2053">
      <w:pPr>
        <w:widowControl w:val="0"/>
        <w:autoSpaceDE w:val="0"/>
        <w:autoSpaceDN w:val="0"/>
        <w:spacing w:before="5" w:line="360" w:lineRule="auto"/>
        <w:ind w:left="0" w:firstLine="0"/>
        <w:rPr>
          <w:rFonts w:ascii="Times New Roman" w:eastAsia="Times New Roman" w:hAnsi="Times New Roman" w:cs="Times New Roman"/>
          <w:sz w:val="20"/>
          <w:szCs w:val="24"/>
        </w:rPr>
      </w:pPr>
    </w:p>
    <w:p w14:paraId="3BB7F2A7" w14:textId="77777777" w:rsidR="009E2053" w:rsidRPr="009E2053" w:rsidRDefault="00FD6C26" w:rsidP="00FD6C26">
      <w:pPr>
        <w:widowControl w:val="0"/>
        <w:tabs>
          <w:tab w:val="left" w:pos="910"/>
        </w:tabs>
        <w:autoSpaceDE w:val="0"/>
        <w:autoSpaceDN w:val="0"/>
        <w:spacing w:line="360" w:lineRule="auto"/>
        <w:ind w:left="113" w:right="125" w:firstLine="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9E2053" w:rsidRPr="009E2053">
        <w:rPr>
          <w:rFonts w:ascii="Times New Roman" w:eastAsia="Times New Roman" w:hAnsi="Times New Roman" w:cs="Times New Roman"/>
          <w:b/>
          <w:sz w:val="24"/>
        </w:rPr>
        <w:t xml:space="preserve">Познавательные УУД </w:t>
      </w:r>
      <w:r w:rsidR="009E2053" w:rsidRPr="009E2053">
        <w:rPr>
          <w:rFonts w:ascii="Times New Roman" w:eastAsia="Times New Roman" w:hAnsi="Times New Roman" w:cs="Times New Roman"/>
          <w:sz w:val="24"/>
        </w:rPr>
        <w:t>отражают совокупность опера</w:t>
      </w:r>
      <w:r w:rsidR="005C0250">
        <w:rPr>
          <w:rFonts w:ascii="Times New Roman" w:eastAsia="Times New Roman" w:hAnsi="Times New Roman" w:cs="Times New Roman"/>
          <w:sz w:val="24"/>
        </w:rPr>
        <w:t>ций, участвующих в учебно-позна</w:t>
      </w:r>
      <w:r w:rsidR="009E2053" w:rsidRPr="009E2053">
        <w:rPr>
          <w:rFonts w:ascii="Times New Roman" w:eastAsia="Times New Roman" w:hAnsi="Times New Roman" w:cs="Times New Roman"/>
          <w:sz w:val="24"/>
        </w:rPr>
        <w:t>вательной</w:t>
      </w:r>
      <w:r w:rsidR="009E2053" w:rsidRPr="009E2053">
        <w:rPr>
          <w:rFonts w:ascii="Times New Roman" w:eastAsia="Times New Roman" w:hAnsi="Times New Roman" w:cs="Times New Roman"/>
          <w:spacing w:val="-2"/>
          <w:sz w:val="24"/>
        </w:rPr>
        <w:t xml:space="preserve"> </w:t>
      </w:r>
      <w:r w:rsidR="009E2053" w:rsidRPr="009E2053">
        <w:rPr>
          <w:rFonts w:ascii="Times New Roman" w:eastAsia="Times New Roman" w:hAnsi="Times New Roman" w:cs="Times New Roman"/>
          <w:sz w:val="24"/>
        </w:rPr>
        <w:t>деятельности</w:t>
      </w:r>
      <w:r w:rsidR="009E2053" w:rsidRPr="009E2053">
        <w:rPr>
          <w:rFonts w:ascii="Times New Roman" w:eastAsia="Times New Roman" w:hAnsi="Times New Roman" w:cs="Times New Roman"/>
          <w:spacing w:val="-1"/>
          <w:sz w:val="24"/>
        </w:rPr>
        <w:t xml:space="preserve"> </w:t>
      </w:r>
      <w:r w:rsidR="009E2053" w:rsidRPr="009E2053">
        <w:rPr>
          <w:rFonts w:ascii="Times New Roman" w:eastAsia="Times New Roman" w:hAnsi="Times New Roman" w:cs="Times New Roman"/>
          <w:sz w:val="24"/>
        </w:rPr>
        <w:t>обучающихся,</w:t>
      </w:r>
      <w:r w:rsidR="009E2053" w:rsidRPr="009E2053">
        <w:rPr>
          <w:rFonts w:ascii="Times New Roman" w:eastAsia="Times New Roman" w:hAnsi="Times New Roman" w:cs="Times New Roman"/>
          <w:spacing w:val="-4"/>
          <w:sz w:val="24"/>
        </w:rPr>
        <w:t xml:space="preserve"> </w:t>
      </w:r>
      <w:r w:rsidR="009E2053" w:rsidRPr="009E2053">
        <w:rPr>
          <w:rFonts w:ascii="Times New Roman" w:eastAsia="Times New Roman" w:hAnsi="Times New Roman" w:cs="Times New Roman"/>
          <w:sz w:val="24"/>
        </w:rPr>
        <w:t>и</w:t>
      </w:r>
      <w:r w:rsidR="009E2053" w:rsidRPr="009E2053">
        <w:rPr>
          <w:rFonts w:ascii="Times New Roman" w:eastAsia="Times New Roman" w:hAnsi="Times New Roman" w:cs="Times New Roman"/>
          <w:spacing w:val="-1"/>
          <w:sz w:val="24"/>
        </w:rPr>
        <w:t xml:space="preserve"> </w:t>
      </w:r>
      <w:r w:rsidR="009E2053" w:rsidRPr="009E2053">
        <w:rPr>
          <w:rFonts w:ascii="Times New Roman" w:eastAsia="Times New Roman" w:hAnsi="Times New Roman" w:cs="Times New Roman"/>
          <w:sz w:val="24"/>
        </w:rPr>
        <w:t>включают:</w:t>
      </w:r>
    </w:p>
    <w:p w14:paraId="52E11570" w14:textId="77777777" w:rsidR="00171794" w:rsidRPr="009E2053" w:rsidRDefault="00171794" w:rsidP="00010856">
      <w:pPr>
        <w:widowControl w:val="0"/>
        <w:numPr>
          <w:ilvl w:val="0"/>
          <w:numId w:val="14"/>
        </w:numPr>
        <w:tabs>
          <w:tab w:val="left" w:pos="397"/>
        </w:tabs>
        <w:autoSpaceDE w:val="0"/>
        <w:autoSpaceDN w:val="0"/>
        <w:spacing w:before="110" w:line="360" w:lineRule="auto"/>
        <w:ind w:left="396" w:right="132" w:hanging="285"/>
        <w:jc w:val="both"/>
        <w:rPr>
          <w:rFonts w:ascii="Symbol" w:eastAsia="Times New Roman" w:hAnsi="Symbol" w:cs="Times New Roman"/>
          <w:sz w:val="24"/>
        </w:rPr>
      </w:pPr>
      <w:r w:rsidRPr="009E2053">
        <w:rPr>
          <w:rFonts w:ascii="Times New Roman" w:eastAsia="Times New Roman" w:hAnsi="Times New Roman" w:cs="Times New Roman"/>
          <w:sz w:val="24"/>
        </w:rPr>
        <w:t>методы познания окружающего мира, в том числе представл</w:t>
      </w:r>
      <w:r>
        <w:rPr>
          <w:rFonts w:ascii="Times New Roman" w:eastAsia="Times New Roman" w:hAnsi="Times New Roman" w:cs="Times New Roman"/>
          <w:sz w:val="24"/>
        </w:rPr>
        <w:t>енного (на экране) в виде вирту</w:t>
      </w:r>
      <w:r w:rsidRPr="009E2053">
        <w:rPr>
          <w:rFonts w:ascii="Times New Roman" w:eastAsia="Times New Roman" w:hAnsi="Times New Roman" w:cs="Times New Roman"/>
          <w:sz w:val="24"/>
        </w:rPr>
        <w:t>ального отображения реальной действительности (наблюде</w:t>
      </w:r>
      <w:r>
        <w:rPr>
          <w:rFonts w:ascii="Times New Roman" w:eastAsia="Times New Roman" w:hAnsi="Times New Roman" w:cs="Times New Roman"/>
          <w:sz w:val="24"/>
        </w:rPr>
        <w:t>ние, элементарные опыты и экспе</w:t>
      </w:r>
      <w:r w:rsidRPr="009E2053">
        <w:rPr>
          <w:rFonts w:ascii="Times New Roman" w:eastAsia="Times New Roman" w:hAnsi="Times New Roman" w:cs="Times New Roman"/>
          <w:sz w:val="24"/>
        </w:rPr>
        <w:t>рименты; измерения</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другое);</w:t>
      </w:r>
    </w:p>
    <w:p w14:paraId="20004387" w14:textId="77777777" w:rsidR="00171794" w:rsidRPr="009E2053" w:rsidRDefault="00171794" w:rsidP="00010856">
      <w:pPr>
        <w:widowControl w:val="0"/>
        <w:numPr>
          <w:ilvl w:val="0"/>
          <w:numId w:val="14"/>
        </w:numPr>
        <w:tabs>
          <w:tab w:val="left" w:pos="397"/>
        </w:tabs>
        <w:autoSpaceDE w:val="0"/>
        <w:autoSpaceDN w:val="0"/>
        <w:spacing w:line="360" w:lineRule="auto"/>
        <w:ind w:left="396" w:right="125" w:hanging="285"/>
        <w:jc w:val="both"/>
        <w:rPr>
          <w:rFonts w:ascii="Symbol" w:eastAsia="Times New Roman" w:hAnsi="Symbol" w:cs="Times New Roman"/>
          <w:sz w:val="24"/>
        </w:rPr>
      </w:pPr>
      <w:r w:rsidRPr="009E2053">
        <w:rPr>
          <w:rFonts w:ascii="Times New Roman" w:eastAsia="Times New Roman" w:hAnsi="Times New Roman" w:cs="Times New Roman"/>
          <w:sz w:val="24"/>
        </w:rPr>
        <w:t>базовые логические и базовые исследовательские операции (сравнение, анализ, обобщение,</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классификация,</w:t>
      </w:r>
      <w:r w:rsidRPr="009E2053">
        <w:rPr>
          <w:rFonts w:ascii="Times New Roman" w:eastAsia="Times New Roman" w:hAnsi="Times New Roman" w:cs="Times New Roman"/>
          <w:spacing w:val="-14"/>
          <w:sz w:val="24"/>
        </w:rPr>
        <w:t xml:space="preserve"> </w:t>
      </w:r>
      <w:proofErr w:type="spellStart"/>
      <w:r w:rsidRPr="009E2053">
        <w:rPr>
          <w:rFonts w:ascii="Times New Roman" w:eastAsia="Times New Roman" w:hAnsi="Times New Roman" w:cs="Times New Roman"/>
          <w:sz w:val="24"/>
        </w:rPr>
        <w:t>сериация</w:t>
      </w:r>
      <w:proofErr w:type="spellEnd"/>
      <w:r w:rsidRPr="009E2053">
        <w:rPr>
          <w:rFonts w:ascii="Times New Roman" w:eastAsia="Times New Roman" w:hAnsi="Times New Roman" w:cs="Times New Roman"/>
          <w:sz w:val="24"/>
        </w:rPr>
        <w:t>,</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выдвижение</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предположений,</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проведение</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опыта,</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мини-исследования</w:t>
      </w:r>
      <w:r w:rsidRPr="009E2053">
        <w:rPr>
          <w:rFonts w:ascii="Times New Roman" w:eastAsia="Times New Roman" w:hAnsi="Times New Roman" w:cs="Times New Roman"/>
          <w:spacing w:val="-58"/>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другое);</w:t>
      </w:r>
    </w:p>
    <w:p w14:paraId="452B63B7" w14:textId="77777777" w:rsidR="00171794" w:rsidRPr="009E2053" w:rsidRDefault="00171794" w:rsidP="00010856">
      <w:pPr>
        <w:widowControl w:val="0"/>
        <w:numPr>
          <w:ilvl w:val="0"/>
          <w:numId w:val="14"/>
        </w:numPr>
        <w:tabs>
          <w:tab w:val="left" w:pos="397"/>
        </w:tabs>
        <w:autoSpaceDE w:val="0"/>
        <w:autoSpaceDN w:val="0"/>
        <w:spacing w:line="360" w:lineRule="auto"/>
        <w:ind w:left="396" w:right="120" w:hanging="285"/>
        <w:jc w:val="both"/>
        <w:rPr>
          <w:rFonts w:ascii="Symbol" w:eastAsia="Times New Roman" w:hAnsi="Symbol" w:cs="Times New Roman"/>
          <w:sz w:val="24"/>
        </w:rPr>
      </w:pPr>
      <w:r w:rsidRPr="009E2053">
        <w:rPr>
          <w:rFonts w:ascii="Times New Roman" w:eastAsia="Times New Roman" w:hAnsi="Times New Roman" w:cs="Times New Roman"/>
          <w:sz w:val="24"/>
        </w:rPr>
        <w:t>работа</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информацией,</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представленной</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разном</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виде</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формах,</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том</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числе</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графических</w:t>
      </w:r>
      <w:r w:rsidRPr="009E2053">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(таб</w:t>
      </w:r>
      <w:r w:rsidRPr="009E2053">
        <w:rPr>
          <w:rFonts w:ascii="Times New Roman" w:eastAsia="Times New Roman" w:hAnsi="Times New Roman" w:cs="Times New Roman"/>
          <w:sz w:val="24"/>
        </w:rPr>
        <w:t>лицы,</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диаграммы,</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инфограммы,</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схемы), аудио-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видеоформатах (возможно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на экране).</w:t>
      </w:r>
    </w:p>
    <w:p w14:paraId="2C9D3CDF" w14:textId="2448B884" w:rsidR="00171794" w:rsidRPr="009E2053" w:rsidRDefault="00171794" w:rsidP="00171794">
      <w:pPr>
        <w:widowControl w:val="0"/>
        <w:tabs>
          <w:tab w:val="left" w:pos="925"/>
        </w:tabs>
        <w:autoSpaceDE w:val="0"/>
        <w:autoSpaceDN w:val="0"/>
        <w:spacing w:line="360" w:lineRule="auto"/>
        <w:ind w:left="0" w:right="125" w:firstLine="0"/>
        <w:jc w:val="both"/>
        <w:rPr>
          <w:rFonts w:ascii="Times New Roman" w:eastAsia="Times New Roman" w:hAnsi="Times New Roman" w:cs="Times New Roman"/>
          <w:sz w:val="24"/>
        </w:rPr>
      </w:pPr>
      <w:r w:rsidRPr="009E2053">
        <w:rPr>
          <w:rFonts w:ascii="Times New Roman" w:eastAsia="Times New Roman" w:hAnsi="Times New Roman" w:cs="Times New Roman"/>
          <w:sz w:val="24"/>
        </w:rPr>
        <w:t>Познавательные УУД становятся предпосылкой формирования способности обучающегося к</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самообразованию 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саморазвитию.</w:t>
      </w:r>
    </w:p>
    <w:p w14:paraId="2735053D" w14:textId="14DB6F61" w:rsidR="00171794" w:rsidRPr="009E2053" w:rsidRDefault="00171794" w:rsidP="00171794">
      <w:pPr>
        <w:widowControl w:val="0"/>
        <w:tabs>
          <w:tab w:val="left" w:pos="885"/>
        </w:tabs>
        <w:autoSpaceDE w:val="0"/>
        <w:autoSpaceDN w:val="0"/>
        <w:spacing w:before="215" w:line="360" w:lineRule="auto"/>
        <w:ind w:left="112" w:right="125" w:firstLine="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9E2053">
        <w:rPr>
          <w:rFonts w:ascii="Times New Roman" w:eastAsia="Times New Roman" w:hAnsi="Times New Roman" w:cs="Times New Roman"/>
          <w:b/>
          <w:sz w:val="24"/>
        </w:rPr>
        <w:t>Коммуникативные</w:t>
      </w:r>
      <w:r w:rsidRPr="009E2053">
        <w:rPr>
          <w:rFonts w:ascii="Times New Roman" w:eastAsia="Times New Roman" w:hAnsi="Times New Roman" w:cs="Times New Roman"/>
          <w:b/>
          <w:spacing w:val="-10"/>
          <w:sz w:val="24"/>
        </w:rPr>
        <w:t xml:space="preserve"> </w:t>
      </w:r>
      <w:r w:rsidRPr="009E2053">
        <w:rPr>
          <w:rFonts w:ascii="Times New Roman" w:eastAsia="Times New Roman" w:hAnsi="Times New Roman" w:cs="Times New Roman"/>
          <w:b/>
          <w:sz w:val="24"/>
        </w:rPr>
        <w:t>УУД</w:t>
      </w:r>
      <w:r w:rsidRPr="009E2053">
        <w:rPr>
          <w:rFonts w:ascii="Times New Roman" w:eastAsia="Times New Roman" w:hAnsi="Times New Roman" w:cs="Times New Roman"/>
          <w:b/>
          <w:spacing w:val="-12"/>
          <w:sz w:val="24"/>
        </w:rPr>
        <w:t xml:space="preserve"> </w:t>
      </w:r>
      <w:r w:rsidRPr="009E2053">
        <w:rPr>
          <w:rFonts w:ascii="Times New Roman" w:eastAsia="Times New Roman" w:hAnsi="Times New Roman" w:cs="Times New Roman"/>
          <w:sz w:val="24"/>
        </w:rPr>
        <w:t>являются</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основанием</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для</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формирования</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готовности</w:t>
      </w:r>
      <w:r w:rsidRPr="009E2053">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обучающе</w:t>
      </w:r>
      <w:r w:rsidRPr="009E2053">
        <w:rPr>
          <w:rFonts w:ascii="Times New Roman" w:eastAsia="Times New Roman" w:hAnsi="Times New Roman" w:cs="Times New Roman"/>
          <w:sz w:val="24"/>
        </w:rPr>
        <w:t>гося</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к</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информационному</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взаимодействию</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окружающим</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миром:</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средой</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обитания,</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членами</w:t>
      </w:r>
      <w:r w:rsidRPr="009E2053">
        <w:rPr>
          <w:rFonts w:ascii="Times New Roman" w:eastAsia="Times New Roman" w:hAnsi="Times New Roman" w:cs="Times New Roman"/>
          <w:spacing w:val="-6"/>
          <w:sz w:val="24"/>
        </w:rPr>
        <w:t xml:space="preserve"> </w:t>
      </w:r>
      <w:proofErr w:type="spellStart"/>
      <w:r>
        <w:rPr>
          <w:rFonts w:ascii="Times New Roman" w:eastAsia="Times New Roman" w:hAnsi="Times New Roman" w:cs="Times New Roman"/>
          <w:sz w:val="24"/>
        </w:rPr>
        <w:t>мно</w:t>
      </w:r>
      <w:proofErr w:type="spellEnd"/>
      <w:r w:rsidRPr="009E2053">
        <w:rPr>
          <w:rFonts w:ascii="Times New Roman" w:eastAsia="Times New Roman" w:hAnsi="Times New Roman" w:cs="Times New Roman"/>
          <w:spacing w:val="-57"/>
          <w:sz w:val="24"/>
        </w:rPr>
        <w:t xml:space="preserve"> </w:t>
      </w:r>
      <w:r w:rsidRPr="009E2053">
        <w:rPr>
          <w:rFonts w:ascii="Times New Roman" w:eastAsia="Times New Roman" w:hAnsi="Times New Roman" w:cs="Times New Roman"/>
          <w:sz w:val="24"/>
        </w:rPr>
        <w:t>гонационального поликультурного общества разного возраста,</w:t>
      </w:r>
      <w:r>
        <w:rPr>
          <w:rFonts w:ascii="Times New Roman" w:eastAsia="Times New Roman" w:hAnsi="Times New Roman" w:cs="Times New Roman"/>
          <w:sz w:val="24"/>
        </w:rPr>
        <w:t xml:space="preserve"> представителями разных социаль</w:t>
      </w:r>
      <w:r w:rsidRPr="009E2053">
        <w:rPr>
          <w:rFonts w:ascii="Times New Roman" w:eastAsia="Times New Roman" w:hAnsi="Times New Roman" w:cs="Times New Roman"/>
          <w:sz w:val="24"/>
        </w:rPr>
        <w:t>ных групп, в том числе представленного (на экране) в виде виртуального отображения реальной</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действительности,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даже</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самим собой.</w:t>
      </w:r>
    </w:p>
    <w:p w14:paraId="3816C0EA" w14:textId="77777777" w:rsidR="00171794" w:rsidRPr="009E2053" w:rsidRDefault="00171794" w:rsidP="00171794">
      <w:pPr>
        <w:widowControl w:val="0"/>
        <w:tabs>
          <w:tab w:val="left" w:pos="901"/>
        </w:tabs>
        <w:autoSpaceDE w:val="0"/>
        <w:autoSpaceDN w:val="0"/>
        <w:spacing w:before="224" w:line="360" w:lineRule="auto"/>
        <w:ind w:left="112" w:right="125"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E2053">
        <w:rPr>
          <w:rFonts w:ascii="Times New Roman" w:eastAsia="Times New Roman" w:hAnsi="Times New Roman" w:cs="Times New Roman"/>
          <w:sz w:val="24"/>
        </w:rPr>
        <w:t xml:space="preserve">Коммуникативные УУД целесообразно формировать, </w:t>
      </w:r>
      <w:r>
        <w:rPr>
          <w:rFonts w:ascii="Times New Roman" w:eastAsia="Times New Roman" w:hAnsi="Times New Roman" w:cs="Times New Roman"/>
          <w:sz w:val="24"/>
        </w:rPr>
        <w:t>используя цифровую образователь</w:t>
      </w:r>
      <w:r w:rsidRPr="009E2053">
        <w:rPr>
          <w:rFonts w:ascii="Times New Roman" w:eastAsia="Times New Roman" w:hAnsi="Times New Roman" w:cs="Times New Roman"/>
          <w:sz w:val="24"/>
        </w:rPr>
        <w:t>ную</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среду класса, образовательной</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организации.</w:t>
      </w:r>
    </w:p>
    <w:p w14:paraId="5BF39CFC" w14:textId="77777777" w:rsidR="00171794" w:rsidRPr="009E2053" w:rsidRDefault="00171794" w:rsidP="00171794">
      <w:pPr>
        <w:widowControl w:val="0"/>
        <w:tabs>
          <w:tab w:val="left" w:pos="897"/>
        </w:tabs>
        <w:autoSpaceDE w:val="0"/>
        <w:autoSpaceDN w:val="0"/>
        <w:spacing w:before="224" w:line="360" w:lineRule="auto"/>
        <w:ind w:left="112" w:right="122"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E2053">
        <w:rPr>
          <w:rFonts w:ascii="Times New Roman" w:eastAsia="Times New Roman" w:hAnsi="Times New Roman" w:cs="Times New Roman"/>
          <w:sz w:val="24"/>
        </w:rPr>
        <w:t>Коммуникативные УУД характеризуются четырьмя гр</w:t>
      </w:r>
      <w:r>
        <w:rPr>
          <w:rFonts w:ascii="Times New Roman" w:eastAsia="Times New Roman" w:hAnsi="Times New Roman" w:cs="Times New Roman"/>
          <w:sz w:val="24"/>
        </w:rPr>
        <w:t>уппами учебных операций, обеспе</w:t>
      </w:r>
      <w:r w:rsidRPr="009E2053">
        <w:rPr>
          <w:rFonts w:ascii="Times New Roman" w:eastAsia="Times New Roman" w:hAnsi="Times New Roman" w:cs="Times New Roman"/>
          <w:sz w:val="24"/>
        </w:rPr>
        <w:t>чивающих:</w:t>
      </w:r>
    </w:p>
    <w:p w14:paraId="2BDA506E" w14:textId="77777777" w:rsidR="00171794" w:rsidRPr="009E2053" w:rsidRDefault="00171794" w:rsidP="00010856">
      <w:pPr>
        <w:widowControl w:val="0"/>
        <w:numPr>
          <w:ilvl w:val="0"/>
          <w:numId w:val="14"/>
        </w:numPr>
        <w:tabs>
          <w:tab w:val="left" w:pos="397"/>
        </w:tabs>
        <w:autoSpaceDE w:val="0"/>
        <w:autoSpaceDN w:val="0"/>
        <w:spacing w:line="360" w:lineRule="auto"/>
        <w:ind w:left="396" w:right="124" w:hanging="285"/>
        <w:jc w:val="both"/>
        <w:rPr>
          <w:rFonts w:ascii="Symbol" w:eastAsia="Times New Roman" w:hAnsi="Symbol" w:cs="Times New Roman"/>
          <w:sz w:val="24"/>
        </w:rPr>
      </w:pPr>
      <w:r w:rsidRPr="009E2053">
        <w:rPr>
          <w:rFonts w:ascii="Times New Roman" w:eastAsia="Times New Roman" w:hAnsi="Times New Roman" w:cs="Times New Roman"/>
          <w:sz w:val="24"/>
        </w:rPr>
        <w:t>смысловое чтение текстов разных жанров, типов, назначен</w:t>
      </w:r>
      <w:r>
        <w:rPr>
          <w:rFonts w:ascii="Times New Roman" w:eastAsia="Times New Roman" w:hAnsi="Times New Roman" w:cs="Times New Roman"/>
          <w:sz w:val="24"/>
        </w:rPr>
        <w:t>ий; аналитическую текстовую дея</w:t>
      </w:r>
      <w:r w:rsidRPr="009E2053">
        <w:rPr>
          <w:rFonts w:ascii="Times New Roman" w:eastAsia="Times New Roman" w:hAnsi="Times New Roman" w:cs="Times New Roman"/>
          <w:sz w:val="24"/>
        </w:rPr>
        <w:t>тельность</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ними;</w:t>
      </w:r>
    </w:p>
    <w:p w14:paraId="714C607A" w14:textId="77777777" w:rsidR="00171794" w:rsidRPr="009E2053" w:rsidRDefault="00171794" w:rsidP="00010856">
      <w:pPr>
        <w:widowControl w:val="0"/>
        <w:numPr>
          <w:ilvl w:val="0"/>
          <w:numId w:val="14"/>
        </w:numPr>
        <w:tabs>
          <w:tab w:val="left" w:pos="398"/>
        </w:tabs>
        <w:autoSpaceDE w:val="0"/>
        <w:autoSpaceDN w:val="0"/>
        <w:spacing w:line="360" w:lineRule="auto"/>
        <w:ind w:left="397" w:right="124" w:hanging="285"/>
        <w:jc w:val="both"/>
        <w:rPr>
          <w:rFonts w:ascii="Symbol" w:eastAsia="Times New Roman" w:hAnsi="Symbol" w:cs="Times New Roman"/>
          <w:sz w:val="24"/>
        </w:rPr>
      </w:pPr>
      <w:r w:rsidRPr="009E2053">
        <w:rPr>
          <w:rFonts w:ascii="Times New Roman" w:eastAsia="Times New Roman" w:hAnsi="Times New Roman" w:cs="Times New Roman"/>
          <w:sz w:val="24"/>
        </w:rPr>
        <w:t>успешное</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участие</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обучающегося</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диалогическом</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взаимодействии</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субъектами</w:t>
      </w:r>
      <w:r w:rsidRPr="009E2053">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образователь</w:t>
      </w:r>
      <w:r w:rsidRPr="009E2053">
        <w:rPr>
          <w:rFonts w:ascii="Times New Roman" w:eastAsia="Times New Roman" w:hAnsi="Times New Roman" w:cs="Times New Roman"/>
          <w:sz w:val="24"/>
        </w:rPr>
        <w:t xml:space="preserve">ных отношений (знание и соблюдение правил учебного диалога), в том </w:t>
      </w:r>
      <w:r w:rsidRPr="009E2053">
        <w:rPr>
          <w:rFonts w:ascii="Times New Roman" w:eastAsia="Times New Roman" w:hAnsi="Times New Roman" w:cs="Times New Roman"/>
          <w:sz w:val="24"/>
        </w:rPr>
        <w:lastRenderedPageBreak/>
        <w:t>числе в</w:t>
      </w:r>
      <w:r>
        <w:rPr>
          <w:rFonts w:ascii="Times New Roman" w:eastAsia="Times New Roman" w:hAnsi="Times New Roman" w:cs="Times New Roman"/>
          <w:sz w:val="24"/>
        </w:rPr>
        <w:t xml:space="preserve"> условиях ис</w:t>
      </w:r>
      <w:r w:rsidRPr="009E2053">
        <w:rPr>
          <w:rFonts w:ascii="Times New Roman" w:eastAsia="Times New Roman" w:hAnsi="Times New Roman" w:cs="Times New Roman"/>
          <w:sz w:val="24"/>
        </w:rPr>
        <w:t>пользования технологий</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неконтактного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информационного взаимодействия;</w:t>
      </w:r>
    </w:p>
    <w:p w14:paraId="1A1E2454" w14:textId="0C576217" w:rsidR="00171794" w:rsidRPr="009E2053" w:rsidRDefault="00171794" w:rsidP="00010856">
      <w:pPr>
        <w:widowControl w:val="0"/>
        <w:numPr>
          <w:ilvl w:val="0"/>
          <w:numId w:val="14"/>
        </w:numPr>
        <w:tabs>
          <w:tab w:val="left" w:pos="398"/>
        </w:tabs>
        <w:autoSpaceDE w:val="0"/>
        <w:autoSpaceDN w:val="0"/>
        <w:spacing w:line="360" w:lineRule="auto"/>
        <w:ind w:left="397" w:right="124" w:hanging="285"/>
        <w:jc w:val="both"/>
        <w:rPr>
          <w:rFonts w:ascii="Symbol" w:eastAsia="Times New Roman" w:hAnsi="Symbol" w:cs="Times New Roman"/>
          <w:sz w:val="24"/>
        </w:rPr>
      </w:pPr>
      <w:r w:rsidRPr="009E2053">
        <w:rPr>
          <w:rFonts w:ascii="Times New Roman" w:eastAsia="Times New Roman" w:hAnsi="Times New Roman" w:cs="Times New Roman"/>
          <w:sz w:val="24"/>
        </w:rPr>
        <w:t>успешную продуктивно-творческую деятельность (самостоятельное создание текстов разного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типа</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описания,</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рассуждения,</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повествования),</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создание</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видоизменение</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экранных</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(вирту</w:t>
      </w:r>
      <w:r>
        <w:rPr>
          <w:rFonts w:ascii="Times New Roman" w:eastAsia="Times New Roman" w:hAnsi="Times New Roman" w:cs="Times New Roman"/>
          <w:sz w:val="24"/>
        </w:rPr>
        <w:t>аль</w:t>
      </w:r>
      <w:r w:rsidRPr="009E2053">
        <w:rPr>
          <w:rFonts w:ascii="Times New Roman" w:eastAsia="Times New Roman" w:hAnsi="Times New Roman" w:cs="Times New Roman"/>
          <w:sz w:val="24"/>
        </w:rPr>
        <w:t>ных) объектов учебного, художественного, бытового назначения (самостоятельный поиск, реконструкция,</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динамическое</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представление);</w:t>
      </w:r>
    </w:p>
    <w:p w14:paraId="116475AC" w14:textId="77777777" w:rsidR="00171794" w:rsidRPr="009E2053" w:rsidRDefault="00171794" w:rsidP="00010856">
      <w:pPr>
        <w:widowControl w:val="0"/>
        <w:numPr>
          <w:ilvl w:val="0"/>
          <w:numId w:val="14"/>
        </w:numPr>
        <w:tabs>
          <w:tab w:val="left" w:pos="398"/>
        </w:tabs>
        <w:autoSpaceDE w:val="0"/>
        <w:autoSpaceDN w:val="0"/>
        <w:spacing w:line="360" w:lineRule="auto"/>
        <w:ind w:left="397" w:right="124" w:hanging="285"/>
        <w:jc w:val="both"/>
        <w:rPr>
          <w:rFonts w:ascii="Symbol" w:eastAsia="Times New Roman" w:hAnsi="Symbol" w:cs="Times New Roman"/>
          <w:sz w:val="24"/>
        </w:rPr>
      </w:pPr>
      <w:r w:rsidRPr="009E2053">
        <w:rPr>
          <w:rFonts w:ascii="Times New Roman" w:eastAsia="Times New Roman" w:hAnsi="Times New Roman" w:cs="Times New Roman"/>
          <w:sz w:val="24"/>
        </w:rPr>
        <w:t>результативное взаимодействие с участниками совместной</w:t>
      </w:r>
      <w:r>
        <w:rPr>
          <w:rFonts w:ascii="Times New Roman" w:eastAsia="Times New Roman" w:hAnsi="Times New Roman" w:cs="Times New Roman"/>
          <w:sz w:val="24"/>
        </w:rPr>
        <w:t xml:space="preserve"> деятельности (высказывание соб</w:t>
      </w:r>
      <w:r w:rsidRPr="009E2053">
        <w:rPr>
          <w:rFonts w:ascii="Times New Roman" w:eastAsia="Times New Roman" w:hAnsi="Times New Roman" w:cs="Times New Roman"/>
          <w:sz w:val="24"/>
        </w:rPr>
        <w:t>ственного мнения, учет суждений других собеседников, умен</w:t>
      </w:r>
      <w:r>
        <w:rPr>
          <w:rFonts w:ascii="Times New Roman" w:eastAsia="Times New Roman" w:hAnsi="Times New Roman" w:cs="Times New Roman"/>
          <w:sz w:val="24"/>
        </w:rPr>
        <w:t>ие договариваться, уступать, вы</w:t>
      </w:r>
      <w:r w:rsidRPr="009E2053">
        <w:rPr>
          <w:rFonts w:ascii="Times New Roman" w:eastAsia="Times New Roman" w:hAnsi="Times New Roman" w:cs="Times New Roman"/>
          <w:sz w:val="24"/>
        </w:rPr>
        <w:t>рабатывать</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общую</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точку</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зрения),</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том</w:t>
      </w:r>
      <w:r w:rsidRPr="009E2053">
        <w:rPr>
          <w:rFonts w:ascii="Times New Roman" w:eastAsia="Times New Roman" w:hAnsi="Times New Roman" w:cs="Times New Roman"/>
          <w:spacing w:val="-14"/>
          <w:sz w:val="24"/>
        </w:rPr>
        <w:t xml:space="preserve"> </w:t>
      </w:r>
      <w:r w:rsidRPr="009E2053">
        <w:rPr>
          <w:rFonts w:ascii="Times New Roman" w:eastAsia="Times New Roman" w:hAnsi="Times New Roman" w:cs="Times New Roman"/>
          <w:sz w:val="24"/>
        </w:rPr>
        <w:t>числе</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условиях</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использования</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технологий</w:t>
      </w:r>
      <w:r w:rsidRPr="009E2053">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неконтакт</w:t>
      </w:r>
      <w:r w:rsidRPr="009E2053">
        <w:rPr>
          <w:rFonts w:ascii="Times New Roman" w:eastAsia="Times New Roman" w:hAnsi="Times New Roman" w:cs="Times New Roman"/>
          <w:sz w:val="24"/>
        </w:rPr>
        <w:t>ного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информационного взаимодействия.</w:t>
      </w:r>
    </w:p>
    <w:p w14:paraId="56030214" w14:textId="77777777" w:rsidR="00171794" w:rsidRPr="009E2053" w:rsidRDefault="00171794" w:rsidP="00171794">
      <w:pPr>
        <w:widowControl w:val="0"/>
        <w:autoSpaceDE w:val="0"/>
        <w:autoSpaceDN w:val="0"/>
        <w:spacing w:before="7" w:line="360" w:lineRule="auto"/>
        <w:ind w:left="0" w:firstLine="0"/>
        <w:rPr>
          <w:rFonts w:ascii="Times New Roman" w:eastAsia="Times New Roman" w:hAnsi="Times New Roman" w:cs="Times New Roman"/>
          <w:sz w:val="20"/>
          <w:szCs w:val="24"/>
        </w:rPr>
      </w:pPr>
    </w:p>
    <w:p w14:paraId="4C7394C1" w14:textId="77777777" w:rsidR="00171794" w:rsidRPr="009E2053" w:rsidRDefault="00171794" w:rsidP="00171794">
      <w:pPr>
        <w:widowControl w:val="0"/>
        <w:tabs>
          <w:tab w:val="left" w:pos="886"/>
        </w:tabs>
        <w:autoSpaceDE w:val="0"/>
        <w:autoSpaceDN w:val="0"/>
        <w:spacing w:line="360" w:lineRule="auto"/>
        <w:ind w:left="113" w:right="123" w:firstLine="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9E2053">
        <w:rPr>
          <w:rFonts w:ascii="Times New Roman" w:eastAsia="Times New Roman" w:hAnsi="Times New Roman" w:cs="Times New Roman"/>
          <w:b/>
          <w:sz w:val="24"/>
        </w:rPr>
        <w:t>Регулятивные</w:t>
      </w:r>
      <w:r w:rsidRPr="009E2053">
        <w:rPr>
          <w:rFonts w:ascii="Times New Roman" w:eastAsia="Times New Roman" w:hAnsi="Times New Roman" w:cs="Times New Roman"/>
          <w:b/>
          <w:spacing w:val="-10"/>
          <w:sz w:val="24"/>
        </w:rPr>
        <w:t xml:space="preserve"> </w:t>
      </w:r>
      <w:r w:rsidRPr="009E2053">
        <w:rPr>
          <w:rFonts w:ascii="Times New Roman" w:eastAsia="Times New Roman" w:hAnsi="Times New Roman" w:cs="Times New Roman"/>
          <w:b/>
          <w:sz w:val="24"/>
        </w:rPr>
        <w:t>УУД</w:t>
      </w:r>
      <w:r w:rsidRPr="009E2053">
        <w:rPr>
          <w:rFonts w:ascii="Times New Roman" w:eastAsia="Times New Roman" w:hAnsi="Times New Roman" w:cs="Times New Roman"/>
          <w:b/>
          <w:spacing w:val="-12"/>
          <w:sz w:val="24"/>
        </w:rPr>
        <w:t xml:space="preserve"> </w:t>
      </w:r>
      <w:r w:rsidRPr="009E2053">
        <w:rPr>
          <w:rFonts w:ascii="Times New Roman" w:eastAsia="Times New Roman" w:hAnsi="Times New Roman" w:cs="Times New Roman"/>
          <w:sz w:val="24"/>
        </w:rPr>
        <w:t>отражают</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совокупность</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учебных</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операций,</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обеспечивающих</w:t>
      </w:r>
      <w:r w:rsidRPr="009E2053">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станов</w:t>
      </w:r>
      <w:r w:rsidRPr="009E2053">
        <w:rPr>
          <w:rFonts w:ascii="Times New Roman" w:eastAsia="Times New Roman" w:hAnsi="Times New Roman" w:cs="Times New Roman"/>
          <w:sz w:val="24"/>
        </w:rPr>
        <w:t>ление</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рефлексивных</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качеств</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обучающегося</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(на</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уровне</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начального</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общего</w:t>
      </w:r>
      <w:r w:rsidRPr="009E2053">
        <w:rPr>
          <w:rFonts w:ascii="Times New Roman" w:eastAsia="Times New Roman" w:hAnsi="Times New Roman" w:cs="Times New Roman"/>
          <w:spacing w:val="-14"/>
          <w:sz w:val="24"/>
        </w:rPr>
        <w:t xml:space="preserve"> </w:t>
      </w:r>
      <w:r w:rsidRPr="009E2053">
        <w:rPr>
          <w:rFonts w:ascii="Times New Roman" w:eastAsia="Times New Roman" w:hAnsi="Times New Roman" w:cs="Times New Roman"/>
          <w:sz w:val="24"/>
        </w:rPr>
        <w:t>образования</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их</w:t>
      </w:r>
      <w:r w:rsidRPr="009E2053">
        <w:rPr>
          <w:rFonts w:ascii="Times New Roman" w:eastAsia="Times New Roman" w:hAnsi="Times New Roman" w:cs="Times New Roman"/>
          <w:spacing w:val="-11"/>
          <w:sz w:val="24"/>
        </w:rPr>
        <w:t xml:space="preserve"> </w:t>
      </w:r>
      <w:proofErr w:type="spellStart"/>
      <w:r>
        <w:rPr>
          <w:rFonts w:ascii="Times New Roman" w:eastAsia="Times New Roman" w:hAnsi="Times New Roman" w:cs="Times New Roman"/>
          <w:sz w:val="24"/>
        </w:rPr>
        <w:t>форми</w:t>
      </w:r>
      <w:proofErr w:type="spellEnd"/>
      <w:r w:rsidRPr="009E2053">
        <w:rPr>
          <w:rFonts w:ascii="Times New Roman" w:eastAsia="Times New Roman" w:hAnsi="Times New Roman" w:cs="Times New Roman"/>
          <w:spacing w:val="-58"/>
          <w:sz w:val="24"/>
        </w:rPr>
        <w:t xml:space="preserve"> </w:t>
      </w:r>
      <w:r w:rsidRPr="009E2053">
        <w:rPr>
          <w:rFonts w:ascii="Times New Roman" w:eastAsia="Times New Roman" w:hAnsi="Times New Roman" w:cs="Times New Roman"/>
          <w:sz w:val="24"/>
        </w:rPr>
        <w:t>рование осуществляется</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на</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пропедевтическом</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уровне).</w:t>
      </w:r>
    </w:p>
    <w:p w14:paraId="091E81A4" w14:textId="77777777" w:rsidR="00171794" w:rsidRPr="009E2053" w:rsidRDefault="00171794" w:rsidP="00171794">
      <w:pPr>
        <w:widowControl w:val="0"/>
        <w:tabs>
          <w:tab w:val="left" w:pos="894"/>
        </w:tabs>
        <w:autoSpaceDE w:val="0"/>
        <w:autoSpaceDN w:val="0"/>
        <w:spacing w:before="220" w:line="360" w:lineRule="auto"/>
        <w:ind w:left="893" w:firstLine="0"/>
        <w:rPr>
          <w:rFonts w:ascii="Times New Roman" w:eastAsia="Times New Roman" w:hAnsi="Times New Roman" w:cs="Times New Roman"/>
          <w:sz w:val="24"/>
        </w:rPr>
      </w:pPr>
      <w:r w:rsidRPr="009E2053">
        <w:rPr>
          <w:rFonts w:ascii="Times New Roman" w:eastAsia="Times New Roman" w:hAnsi="Times New Roman" w:cs="Times New Roman"/>
          <w:sz w:val="24"/>
        </w:rPr>
        <w:t>Выделяются</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шесть</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групп</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операций:</w:t>
      </w:r>
    </w:p>
    <w:p w14:paraId="726015AA" w14:textId="77777777" w:rsidR="00171794" w:rsidRPr="009E2053" w:rsidRDefault="00171794" w:rsidP="00010856">
      <w:pPr>
        <w:widowControl w:val="0"/>
        <w:numPr>
          <w:ilvl w:val="0"/>
          <w:numId w:val="12"/>
        </w:numPr>
        <w:tabs>
          <w:tab w:val="left" w:pos="398"/>
        </w:tabs>
        <w:autoSpaceDE w:val="0"/>
        <w:autoSpaceDN w:val="0"/>
        <w:spacing w:line="360" w:lineRule="auto"/>
        <w:ind w:left="397" w:hanging="285"/>
        <w:rPr>
          <w:rFonts w:ascii="Times New Roman" w:eastAsia="Times New Roman" w:hAnsi="Times New Roman" w:cs="Times New Roman"/>
          <w:sz w:val="24"/>
        </w:rPr>
      </w:pPr>
      <w:r w:rsidRPr="009E2053">
        <w:rPr>
          <w:rFonts w:ascii="Times New Roman" w:eastAsia="Times New Roman" w:hAnsi="Times New Roman" w:cs="Times New Roman"/>
          <w:sz w:val="24"/>
        </w:rPr>
        <w:t>принимать</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удерживать</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учебную</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задачу;</w:t>
      </w:r>
    </w:p>
    <w:p w14:paraId="6B2C1796" w14:textId="77777777" w:rsidR="00171794" w:rsidRPr="009E2053" w:rsidRDefault="00171794" w:rsidP="00010856">
      <w:pPr>
        <w:widowControl w:val="0"/>
        <w:numPr>
          <w:ilvl w:val="0"/>
          <w:numId w:val="12"/>
        </w:numPr>
        <w:tabs>
          <w:tab w:val="left" w:pos="398"/>
        </w:tabs>
        <w:autoSpaceDE w:val="0"/>
        <w:autoSpaceDN w:val="0"/>
        <w:spacing w:line="360" w:lineRule="auto"/>
        <w:ind w:left="397" w:hanging="285"/>
        <w:rPr>
          <w:rFonts w:ascii="Times New Roman" w:eastAsia="Times New Roman" w:hAnsi="Times New Roman" w:cs="Times New Roman"/>
          <w:sz w:val="24"/>
        </w:rPr>
      </w:pPr>
      <w:r w:rsidRPr="009E2053">
        <w:rPr>
          <w:rFonts w:ascii="Times New Roman" w:eastAsia="Times New Roman" w:hAnsi="Times New Roman" w:cs="Times New Roman"/>
          <w:sz w:val="24"/>
        </w:rPr>
        <w:t>планировать</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ее решение;</w:t>
      </w:r>
    </w:p>
    <w:p w14:paraId="1591C703" w14:textId="77777777" w:rsidR="00171794" w:rsidRPr="009E2053" w:rsidRDefault="00171794" w:rsidP="00010856">
      <w:pPr>
        <w:widowControl w:val="0"/>
        <w:numPr>
          <w:ilvl w:val="0"/>
          <w:numId w:val="12"/>
        </w:numPr>
        <w:tabs>
          <w:tab w:val="left" w:pos="398"/>
        </w:tabs>
        <w:autoSpaceDE w:val="0"/>
        <w:autoSpaceDN w:val="0"/>
        <w:spacing w:line="360" w:lineRule="auto"/>
        <w:ind w:left="397" w:hanging="285"/>
        <w:rPr>
          <w:rFonts w:ascii="Times New Roman" w:eastAsia="Times New Roman" w:hAnsi="Times New Roman" w:cs="Times New Roman"/>
          <w:sz w:val="24"/>
        </w:rPr>
      </w:pPr>
      <w:r w:rsidRPr="009E2053">
        <w:rPr>
          <w:rFonts w:ascii="Times New Roman" w:eastAsia="Times New Roman" w:hAnsi="Times New Roman" w:cs="Times New Roman"/>
          <w:sz w:val="24"/>
        </w:rPr>
        <w:t>контролировать</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полученный</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результат</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деятельности;</w:t>
      </w:r>
    </w:p>
    <w:p w14:paraId="148C78C3" w14:textId="77777777" w:rsidR="00171794" w:rsidRPr="009E2053" w:rsidRDefault="00171794" w:rsidP="00010856">
      <w:pPr>
        <w:widowControl w:val="0"/>
        <w:numPr>
          <w:ilvl w:val="0"/>
          <w:numId w:val="12"/>
        </w:numPr>
        <w:tabs>
          <w:tab w:val="left" w:pos="398"/>
        </w:tabs>
        <w:autoSpaceDE w:val="0"/>
        <w:autoSpaceDN w:val="0"/>
        <w:spacing w:line="360" w:lineRule="auto"/>
        <w:ind w:left="397" w:hanging="285"/>
        <w:rPr>
          <w:rFonts w:ascii="Times New Roman" w:eastAsia="Times New Roman" w:hAnsi="Times New Roman" w:cs="Times New Roman"/>
          <w:sz w:val="24"/>
        </w:rPr>
      </w:pPr>
      <w:r w:rsidRPr="009E2053">
        <w:rPr>
          <w:rFonts w:ascii="Times New Roman" w:eastAsia="Times New Roman" w:hAnsi="Times New Roman" w:cs="Times New Roman"/>
          <w:sz w:val="24"/>
        </w:rPr>
        <w:t>контролировать</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процесс</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деятельности,</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его</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соответствие</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выбранному</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способу;</w:t>
      </w:r>
    </w:p>
    <w:p w14:paraId="6C018CEE" w14:textId="77777777" w:rsidR="00171794" w:rsidRPr="009E2053" w:rsidRDefault="00171794" w:rsidP="00010856">
      <w:pPr>
        <w:widowControl w:val="0"/>
        <w:numPr>
          <w:ilvl w:val="0"/>
          <w:numId w:val="12"/>
        </w:numPr>
        <w:tabs>
          <w:tab w:val="left" w:pos="398"/>
        </w:tabs>
        <w:autoSpaceDE w:val="0"/>
        <w:autoSpaceDN w:val="0"/>
        <w:spacing w:line="360" w:lineRule="auto"/>
        <w:ind w:left="397" w:hanging="285"/>
        <w:rPr>
          <w:rFonts w:ascii="Times New Roman" w:eastAsia="Times New Roman" w:hAnsi="Times New Roman" w:cs="Times New Roman"/>
          <w:sz w:val="24"/>
        </w:rPr>
      </w:pPr>
      <w:r w:rsidRPr="009E2053">
        <w:rPr>
          <w:rFonts w:ascii="Times New Roman" w:eastAsia="Times New Roman" w:hAnsi="Times New Roman" w:cs="Times New Roman"/>
          <w:sz w:val="24"/>
        </w:rPr>
        <w:t>предвидеть</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(прогнозировать)</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трудности</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ошибки</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при</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решении</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данной</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учебной</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задачи;</w:t>
      </w:r>
    </w:p>
    <w:p w14:paraId="12887A3A" w14:textId="77777777" w:rsidR="00171794" w:rsidRPr="009E2053" w:rsidRDefault="00171794" w:rsidP="00010856">
      <w:pPr>
        <w:widowControl w:val="0"/>
        <w:numPr>
          <w:ilvl w:val="0"/>
          <w:numId w:val="12"/>
        </w:numPr>
        <w:tabs>
          <w:tab w:val="left" w:pos="398"/>
        </w:tabs>
        <w:autoSpaceDE w:val="0"/>
        <w:autoSpaceDN w:val="0"/>
        <w:spacing w:line="360" w:lineRule="auto"/>
        <w:ind w:left="397" w:hanging="285"/>
        <w:rPr>
          <w:rFonts w:ascii="Times New Roman" w:eastAsia="Times New Roman" w:hAnsi="Times New Roman" w:cs="Times New Roman"/>
          <w:sz w:val="24"/>
        </w:rPr>
      </w:pPr>
      <w:r w:rsidRPr="009E2053">
        <w:rPr>
          <w:rFonts w:ascii="Times New Roman" w:eastAsia="Times New Roman" w:hAnsi="Times New Roman" w:cs="Times New Roman"/>
          <w:sz w:val="24"/>
        </w:rPr>
        <w:t>корректировать</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при</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необходимости</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процесс</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деятельности.</w:t>
      </w:r>
    </w:p>
    <w:p w14:paraId="18C5CEFA" w14:textId="77777777" w:rsidR="00171794" w:rsidRPr="009E2053" w:rsidRDefault="00171794" w:rsidP="00171794">
      <w:pPr>
        <w:widowControl w:val="0"/>
        <w:autoSpaceDE w:val="0"/>
        <w:autoSpaceDN w:val="0"/>
        <w:spacing w:before="10" w:line="360" w:lineRule="auto"/>
        <w:ind w:left="0" w:firstLine="0"/>
        <w:rPr>
          <w:rFonts w:ascii="Times New Roman" w:eastAsia="Times New Roman" w:hAnsi="Times New Roman" w:cs="Times New Roman"/>
          <w:sz w:val="20"/>
          <w:szCs w:val="24"/>
        </w:rPr>
      </w:pPr>
    </w:p>
    <w:p w14:paraId="77A2005E" w14:textId="77777777" w:rsidR="00171794" w:rsidRPr="009E2053" w:rsidRDefault="00171794" w:rsidP="00171794">
      <w:pPr>
        <w:widowControl w:val="0"/>
        <w:tabs>
          <w:tab w:val="left" w:pos="934"/>
        </w:tabs>
        <w:autoSpaceDE w:val="0"/>
        <w:autoSpaceDN w:val="0"/>
        <w:spacing w:line="360" w:lineRule="auto"/>
        <w:ind w:left="113" w:right="127"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E2053">
        <w:rPr>
          <w:rFonts w:ascii="Times New Roman" w:eastAsia="Times New Roman" w:hAnsi="Times New Roman" w:cs="Times New Roman"/>
          <w:sz w:val="24"/>
        </w:rPr>
        <w:t>Важной составляющей регулятивных УУД являютс</w:t>
      </w:r>
      <w:r>
        <w:rPr>
          <w:rFonts w:ascii="Times New Roman" w:eastAsia="Times New Roman" w:hAnsi="Times New Roman" w:cs="Times New Roman"/>
          <w:sz w:val="24"/>
        </w:rPr>
        <w:t>я операции, определяющие способ</w:t>
      </w:r>
      <w:r w:rsidRPr="009E2053">
        <w:rPr>
          <w:rFonts w:ascii="Times New Roman" w:eastAsia="Times New Roman" w:hAnsi="Times New Roman" w:cs="Times New Roman"/>
          <w:sz w:val="24"/>
        </w:rPr>
        <w:t>ность обучающегося к волевым усилиям в процессе коллективн</w:t>
      </w:r>
      <w:r>
        <w:rPr>
          <w:rFonts w:ascii="Times New Roman" w:eastAsia="Times New Roman" w:hAnsi="Times New Roman" w:cs="Times New Roman"/>
          <w:sz w:val="24"/>
        </w:rPr>
        <w:t>ой и (или) совместной деятельно</w:t>
      </w:r>
      <w:r w:rsidRPr="009E2053">
        <w:rPr>
          <w:rFonts w:ascii="Times New Roman" w:eastAsia="Times New Roman" w:hAnsi="Times New Roman" w:cs="Times New Roman"/>
          <w:sz w:val="24"/>
        </w:rPr>
        <w:t>сти, к мирному самостоятельному предупреждению и преодолению конфликтов, в том числе в</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условиях</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использования технологий</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неконтактного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информационного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взаимодействия.</w:t>
      </w:r>
    </w:p>
    <w:p w14:paraId="1CF51528" w14:textId="77777777" w:rsidR="00171794" w:rsidRDefault="00171794" w:rsidP="00171794">
      <w:pPr>
        <w:widowControl w:val="0"/>
        <w:autoSpaceDE w:val="0"/>
        <w:autoSpaceDN w:val="0"/>
        <w:spacing w:line="360" w:lineRule="auto"/>
        <w:ind w:left="0" w:firstLine="0"/>
        <w:jc w:val="both"/>
        <w:rPr>
          <w:rFonts w:ascii="Times New Roman" w:eastAsia="Times New Roman" w:hAnsi="Times New Roman" w:cs="Times New Roman"/>
          <w:sz w:val="24"/>
        </w:rPr>
      </w:pPr>
    </w:p>
    <w:p w14:paraId="01394E84" w14:textId="77777777" w:rsidR="00171794" w:rsidRPr="009E2053" w:rsidRDefault="00171794" w:rsidP="00010856">
      <w:pPr>
        <w:widowControl w:val="0"/>
        <w:numPr>
          <w:ilvl w:val="2"/>
          <w:numId w:val="11"/>
        </w:numPr>
        <w:tabs>
          <w:tab w:val="left" w:pos="712"/>
        </w:tabs>
        <w:autoSpaceDE w:val="0"/>
        <w:autoSpaceDN w:val="0"/>
        <w:spacing w:before="112" w:line="360" w:lineRule="auto"/>
        <w:ind w:right="3283" w:firstLine="0"/>
        <w:outlineLvl w:val="1"/>
        <w:rPr>
          <w:rFonts w:ascii="Times New Roman" w:eastAsia="Times New Roman" w:hAnsi="Times New Roman" w:cs="Times New Roman"/>
          <w:b/>
          <w:bCs/>
          <w:sz w:val="24"/>
          <w:szCs w:val="24"/>
        </w:rPr>
      </w:pPr>
      <w:bookmarkStart w:id="8" w:name="_TOC_250007"/>
      <w:r w:rsidRPr="009E2053">
        <w:rPr>
          <w:rFonts w:ascii="Times New Roman" w:eastAsia="Times New Roman" w:hAnsi="Times New Roman" w:cs="Times New Roman"/>
          <w:b/>
          <w:bCs/>
          <w:sz w:val="24"/>
          <w:szCs w:val="24"/>
        </w:rPr>
        <w:t>Описание взаимосвязи универсальных учебных действий</w:t>
      </w:r>
      <w:r w:rsidRPr="009E2053">
        <w:rPr>
          <w:rFonts w:ascii="Times New Roman" w:eastAsia="Times New Roman" w:hAnsi="Times New Roman" w:cs="Times New Roman"/>
          <w:b/>
          <w:bCs/>
          <w:spacing w:val="-57"/>
          <w:sz w:val="24"/>
          <w:szCs w:val="24"/>
        </w:rPr>
        <w:t xml:space="preserve"> </w:t>
      </w:r>
      <w:r w:rsidRPr="009E2053">
        <w:rPr>
          <w:rFonts w:ascii="Times New Roman" w:eastAsia="Times New Roman" w:hAnsi="Times New Roman" w:cs="Times New Roman"/>
          <w:b/>
          <w:bCs/>
          <w:sz w:val="24"/>
          <w:szCs w:val="24"/>
        </w:rPr>
        <w:t>с содержанием учебных</w:t>
      </w:r>
      <w:r w:rsidRPr="009E2053">
        <w:rPr>
          <w:rFonts w:ascii="Times New Roman" w:eastAsia="Times New Roman" w:hAnsi="Times New Roman" w:cs="Times New Roman"/>
          <w:b/>
          <w:bCs/>
          <w:spacing w:val="-4"/>
          <w:sz w:val="24"/>
          <w:szCs w:val="24"/>
        </w:rPr>
        <w:t xml:space="preserve"> </w:t>
      </w:r>
      <w:bookmarkEnd w:id="8"/>
      <w:r w:rsidRPr="009E2053">
        <w:rPr>
          <w:rFonts w:ascii="Times New Roman" w:eastAsia="Times New Roman" w:hAnsi="Times New Roman" w:cs="Times New Roman"/>
          <w:b/>
          <w:bCs/>
          <w:sz w:val="24"/>
          <w:szCs w:val="24"/>
        </w:rPr>
        <w:t>предметов</w:t>
      </w:r>
    </w:p>
    <w:p w14:paraId="0E85CD29" w14:textId="77777777" w:rsidR="00171794" w:rsidRPr="009E2053" w:rsidRDefault="00171794" w:rsidP="00171794">
      <w:pPr>
        <w:widowControl w:val="0"/>
        <w:autoSpaceDE w:val="0"/>
        <w:autoSpaceDN w:val="0"/>
        <w:spacing w:before="9" w:line="360" w:lineRule="auto"/>
        <w:ind w:left="0" w:firstLine="0"/>
        <w:rPr>
          <w:rFonts w:ascii="Times New Roman" w:eastAsia="Times New Roman" w:hAnsi="Times New Roman" w:cs="Times New Roman"/>
          <w:b/>
          <w:sz w:val="20"/>
          <w:szCs w:val="24"/>
        </w:rPr>
      </w:pPr>
    </w:p>
    <w:p w14:paraId="3E1C6202" w14:textId="5DF63D79" w:rsidR="00171794" w:rsidRPr="009E2053" w:rsidRDefault="00171794" w:rsidP="00171794">
      <w:pPr>
        <w:widowControl w:val="0"/>
        <w:tabs>
          <w:tab w:val="left" w:pos="916"/>
        </w:tabs>
        <w:autoSpaceDE w:val="0"/>
        <w:autoSpaceDN w:val="0"/>
        <w:spacing w:before="1" w:line="360" w:lineRule="auto"/>
        <w:ind w:left="112" w:right="125"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51558">
        <w:rPr>
          <w:rFonts w:ascii="Times New Roman" w:eastAsia="Times New Roman" w:hAnsi="Times New Roman" w:cs="Times New Roman"/>
          <w:sz w:val="24"/>
        </w:rPr>
        <w:t xml:space="preserve">В </w:t>
      </w:r>
      <w:r w:rsidR="00C51558" w:rsidRPr="009E2053">
        <w:rPr>
          <w:rFonts w:ascii="Times New Roman" w:eastAsia="Times New Roman" w:hAnsi="Times New Roman" w:cs="Times New Roman"/>
          <w:sz w:val="24"/>
        </w:rPr>
        <w:t>рабочих</w:t>
      </w:r>
      <w:r w:rsidRPr="009E2053">
        <w:rPr>
          <w:rFonts w:ascii="Times New Roman" w:eastAsia="Times New Roman" w:hAnsi="Times New Roman" w:cs="Times New Roman"/>
          <w:sz w:val="24"/>
        </w:rPr>
        <w:t xml:space="preserve">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w:t>
      </w:r>
      <w:r w:rsidRPr="009E2053">
        <w:rPr>
          <w:rFonts w:ascii="Times New Roman" w:eastAsia="Times New Roman" w:hAnsi="Times New Roman" w:cs="Times New Roman"/>
          <w:sz w:val="24"/>
        </w:rPr>
        <w:lastRenderedPageBreak/>
        <w:t>феноменах,</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участие которых обеспечивает</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ее</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успешность:</w:t>
      </w:r>
    </w:p>
    <w:p w14:paraId="61E8A9F9" w14:textId="77777777" w:rsidR="00171794" w:rsidRPr="009E2053" w:rsidRDefault="00171794" w:rsidP="00010856">
      <w:pPr>
        <w:widowControl w:val="0"/>
        <w:numPr>
          <w:ilvl w:val="0"/>
          <w:numId w:val="13"/>
        </w:numPr>
        <w:tabs>
          <w:tab w:val="left" w:pos="396"/>
        </w:tabs>
        <w:autoSpaceDE w:val="0"/>
        <w:autoSpaceDN w:val="0"/>
        <w:spacing w:line="360" w:lineRule="auto"/>
        <w:ind w:left="395" w:right="128" w:hanging="284"/>
        <w:jc w:val="both"/>
        <w:rPr>
          <w:rFonts w:ascii="Times New Roman" w:eastAsia="Times New Roman" w:hAnsi="Times New Roman" w:cs="Times New Roman"/>
          <w:sz w:val="24"/>
        </w:rPr>
      </w:pPr>
      <w:r w:rsidRPr="009E2053">
        <w:rPr>
          <w:rFonts w:ascii="Times New Roman" w:eastAsia="Times New Roman" w:hAnsi="Times New Roman" w:cs="Times New Roman"/>
          <w:sz w:val="24"/>
        </w:rPr>
        <w:t>знание и применение коммуникативных форм взаимодействия (договариваться, рассуждать,</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находить компромиссные решения), в том числе в условиях</w:t>
      </w:r>
      <w:r>
        <w:rPr>
          <w:rFonts w:ascii="Times New Roman" w:eastAsia="Times New Roman" w:hAnsi="Times New Roman" w:cs="Times New Roman"/>
          <w:sz w:val="24"/>
        </w:rPr>
        <w:t xml:space="preserve"> использования технологий некон</w:t>
      </w:r>
      <w:r w:rsidRPr="009E2053">
        <w:rPr>
          <w:rFonts w:ascii="Times New Roman" w:eastAsia="Times New Roman" w:hAnsi="Times New Roman" w:cs="Times New Roman"/>
          <w:sz w:val="24"/>
        </w:rPr>
        <w:t>тактного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информационного взаимодействия;</w:t>
      </w:r>
    </w:p>
    <w:p w14:paraId="35CDA34E" w14:textId="77777777" w:rsidR="00171794" w:rsidRPr="009E2053" w:rsidRDefault="00171794" w:rsidP="00010856">
      <w:pPr>
        <w:widowControl w:val="0"/>
        <w:numPr>
          <w:ilvl w:val="0"/>
          <w:numId w:val="13"/>
        </w:numPr>
        <w:tabs>
          <w:tab w:val="left" w:pos="396"/>
        </w:tabs>
        <w:autoSpaceDE w:val="0"/>
        <w:autoSpaceDN w:val="0"/>
        <w:spacing w:line="360" w:lineRule="auto"/>
        <w:ind w:left="395" w:right="131" w:hanging="284"/>
        <w:jc w:val="both"/>
        <w:rPr>
          <w:rFonts w:ascii="Times New Roman" w:eastAsia="Times New Roman" w:hAnsi="Times New Roman" w:cs="Times New Roman"/>
          <w:sz w:val="24"/>
        </w:rPr>
      </w:pPr>
      <w:r w:rsidRPr="009E2053">
        <w:rPr>
          <w:rFonts w:ascii="Times New Roman" w:eastAsia="Times New Roman" w:hAnsi="Times New Roman" w:cs="Times New Roman"/>
          <w:sz w:val="24"/>
        </w:rPr>
        <w:t>волевые</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регулятивные</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умения</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(подчиняться,</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уступать,</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объективно</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оценивать</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вклад</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свой</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11"/>
          <w:sz w:val="24"/>
        </w:rPr>
        <w:t xml:space="preserve"> </w:t>
      </w:r>
      <w:proofErr w:type="spellStart"/>
      <w:r>
        <w:rPr>
          <w:rFonts w:ascii="Times New Roman" w:eastAsia="Times New Roman" w:hAnsi="Times New Roman" w:cs="Times New Roman"/>
          <w:sz w:val="24"/>
        </w:rPr>
        <w:t>дру</w:t>
      </w:r>
      <w:proofErr w:type="spellEnd"/>
      <w:r w:rsidRPr="009E2053">
        <w:rPr>
          <w:rFonts w:ascii="Times New Roman" w:eastAsia="Times New Roman" w:hAnsi="Times New Roman" w:cs="Times New Roman"/>
          <w:spacing w:val="-58"/>
          <w:sz w:val="24"/>
        </w:rPr>
        <w:t xml:space="preserve"> </w:t>
      </w:r>
      <w:r w:rsidRPr="009E2053">
        <w:rPr>
          <w:rFonts w:ascii="Times New Roman" w:eastAsia="Times New Roman" w:hAnsi="Times New Roman" w:cs="Times New Roman"/>
          <w:sz w:val="24"/>
        </w:rPr>
        <w:t>гих</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результат</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общего труда</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другие).</w:t>
      </w:r>
    </w:p>
    <w:p w14:paraId="2CFEA5C1" w14:textId="77777777" w:rsidR="00171794" w:rsidRPr="009E2053" w:rsidRDefault="00171794" w:rsidP="00171794">
      <w:pPr>
        <w:widowControl w:val="0"/>
        <w:autoSpaceDE w:val="0"/>
        <w:autoSpaceDN w:val="0"/>
        <w:spacing w:before="10" w:line="360" w:lineRule="auto"/>
        <w:ind w:left="0" w:firstLine="0"/>
        <w:rPr>
          <w:rFonts w:ascii="Times New Roman" w:eastAsia="Times New Roman" w:hAnsi="Times New Roman" w:cs="Times New Roman"/>
          <w:sz w:val="20"/>
          <w:szCs w:val="24"/>
        </w:rPr>
      </w:pPr>
    </w:p>
    <w:p w14:paraId="40299C5A" w14:textId="77777777" w:rsidR="00171794" w:rsidRPr="009E2053" w:rsidRDefault="00171794" w:rsidP="00171794">
      <w:pPr>
        <w:widowControl w:val="0"/>
        <w:tabs>
          <w:tab w:val="left" w:pos="880"/>
        </w:tabs>
        <w:autoSpaceDE w:val="0"/>
        <w:autoSpaceDN w:val="0"/>
        <w:spacing w:line="360" w:lineRule="auto"/>
        <w:ind w:left="111" w:right="122"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E2053">
        <w:rPr>
          <w:rFonts w:ascii="Times New Roman" w:eastAsia="Times New Roman" w:hAnsi="Times New Roman" w:cs="Times New Roman"/>
          <w:sz w:val="24"/>
        </w:rPr>
        <w:t>Механизмом</w:t>
      </w:r>
      <w:r w:rsidRPr="009E2053">
        <w:rPr>
          <w:rFonts w:ascii="Times New Roman" w:eastAsia="Times New Roman" w:hAnsi="Times New Roman" w:cs="Times New Roman"/>
          <w:spacing w:val="-14"/>
          <w:sz w:val="24"/>
        </w:rPr>
        <w:t xml:space="preserve"> </w:t>
      </w:r>
      <w:r w:rsidRPr="009E2053">
        <w:rPr>
          <w:rFonts w:ascii="Times New Roman" w:eastAsia="Times New Roman" w:hAnsi="Times New Roman" w:cs="Times New Roman"/>
          <w:sz w:val="24"/>
        </w:rPr>
        <w:t>конструирования</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образовательного</w:t>
      </w:r>
      <w:r w:rsidRPr="009E2053">
        <w:rPr>
          <w:rFonts w:ascii="Times New Roman" w:eastAsia="Times New Roman" w:hAnsi="Times New Roman" w:cs="Times New Roman"/>
          <w:spacing w:val="-14"/>
          <w:sz w:val="24"/>
        </w:rPr>
        <w:t xml:space="preserve"> </w:t>
      </w:r>
      <w:r w:rsidRPr="009E2053">
        <w:rPr>
          <w:rFonts w:ascii="Times New Roman" w:eastAsia="Times New Roman" w:hAnsi="Times New Roman" w:cs="Times New Roman"/>
          <w:sz w:val="24"/>
        </w:rPr>
        <w:t>процесса</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являются</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следующие</w:t>
      </w:r>
      <w:r w:rsidRPr="009E2053">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методиче</w:t>
      </w:r>
      <w:r w:rsidRPr="009E2053">
        <w:rPr>
          <w:rFonts w:ascii="Times New Roman" w:eastAsia="Times New Roman" w:hAnsi="Times New Roman" w:cs="Times New Roman"/>
          <w:sz w:val="24"/>
        </w:rPr>
        <w:t>ские позиции.</w:t>
      </w:r>
    </w:p>
    <w:p w14:paraId="17600E3A" w14:textId="77777777" w:rsidR="00171794" w:rsidRPr="009E2053" w:rsidRDefault="00171794" w:rsidP="00171794">
      <w:pPr>
        <w:widowControl w:val="0"/>
        <w:tabs>
          <w:tab w:val="left" w:pos="1084"/>
        </w:tabs>
        <w:autoSpaceDE w:val="0"/>
        <w:autoSpaceDN w:val="0"/>
        <w:spacing w:before="224" w:line="360" w:lineRule="auto"/>
        <w:ind w:left="111" w:right="123"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E2053">
        <w:rPr>
          <w:rFonts w:ascii="Times New Roman" w:eastAsia="Times New Roman" w:hAnsi="Times New Roman" w:cs="Times New Roman"/>
          <w:sz w:val="24"/>
        </w:rPr>
        <w:t xml:space="preserve">Педагогический работник проводит анализ содержания учебного предмета с точки </w:t>
      </w:r>
      <w:r>
        <w:rPr>
          <w:rFonts w:ascii="Times New Roman" w:eastAsia="Times New Roman" w:hAnsi="Times New Roman" w:cs="Times New Roman"/>
          <w:sz w:val="24"/>
        </w:rPr>
        <w:t>зре</w:t>
      </w:r>
      <w:r w:rsidRPr="009E2053">
        <w:rPr>
          <w:rFonts w:ascii="Times New Roman" w:eastAsia="Times New Roman" w:hAnsi="Times New Roman" w:cs="Times New Roman"/>
          <w:sz w:val="24"/>
        </w:rPr>
        <w:t>ния</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УУД</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устанавливает</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те</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содержательные</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линии,</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которые</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особой</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мере</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способствуют</w:t>
      </w:r>
      <w:r w:rsidRPr="009E2053">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форми</w:t>
      </w:r>
      <w:r w:rsidRPr="009E2053">
        <w:rPr>
          <w:rFonts w:ascii="Times New Roman" w:eastAsia="Times New Roman" w:hAnsi="Times New Roman" w:cs="Times New Roman"/>
          <w:sz w:val="24"/>
        </w:rPr>
        <w:t xml:space="preserve">рованию разных метапредметных результатов. На уроке по </w:t>
      </w:r>
      <w:r>
        <w:rPr>
          <w:rFonts w:ascii="Times New Roman" w:eastAsia="Times New Roman" w:hAnsi="Times New Roman" w:cs="Times New Roman"/>
          <w:sz w:val="24"/>
        </w:rPr>
        <w:t>каждому учебному предмету преду</w:t>
      </w:r>
      <w:r w:rsidRPr="009E2053">
        <w:rPr>
          <w:rFonts w:ascii="Times New Roman" w:eastAsia="Times New Roman" w:hAnsi="Times New Roman" w:cs="Times New Roman"/>
          <w:spacing w:val="-1"/>
          <w:sz w:val="24"/>
        </w:rPr>
        <w:t>сматривается</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включение</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заданий,</w:t>
      </w:r>
      <w:r w:rsidRPr="009E2053">
        <w:rPr>
          <w:rFonts w:ascii="Times New Roman" w:eastAsia="Times New Roman" w:hAnsi="Times New Roman" w:cs="Times New Roman"/>
          <w:spacing w:val="-15"/>
          <w:sz w:val="24"/>
        </w:rPr>
        <w:t xml:space="preserve"> </w:t>
      </w:r>
      <w:r w:rsidRPr="009E2053">
        <w:rPr>
          <w:rFonts w:ascii="Times New Roman" w:eastAsia="Times New Roman" w:hAnsi="Times New Roman" w:cs="Times New Roman"/>
          <w:sz w:val="24"/>
        </w:rPr>
        <w:t>выполнение</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которых</w:t>
      </w:r>
      <w:r w:rsidRPr="009E2053">
        <w:rPr>
          <w:rFonts w:ascii="Times New Roman" w:eastAsia="Times New Roman" w:hAnsi="Times New Roman" w:cs="Times New Roman"/>
          <w:spacing w:val="-14"/>
          <w:sz w:val="24"/>
        </w:rPr>
        <w:t xml:space="preserve"> </w:t>
      </w:r>
      <w:r w:rsidRPr="009E2053">
        <w:rPr>
          <w:rFonts w:ascii="Times New Roman" w:eastAsia="Times New Roman" w:hAnsi="Times New Roman" w:cs="Times New Roman"/>
          <w:sz w:val="24"/>
        </w:rPr>
        <w:t>требует</w:t>
      </w:r>
      <w:r w:rsidRPr="009E2053">
        <w:rPr>
          <w:rFonts w:ascii="Times New Roman" w:eastAsia="Times New Roman" w:hAnsi="Times New Roman" w:cs="Times New Roman"/>
          <w:spacing w:val="-15"/>
          <w:sz w:val="24"/>
        </w:rPr>
        <w:t xml:space="preserve"> </w:t>
      </w:r>
      <w:r w:rsidRPr="009E2053">
        <w:rPr>
          <w:rFonts w:ascii="Times New Roman" w:eastAsia="Times New Roman" w:hAnsi="Times New Roman" w:cs="Times New Roman"/>
          <w:sz w:val="24"/>
        </w:rPr>
        <w:t>применения</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определенного</w:t>
      </w:r>
      <w:r w:rsidRPr="009E2053">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позна</w:t>
      </w:r>
      <w:r w:rsidRPr="009E2053">
        <w:rPr>
          <w:rFonts w:ascii="Times New Roman" w:eastAsia="Times New Roman" w:hAnsi="Times New Roman" w:cs="Times New Roman"/>
          <w:sz w:val="24"/>
        </w:rPr>
        <w:t>вательного, коммуникативного или регулятивного универсального действия. Соответствующий</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вклад в</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формирование</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УУД</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можно выделить</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содержании</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каждого учебного</w:t>
      </w:r>
      <w:r w:rsidRPr="009E2053">
        <w:rPr>
          <w:rFonts w:ascii="Times New Roman" w:eastAsia="Times New Roman" w:hAnsi="Times New Roman" w:cs="Times New Roman"/>
          <w:spacing w:val="-5"/>
          <w:sz w:val="24"/>
        </w:rPr>
        <w:t xml:space="preserve"> </w:t>
      </w:r>
      <w:r w:rsidRPr="009E2053">
        <w:rPr>
          <w:rFonts w:ascii="Times New Roman" w:eastAsia="Times New Roman" w:hAnsi="Times New Roman" w:cs="Times New Roman"/>
          <w:sz w:val="24"/>
        </w:rPr>
        <w:t>предмета.</w:t>
      </w:r>
    </w:p>
    <w:p w14:paraId="5B0E7F44" w14:textId="77777777" w:rsidR="00171794" w:rsidRPr="009E2053" w:rsidRDefault="00171794" w:rsidP="00171794">
      <w:pPr>
        <w:widowControl w:val="0"/>
        <w:autoSpaceDE w:val="0"/>
        <w:autoSpaceDN w:val="0"/>
        <w:spacing w:before="224" w:line="360" w:lineRule="auto"/>
        <w:ind w:left="0" w:right="122" w:firstLine="851"/>
        <w:jc w:val="both"/>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Таким образом, на первом этапе формирования УУД определ</w:t>
      </w:r>
      <w:r>
        <w:rPr>
          <w:rFonts w:ascii="Times New Roman" w:eastAsia="Times New Roman" w:hAnsi="Times New Roman" w:cs="Times New Roman"/>
          <w:sz w:val="24"/>
          <w:szCs w:val="24"/>
        </w:rPr>
        <w:t>яются приоритеты учебных предме</w:t>
      </w:r>
      <w:r w:rsidRPr="009E2053">
        <w:rPr>
          <w:rFonts w:ascii="Times New Roman" w:eastAsia="Times New Roman" w:hAnsi="Times New Roman" w:cs="Times New Roman"/>
          <w:sz w:val="24"/>
          <w:szCs w:val="24"/>
        </w:rPr>
        <w:t>тов</w:t>
      </w:r>
      <w:r w:rsidRPr="009E2053">
        <w:rPr>
          <w:rFonts w:ascii="Times New Roman" w:eastAsia="Times New Roman" w:hAnsi="Times New Roman" w:cs="Times New Roman"/>
          <w:spacing w:val="-3"/>
          <w:sz w:val="24"/>
          <w:szCs w:val="24"/>
        </w:rPr>
        <w:t xml:space="preserve"> </w:t>
      </w:r>
      <w:r w:rsidRPr="009E2053">
        <w:rPr>
          <w:rFonts w:ascii="Times New Roman" w:eastAsia="Times New Roman" w:hAnsi="Times New Roman" w:cs="Times New Roman"/>
          <w:sz w:val="24"/>
          <w:szCs w:val="24"/>
        </w:rPr>
        <w:t>для формирования качества универсальности</w:t>
      </w:r>
      <w:r w:rsidRPr="009E2053">
        <w:rPr>
          <w:rFonts w:ascii="Times New Roman" w:eastAsia="Times New Roman" w:hAnsi="Times New Roman" w:cs="Times New Roman"/>
          <w:spacing w:val="-2"/>
          <w:sz w:val="24"/>
          <w:szCs w:val="24"/>
        </w:rPr>
        <w:t xml:space="preserve"> </w:t>
      </w:r>
      <w:r w:rsidRPr="009E2053">
        <w:rPr>
          <w:rFonts w:ascii="Times New Roman" w:eastAsia="Times New Roman" w:hAnsi="Times New Roman" w:cs="Times New Roman"/>
          <w:sz w:val="24"/>
          <w:szCs w:val="24"/>
        </w:rPr>
        <w:t>на данном</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предметном</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содержании.</w:t>
      </w:r>
    </w:p>
    <w:p w14:paraId="56353662" w14:textId="77777777" w:rsidR="00171794" w:rsidRPr="009E2053" w:rsidRDefault="00171794" w:rsidP="00171794">
      <w:pPr>
        <w:widowControl w:val="0"/>
        <w:autoSpaceDE w:val="0"/>
        <w:autoSpaceDN w:val="0"/>
        <w:spacing w:before="224" w:line="360" w:lineRule="auto"/>
        <w:ind w:left="0" w:right="124" w:firstLine="0"/>
        <w:jc w:val="both"/>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На втором этапе подключаются другие учебные предметы, педагогический работник предлагает</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задания, требующие применения учебного действия или опер</w:t>
      </w:r>
      <w:r>
        <w:rPr>
          <w:rFonts w:ascii="Times New Roman" w:eastAsia="Times New Roman" w:hAnsi="Times New Roman" w:cs="Times New Roman"/>
          <w:sz w:val="24"/>
          <w:szCs w:val="24"/>
        </w:rPr>
        <w:t>аций на разном предметном содер</w:t>
      </w:r>
      <w:r w:rsidRPr="009E2053">
        <w:rPr>
          <w:rFonts w:ascii="Times New Roman" w:eastAsia="Times New Roman" w:hAnsi="Times New Roman" w:cs="Times New Roman"/>
          <w:sz w:val="24"/>
          <w:szCs w:val="24"/>
        </w:rPr>
        <w:t>жании.</w:t>
      </w:r>
    </w:p>
    <w:p w14:paraId="52742FE8" w14:textId="1AB06454" w:rsidR="00171794" w:rsidRPr="009E2053" w:rsidRDefault="00171794" w:rsidP="00171794">
      <w:pPr>
        <w:widowControl w:val="0"/>
        <w:autoSpaceDE w:val="0"/>
        <w:autoSpaceDN w:val="0"/>
        <w:spacing w:before="220" w:line="360" w:lineRule="auto"/>
        <w:ind w:left="0" w:right="125" w:firstLine="851"/>
        <w:jc w:val="both"/>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Третий</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этап</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характеризуется</w:t>
      </w:r>
      <w:r w:rsidRPr="009E2053">
        <w:rPr>
          <w:rFonts w:ascii="Times New Roman" w:eastAsia="Times New Roman" w:hAnsi="Times New Roman" w:cs="Times New Roman"/>
          <w:spacing w:val="-3"/>
          <w:sz w:val="24"/>
          <w:szCs w:val="24"/>
        </w:rPr>
        <w:t xml:space="preserve"> </w:t>
      </w:r>
      <w:r w:rsidRPr="009E2053">
        <w:rPr>
          <w:rFonts w:ascii="Times New Roman" w:eastAsia="Times New Roman" w:hAnsi="Times New Roman" w:cs="Times New Roman"/>
          <w:sz w:val="24"/>
          <w:szCs w:val="24"/>
        </w:rPr>
        <w:t>устойчивостью</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УУД,</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то</w:t>
      </w:r>
      <w:r w:rsidRPr="009E2053">
        <w:rPr>
          <w:rFonts w:ascii="Times New Roman" w:eastAsia="Times New Roman" w:hAnsi="Times New Roman" w:cs="Times New Roman"/>
          <w:spacing w:val="-4"/>
          <w:sz w:val="24"/>
          <w:szCs w:val="24"/>
        </w:rPr>
        <w:t xml:space="preserve"> </w:t>
      </w:r>
      <w:r w:rsidRPr="009E2053">
        <w:rPr>
          <w:rFonts w:ascii="Times New Roman" w:eastAsia="Times New Roman" w:hAnsi="Times New Roman" w:cs="Times New Roman"/>
          <w:sz w:val="24"/>
          <w:szCs w:val="24"/>
        </w:rPr>
        <w:t>есть</w:t>
      </w:r>
      <w:r w:rsidRPr="009E2053">
        <w:rPr>
          <w:rFonts w:ascii="Times New Roman" w:eastAsia="Times New Roman" w:hAnsi="Times New Roman" w:cs="Times New Roman"/>
          <w:spacing w:val="-7"/>
          <w:sz w:val="24"/>
          <w:szCs w:val="24"/>
        </w:rPr>
        <w:t xml:space="preserve"> </w:t>
      </w:r>
      <w:r w:rsidRPr="009E2053">
        <w:rPr>
          <w:rFonts w:ascii="Times New Roman" w:eastAsia="Times New Roman" w:hAnsi="Times New Roman" w:cs="Times New Roman"/>
          <w:sz w:val="24"/>
          <w:szCs w:val="24"/>
        </w:rPr>
        <w:t>использования</w:t>
      </w:r>
      <w:r w:rsidRPr="009E2053">
        <w:rPr>
          <w:rFonts w:ascii="Times New Roman" w:eastAsia="Times New Roman" w:hAnsi="Times New Roman" w:cs="Times New Roman"/>
          <w:spacing w:val="-3"/>
          <w:sz w:val="24"/>
          <w:szCs w:val="24"/>
        </w:rPr>
        <w:t xml:space="preserve"> </w:t>
      </w:r>
      <w:r w:rsidRPr="009E2053">
        <w:rPr>
          <w:rFonts w:ascii="Times New Roman" w:eastAsia="Times New Roman" w:hAnsi="Times New Roman" w:cs="Times New Roman"/>
          <w:sz w:val="24"/>
          <w:szCs w:val="24"/>
        </w:rPr>
        <w:t>его</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независимо</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от</w:t>
      </w:r>
      <w:r w:rsidRPr="009E2053">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пред</w:t>
      </w:r>
      <w:r w:rsidRPr="009E2053">
        <w:rPr>
          <w:rFonts w:ascii="Times New Roman" w:eastAsia="Times New Roman" w:hAnsi="Times New Roman" w:cs="Times New Roman"/>
          <w:sz w:val="24"/>
          <w:szCs w:val="24"/>
        </w:rPr>
        <w:t>метного содержания. У обучающегося начинает формироваться обобщенное видение учебного</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действия, он может охарактеризовать его, не ссылаясь на конкретное содержание. Например,</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"наблюдать</w:t>
      </w:r>
      <w:r w:rsidRPr="009E2053">
        <w:rPr>
          <w:rFonts w:ascii="Times New Roman" w:eastAsia="Times New Roman" w:hAnsi="Times New Roman" w:cs="Times New Roman"/>
          <w:spacing w:val="-3"/>
          <w:sz w:val="24"/>
          <w:szCs w:val="24"/>
        </w:rPr>
        <w:t xml:space="preserve"> </w:t>
      </w:r>
      <w:r w:rsidR="00C51558" w:rsidRPr="009E2053">
        <w:rPr>
          <w:rFonts w:ascii="Times New Roman" w:eastAsia="Times New Roman" w:hAnsi="Times New Roman" w:cs="Times New Roman"/>
          <w:sz w:val="24"/>
          <w:szCs w:val="24"/>
        </w:rPr>
        <w:t>— значит</w:t>
      </w:r>
      <w:r w:rsidRPr="009E2053">
        <w:rPr>
          <w:rFonts w:ascii="Times New Roman" w:eastAsia="Times New Roman" w:hAnsi="Times New Roman" w:cs="Times New Roman"/>
          <w:sz w:val="24"/>
          <w:szCs w:val="24"/>
        </w:rPr>
        <w:t>...",</w:t>
      </w:r>
      <w:r w:rsidRPr="009E2053">
        <w:rPr>
          <w:rFonts w:ascii="Times New Roman" w:eastAsia="Times New Roman" w:hAnsi="Times New Roman" w:cs="Times New Roman"/>
          <w:spacing w:val="-4"/>
          <w:sz w:val="24"/>
          <w:szCs w:val="24"/>
        </w:rPr>
        <w:t xml:space="preserve"> </w:t>
      </w:r>
      <w:r w:rsidRPr="009E2053">
        <w:rPr>
          <w:rFonts w:ascii="Times New Roman" w:eastAsia="Times New Roman" w:hAnsi="Times New Roman" w:cs="Times New Roman"/>
          <w:sz w:val="24"/>
          <w:szCs w:val="24"/>
        </w:rPr>
        <w:t>"сравнение</w:t>
      </w:r>
      <w:r w:rsidRPr="009E2053">
        <w:rPr>
          <w:rFonts w:ascii="Times New Roman" w:eastAsia="Times New Roman" w:hAnsi="Times New Roman" w:cs="Times New Roman"/>
          <w:spacing w:val="1"/>
          <w:sz w:val="24"/>
          <w:szCs w:val="24"/>
        </w:rPr>
        <w:t xml:space="preserve"> </w:t>
      </w:r>
      <w:r w:rsidR="00C51558" w:rsidRPr="009E2053">
        <w:rPr>
          <w:rFonts w:ascii="Times New Roman" w:eastAsia="Times New Roman" w:hAnsi="Times New Roman" w:cs="Times New Roman"/>
          <w:sz w:val="24"/>
          <w:szCs w:val="24"/>
        </w:rPr>
        <w:t>— это</w:t>
      </w:r>
      <w:r w:rsidRPr="009E2053">
        <w:rPr>
          <w:rFonts w:ascii="Times New Roman" w:eastAsia="Times New Roman" w:hAnsi="Times New Roman" w:cs="Times New Roman"/>
          <w:sz w:val="24"/>
          <w:szCs w:val="24"/>
        </w:rPr>
        <w:t>...",</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"контролировать</w:t>
      </w:r>
      <w:r w:rsidRPr="009E2053">
        <w:rPr>
          <w:rFonts w:ascii="Times New Roman" w:eastAsia="Times New Roman" w:hAnsi="Times New Roman" w:cs="Times New Roman"/>
          <w:spacing w:val="-2"/>
          <w:sz w:val="24"/>
          <w:szCs w:val="24"/>
        </w:rPr>
        <w:t xml:space="preserve"> </w:t>
      </w:r>
      <w:r w:rsidR="00C51558" w:rsidRPr="009E2053">
        <w:rPr>
          <w:rFonts w:ascii="Times New Roman" w:eastAsia="Times New Roman" w:hAnsi="Times New Roman" w:cs="Times New Roman"/>
          <w:sz w:val="24"/>
          <w:szCs w:val="24"/>
        </w:rPr>
        <w:t>— значит</w:t>
      </w:r>
      <w:r w:rsidRPr="009E2053">
        <w:rPr>
          <w:rFonts w:ascii="Times New Roman" w:eastAsia="Times New Roman" w:hAnsi="Times New Roman" w:cs="Times New Roman"/>
          <w:sz w:val="24"/>
          <w:szCs w:val="24"/>
        </w:rPr>
        <w:t>..."</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и</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другое.</w:t>
      </w:r>
    </w:p>
    <w:p w14:paraId="4E5EBD1C" w14:textId="77777777" w:rsidR="00171794" w:rsidRPr="009E2053" w:rsidRDefault="00171794" w:rsidP="00171794">
      <w:pPr>
        <w:widowControl w:val="0"/>
        <w:autoSpaceDE w:val="0"/>
        <w:autoSpaceDN w:val="0"/>
        <w:spacing w:before="224" w:line="360" w:lineRule="auto"/>
        <w:ind w:left="0" w:right="126" w:firstLine="851"/>
        <w:jc w:val="both"/>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Педагогический работник делает вывод о том, что универсаль</w:t>
      </w:r>
      <w:r>
        <w:rPr>
          <w:rFonts w:ascii="Times New Roman" w:eastAsia="Times New Roman" w:hAnsi="Times New Roman" w:cs="Times New Roman"/>
          <w:sz w:val="24"/>
          <w:szCs w:val="24"/>
        </w:rPr>
        <w:t>ность (независимость от конкрет</w:t>
      </w:r>
      <w:r w:rsidRPr="009E2053">
        <w:rPr>
          <w:rFonts w:ascii="Times New Roman" w:eastAsia="Times New Roman" w:hAnsi="Times New Roman" w:cs="Times New Roman"/>
          <w:sz w:val="24"/>
          <w:szCs w:val="24"/>
        </w:rPr>
        <w:t>ного</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содержания) как</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свойство</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учебного действия</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сформировалась.</w:t>
      </w:r>
    </w:p>
    <w:p w14:paraId="2389AF3E" w14:textId="36D8C4C5" w:rsidR="00171794" w:rsidRPr="009E2053" w:rsidRDefault="00171794" w:rsidP="00171794">
      <w:pPr>
        <w:widowControl w:val="0"/>
        <w:tabs>
          <w:tab w:val="left" w:pos="1072"/>
        </w:tabs>
        <w:autoSpaceDE w:val="0"/>
        <w:autoSpaceDN w:val="0"/>
        <w:spacing w:before="224" w:line="360" w:lineRule="auto"/>
        <w:ind w:left="111" w:right="125" w:firstLine="0"/>
        <w:jc w:val="both"/>
        <w:rPr>
          <w:rFonts w:ascii="Times New Roman" w:eastAsia="Times New Roman" w:hAnsi="Times New Roman" w:cs="Times New Roman"/>
          <w:sz w:val="24"/>
        </w:rPr>
      </w:pPr>
      <w:r w:rsidRPr="009E2053">
        <w:rPr>
          <w:rFonts w:ascii="Times New Roman" w:eastAsia="Times New Roman" w:hAnsi="Times New Roman" w:cs="Times New Roman"/>
          <w:sz w:val="24"/>
        </w:rPr>
        <w:t>Педагогический работник использует виды деятельнос</w:t>
      </w:r>
      <w:r>
        <w:rPr>
          <w:rFonts w:ascii="Times New Roman" w:eastAsia="Times New Roman" w:hAnsi="Times New Roman" w:cs="Times New Roman"/>
          <w:sz w:val="24"/>
        </w:rPr>
        <w:t>ти, которые в особой мере прово</w:t>
      </w:r>
      <w:r w:rsidR="00C45278">
        <w:rPr>
          <w:rFonts w:ascii="Times New Roman" w:eastAsia="Times New Roman" w:hAnsi="Times New Roman" w:cs="Times New Roman"/>
          <w:sz w:val="24"/>
        </w:rPr>
        <w:t>-</w:t>
      </w:r>
      <w:r w:rsidRPr="009E2053">
        <w:rPr>
          <w:rFonts w:ascii="Times New Roman" w:eastAsia="Times New Roman" w:hAnsi="Times New Roman" w:cs="Times New Roman"/>
          <w:spacing w:val="-57"/>
          <w:sz w:val="24"/>
        </w:rPr>
        <w:t xml:space="preserve"> </w:t>
      </w:r>
      <w:proofErr w:type="spellStart"/>
      <w:r w:rsidRPr="009E2053">
        <w:rPr>
          <w:rFonts w:ascii="Times New Roman" w:eastAsia="Times New Roman" w:hAnsi="Times New Roman" w:cs="Times New Roman"/>
          <w:sz w:val="24"/>
        </w:rPr>
        <w:t>цируют</w:t>
      </w:r>
      <w:proofErr w:type="spellEnd"/>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применение</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универсальных</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действий:</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поисковая,</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13"/>
          <w:sz w:val="24"/>
        </w:rPr>
        <w:t xml:space="preserve"> </w:t>
      </w:r>
      <w:r w:rsidRPr="009E2053">
        <w:rPr>
          <w:rFonts w:ascii="Times New Roman" w:eastAsia="Times New Roman" w:hAnsi="Times New Roman" w:cs="Times New Roman"/>
          <w:sz w:val="24"/>
        </w:rPr>
        <w:t>том</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числе</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использованием</w:t>
      </w:r>
      <w:r w:rsidRPr="009E2053">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lastRenderedPageBreak/>
        <w:t>электрон</w:t>
      </w:r>
      <w:r w:rsidRPr="009E2053">
        <w:rPr>
          <w:rFonts w:ascii="Times New Roman" w:eastAsia="Times New Roman" w:hAnsi="Times New Roman" w:cs="Times New Roman"/>
          <w:sz w:val="24"/>
        </w:rPr>
        <w:t>ных образовательных и информационных ресурсов информационно-телекомуникационной сети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"Интернет",</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исследовательская,</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творческая</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деятельность,</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в</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том</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числе</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использованием</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экранных</w:t>
      </w:r>
      <w:r w:rsidRPr="009E2053">
        <w:rPr>
          <w:rFonts w:ascii="Times New Roman" w:eastAsia="Times New Roman" w:hAnsi="Times New Roman" w:cs="Times New Roman"/>
          <w:spacing w:val="-58"/>
          <w:sz w:val="24"/>
        </w:rPr>
        <w:t xml:space="preserve"> </w:t>
      </w:r>
      <w:r w:rsidRPr="009E2053">
        <w:rPr>
          <w:rFonts w:ascii="Times New Roman" w:eastAsia="Times New Roman" w:hAnsi="Times New Roman" w:cs="Times New Roman"/>
          <w:sz w:val="24"/>
        </w:rPr>
        <w:t>моделей изучаемых объектов или процессов, что позволяет отказаться от репродуктивного типа</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организации</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обучения,</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при</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котором</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главным</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методом</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обучения</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является</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образец,</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предъявляемый</w:t>
      </w:r>
      <w:r w:rsidRPr="009E2053">
        <w:rPr>
          <w:rFonts w:ascii="Times New Roman" w:eastAsia="Times New Roman" w:hAnsi="Times New Roman" w:cs="Times New Roman"/>
          <w:spacing w:val="-57"/>
          <w:sz w:val="24"/>
        </w:rPr>
        <w:t xml:space="preserve"> </w:t>
      </w:r>
      <w:r w:rsidRPr="009E2053">
        <w:rPr>
          <w:rFonts w:ascii="Times New Roman" w:eastAsia="Times New Roman" w:hAnsi="Times New Roman" w:cs="Times New Roman"/>
          <w:sz w:val="24"/>
        </w:rPr>
        <w:t>обучающимся в готовом виде. В этом случае задача обучающегося - запомнить образец и каждый</w:t>
      </w:r>
      <w:r w:rsidRPr="009E2053">
        <w:rPr>
          <w:rFonts w:ascii="Times New Roman" w:eastAsia="Times New Roman" w:hAnsi="Times New Roman" w:cs="Times New Roman"/>
          <w:spacing w:val="-57"/>
          <w:sz w:val="24"/>
        </w:rPr>
        <w:t xml:space="preserve"> </w:t>
      </w:r>
      <w:r w:rsidRPr="009E2053">
        <w:rPr>
          <w:rFonts w:ascii="Times New Roman" w:eastAsia="Times New Roman" w:hAnsi="Times New Roman" w:cs="Times New Roman"/>
          <w:sz w:val="24"/>
        </w:rPr>
        <w:t>раз вспоминать его при решении учебной задачи. В таких условиях изучения учебных предметов</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универсальные действия, требующие мыслительных операций, актуальных</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коммуникативных</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умений, планирования и контроля своей деятельности, не являю</w:t>
      </w:r>
      <w:r>
        <w:rPr>
          <w:rFonts w:ascii="Times New Roman" w:eastAsia="Times New Roman" w:hAnsi="Times New Roman" w:cs="Times New Roman"/>
          <w:sz w:val="24"/>
        </w:rPr>
        <w:t>тся востребованными, так как ис</w:t>
      </w:r>
      <w:r w:rsidRPr="009E2053">
        <w:rPr>
          <w:rFonts w:ascii="Times New Roman" w:eastAsia="Times New Roman" w:hAnsi="Times New Roman" w:cs="Times New Roman"/>
          <w:sz w:val="24"/>
        </w:rPr>
        <w:t>пользование готового образца опирается</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только</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на</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восприятие 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память.</w:t>
      </w:r>
    </w:p>
    <w:p w14:paraId="7414AFB8" w14:textId="77777777" w:rsidR="00171794" w:rsidRPr="009E2053" w:rsidRDefault="00171794" w:rsidP="00171794">
      <w:pPr>
        <w:widowControl w:val="0"/>
        <w:autoSpaceDE w:val="0"/>
        <w:autoSpaceDN w:val="0"/>
        <w:spacing w:before="112" w:line="360" w:lineRule="auto"/>
        <w:ind w:left="0" w:right="122" w:firstLine="851"/>
        <w:jc w:val="both"/>
        <w:rPr>
          <w:rFonts w:ascii="Times New Roman" w:eastAsia="Times New Roman" w:hAnsi="Times New Roman" w:cs="Times New Roman"/>
          <w:sz w:val="24"/>
          <w:szCs w:val="24"/>
        </w:rPr>
      </w:pPr>
      <w:r w:rsidRPr="009E2053">
        <w:rPr>
          <w:rFonts w:ascii="Times New Roman" w:eastAsia="Times New Roman" w:hAnsi="Times New Roman" w:cs="Times New Roman"/>
          <w:spacing w:val="-1"/>
          <w:sz w:val="24"/>
          <w:szCs w:val="24"/>
        </w:rPr>
        <w:t>Поисковая</w:t>
      </w:r>
      <w:r w:rsidRPr="009E2053">
        <w:rPr>
          <w:rFonts w:ascii="Times New Roman" w:eastAsia="Times New Roman" w:hAnsi="Times New Roman" w:cs="Times New Roman"/>
          <w:spacing w:val="-11"/>
          <w:sz w:val="24"/>
          <w:szCs w:val="24"/>
        </w:rPr>
        <w:t xml:space="preserve"> </w:t>
      </w:r>
      <w:r w:rsidRPr="009E2053">
        <w:rPr>
          <w:rFonts w:ascii="Times New Roman" w:eastAsia="Times New Roman" w:hAnsi="Times New Roman" w:cs="Times New Roman"/>
          <w:spacing w:val="-1"/>
          <w:sz w:val="24"/>
          <w:szCs w:val="24"/>
        </w:rPr>
        <w:t>и</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pacing w:val="-1"/>
          <w:sz w:val="24"/>
          <w:szCs w:val="24"/>
        </w:rPr>
        <w:t>исследовательская</w:t>
      </w:r>
      <w:r w:rsidRPr="009E2053">
        <w:rPr>
          <w:rFonts w:ascii="Times New Roman" w:eastAsia="Times New Roman" w:hAnsi="Times New Roman" w:cs="Times New Roman"/>
          <w:spacing w:val="-15"/>
          <w:sz w:val="24"/>
          <w:szCs w:val="24"/>
        </w:rPr>
        <w:t xml:space="preserve"> </w:t>
      </w:r>
      <w:r w:rsidRPr="009E2053">
        <w:rPr>
          <w:rFonts w:ascii="Times New Roman" w:eastAsia="Times New Roman" w:hAnsi="Times New Roman" w:cs="Times New Roman"/>
          <w:sz w:val="24"/>
          <w:szCs w:val="24"/>
        </w:rPr>
        <w:t>деятельность</w:t>
      </w:r>
      <w:r w:rsidRPr="009E2053">
        <w:rPr>
          <w:rFonts w:ascii="Times New Roman" w:eastAsia="Times New Roman" w:hAnsi="Times New Roman" w:cs="Times New Roman"/>
          <w:spacing w:val="-13"/>
          <w:sz w:val="24"/>
          <w:szCs w:val="24"/>
        </w:rPr>
        <w:t xml:space="preserve"> </w:t>
      </w:r>
      <w:r w:rsidRPr="009E2053">
        <w:rPr>
          <w:rFonts w:ascii="Times New Roman" w:eastAsia="Times New Roman" w:hAnsi="Times New Roman" w:cs="Times New Roman"/>
          <w:sz w:val="24"/>
          <w:szCs w:val="24"/>
        </w:rPr>
        <w:t>развивают</w:t>
      </w:r>
      <w:r w:rsidRPr="009E2053">
        <w:rPr>
          <w:rFonts w:ascii="Times New Roman" w:eastAsia="Times New Roman" w:hAnsi="Times New Roman" w:cs="Times New Roman"/>
          <w:spacing w:val="-13"/>
          <w:sz w:val="24"/>
          <w:szCs w:val="24"/>
        </w:rPr>
        <w:t xml:space="preserve"> </w:t>
      </w:r>
      <w:r w:rsidRPr="009E2053">
        <w:rPr>
          <w:rFonts w:ascii="Times New Roman" w:eastAsia="Times New Roman" w:hAnsi="Times New Roman" w:cs="Times New Roman"/>
          <w:sz w:val="24"/>
          <w:szCs w:val="24"/>
        </w:rPr>
        <w:t>способность</w:t>
      </w:r>
      <w:r w:rsidRPr="009E2053">
        <w:rPr>
          <w:rFonts w:ascii="Times New Roman" w:eastAsia="Times New Roman" w:hAnsi="Times New Roman" w:cs="Times New Roman"/>
          <w:spacing w:val="-13"/>
          <w:sz w:val="24"/>
          <w:szCs w:val="24"/>
        </w:rPr>
        <w:t xml:space="preserve"> </w:t>
      </w:r>
      <w:r w:rsidRPr="009E2053">
        <w:rPr>
          <w:rFonts w:ascii="Times New Roman" w:eastAsia="Times New Roman" w:hAnsi="Times New Roman" w:cs="Times New Roman"/>
          <w:sz w:val="24"/>
          <w:szCs w:val="24"/>
        </w:rPr>
        <w:t>обучающегося</w:t>
      </w:r>
      <w:r w:rsidRPr="009E2053">
        <w:rPr>
          <w:rFonts w:ascii="Times New Roman" w:eastAsia="Times New Roman" w:hAnsi="Times New Roman" w:cs="Times New Roman"/>
          <w:spacing w:val="-11"/>
          <w:sz w:val="24"/>
          <w:szCs w:val="24"/>
        </w:rPr>
        <w:t xml:space="preserve"> </w:t>
      </w:r>
      <w:r w:rsidRPr="009E2053">
        <w:rPr>
          <w:rFonts w:ascii="Times New Roman" w:eastAsia="Times New Roman" w:hAnsi="Times New Roman" w:cs="Times New Roman"/>
          <w:sz w:val="24"/>
          <w:szCs w:val="24"/>
        </w:rPr>
        <w:t>к</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диалогу,</w:t>
      </w:r>
      <w:r w:rsidRPr="009E2053">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об</w:t>
      </w:r>
      <w:r w:rsidRPr="009E2053">
        <w:rPr>
          <w:rFonts w:ascii="Times New Roman" w:eastAsia="Times New Roman" w:hAnsi="Times New Roman" w:cs="Times New Roman"/>
          <w:sz w:val="24"/>
          <w:szCs w:val="24"/>
        </w:rPr>
        <w:t>суждению</w:t>
      </w:r>
      <w:r w:rsidRPr="009E2053">
        <w:rPr>
          <w:rFonts w:ascii="Times New Roman" w:eastAsia="Times New Roman" w:hAnsi="Times New Roman" w:cs="Times New Roman"/>
          <w:spacing w:val="-7"/>
          <w:sz w:val="24"/>
          <w:szCs w:val="24"/>
        </w:rPr>
        <w:t xml:space="preserve"> </w:t>
      </w:r>
      <w:r w:rsidRPr="009E2053">
        <w:rPr>
          <w:rFonts w:ascii="Times New Roman" w:eastAsia="Times New Roman" w:hAnsi="Times New Roman" w:cs="Times New Roman"/>
          <w:sz w:val="24"/>
          <w:szCs w:val="24"/>
        </w:rPr>
        <w:t>проблем,</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разрешению</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возникших</w:t>
      </w:r>
      <w:r w:rsidRPr="009E2053">
        <w:rPr>
          <w:rFonts w:ascii="Times New Roman" w:eastAsia="Times New Roman" w:hAnsi="Times New Roman" w:cs="Times New Roman"/>
          <w:spacing w:val="-7"/>
          <w:sz w:val="24"/>
          <w:szCs w:val="24"/>
        </w:rPr>
        <w:t xml:space="preserve"> </w:t>
      </w:r>
      <w:r w:rsidRPr="009E2053">
        <w:rPr>
          <w:rFonts w:ascii="Times New Roman" w:eastAsia="Times New Roman" w:hAnsi="Times New Roman" w:cs="Times New Roman"/>
          <w:sz w:val="24"/>
          <w:szCs w:val="24"/>
        </w:rPr>
        <w:t>противоречий</w:t>
      </w:r>
      <w:r w:rsidRPr="009E2053">
        <w:rPr>
          <w:rFonts w:ascii="Times New Roman" w:eastAsia="Times New Roman" w:hAnsi="Times New Roman" w:cs="Times New Roman"/>
          <w:spacing w:val="-3"/>
          <w:sz w:val="24"/>
          <w:szCs w:val="24"/>
        </w:rPr>
        <w:t xml:space="preserve"> </w:t>
      </w:r>
      <w:r w:rsidRPr="009E2053">
        <w:rPr>
          <w:rFonts w:ascii="Times New Roman" w:eastAsia="Times New Roman" w:hAnsi="Times New Roman" w:cs="Times New Roman"/>
          <w:sz w:val="24"/>
          <w:szCs w:val="24"/>
        </w:rPr>
        <w:t>в</w:t>
      </w:r>
      <w:r w:rsidRPr="009E2053">
        <w:rPr>
          <w:rFonts w:ascii="Times New Roman" w:eastAsia="Times New Roman" w:hAnsi="Times New Roman" w:cs="Times New Roman"/>
          <w:spacing w:val="-8"/>
          <w:sz w:val="24"/>
          <w:szCs w:val="24"/>
        </w:rPr>
        <w:t xml:space="preserve"> </w:t>
      </w:r>
      <w:r w:rsidRPr="009E2053">
        <w:rPr>
          <w:rFonts w:ascii="Times New Roman" w:eastAsia="Times New Roman" w:hAnsi="Times New Roman" w:cs="Times New Roman"/>
          <w:sz w:val="24"/>
          <w:szCs w:val="24"/>
        </w:rPr>
        <w:t>точках</w:t>
      </w:r>
      <w:r w:rsidRPr="009E2053">
        <w:rPr>
          <w:rFonts w:ascii="Times New Roman" w:eastAsia="Times New Roman" w:hAnsi="Times New Roman" w:cs="Times New Roman"/>
          <w:spacing w:val="-7"/>
          <w:sz w:val="24"/>
          <w:szCs w:val="24"/>
        </w:rPr>
        <w:t xml:space="preserve"> </w:t>
      </w:r>
      <w:r w:rsidRPr="009E2053">
        <w:rPr>
          <w:rFonts w:ascii="Times New Roman" w:eastAsia="Times New Roman" w:hAnsi="Times New Roman" w:cs="Times New Roman"/>
          <w:sz w:val="24"/>
          <w:szCs w:val="24"/>
        </w:rPr>
        <w:t>зрения.</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Поисковая</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и</w:t>
      </w:r>
      <w:r w:rsidRPr="009E2053">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исследо</w:t>
      </w:r>
      <w:r w:rsidRPr="009E2053">
        <w:rPr>
          <w:rFonts w:ascii="Times New Roman" w:eastAsia="Times New Roman" w:hAnsi="Times New Roman" w:cs="Times New Roman"/>
          <w:sz w:val="24"/>
          <w:szCs w:val="24"/>
        </w:rPr>
        <w:t>вательская</w:t>
      </w:r>
      <w:r w:rsidRPr="009E2053">
        <w:rPr>
          <w:rFonts w:ascii="Times New Roman" w:eastAsia="Times New Roman" w:hAnsi="Times New Roman" w:cs="Times New Roman"/>
          <w:spacing w:val="21"/>
          <w:sz w:val="24"/>
          <w:szCs w:val="24"/>
        </w:rPr>
        <w:t xml:space="preserve"> </w:t>
      </w:r>
      <w:r w:rsidRPr="009E2053">
        <w:rPr>
          <w:rFonts w:ascii="Times New Roman" w:eastAsia="Times New Roman" w:hAnsi="Times New Roman" w:cs="Times New Roman"/>
          <w:sz w:val="24"/>
          <w:szCs w:val="24"/>
        </w:rPr>
        <w:t>деятельность</w:t>
      </w:r>
      <w:r w:rsidRPr="009E2053">
        <w:rPr>
          <w:rFonts w:ascii="Times New Roman" w:eastAsia="Times New Roman" w:hAnsi="Times New Roman" w:cs="Times New Roman"/>
          <w:spacing w:val="18"/>
          <w:sz w:val="24"/>
          <w:szCs w:val="24"/>
        </w:rPr>
        <w:t xml:space="preserve"> </w:t>
      </w:r>
      <w:r w:rsidRPr="009E2053">
        <w:rPr>
          <w:rFonts w:ascii="Times New Roman" w:eastAsia="Times New Roman" w:hAnsi="Times New Roman" w:cs="Times New Roman"/>
          <w:sz w:val="24"/>
          <w:szCs w:val="24"/>
        </w:rPr>
        <w:t>может</w:t>
      </w:r>
      <w:r w:rsidRPr="009E2053">
        <w:rPr>
          <w:rFonts w:ascii="Times New Roman" w:eastAsia="Times New Roman" w:hAnsi="Times New Roman" w:cs="Times New Roman"/>
          <w:spacing w:val="20"/>
          <w:sz w:val="24"/>
          <w:szCs w:val="24"/>
        </w:rPr>
        <w:t xml:space="preserve"> </w:t>
      </w:r>
      <w:r w:rsidRPr="009E2053">
        <w:rPr>
          <w:rFonts w:ascii="Times New Roman" w:eastAsia="Times New Roman" w:hAnsi="Times New Roman" w:cs="Times New Roman"/>
          <w:sz w:val="24"/>
          <w:szCs w:val="24"/>
        </w:rPr>
        <w:t>осуществляться</w:t>
      </w:r>
      <w:r w:rsidRPr="009E2053">
        <w:rPr>
          <w:rFonts w:ascii="Times New Roman" w:eastAsia="Times New Roman" w:hAnsi="Times New Roman" w:cs="Times New Roman"/>
          <w:spacing w:val="21"/>
          <w:sz w:val="24"/>
          <w:szCs w:val="24"/>
        </w:rPr>
        <w:t xml:space="preserve"> </w:t>
      </w:r>
      <w:r w:rsidRPr="009E2053">
        <w:rPr>
          <w:rFonts w:ascii="Times New Roman" w:eastAsia="Times New Roman" w:hAnsi="Times New Roman" w:cs="Times New Roman"/>
          <w:sz w:val="24"/>
          <w:szCs w:val="24"/>
        </w:rPr>
        <w:t>с</w:t>
      </w:r>
      <w:r w:rsidRPr="009E2053">
        <w:rPr>
          <w:rFonts w:ascii="Times New Roman" w:eastAsia="Times New Roman" w:hAnsi="Times New Roman" w:cs="Times New Roman"/>
          <w:spacing w:val="21"/>
          <w:sz w:val="24"/>
          <w:szCs w:val="24"/>
        </w:rPr>
        <w:t xml:space="preserve"> </w:t>
      </w:r>
      <w:r w:rsidRPr="009E2053">
        <w:rPr>
          <w:rFonts w:ascii="Times New Roman" w:eastAsia="Times New Roman" w:hAnsi="Times New Roman" w:cs="Times New Roman"/>
          <w:sz w:val="24"/>
          <w:szCs w:val="24"/>
        </w:rPr>
        <w:t>использованием</w:t>
      </w:r>
      <w:r w:rsidRPr="009E2053">
        <w:rPr>
          <w:rFonts w:ascii="Times New Roman" w:eastAsia="Times New Roman" w:hAnsi="Times New Roman" w:cs="Times New Roman"/>
          <w:spacing w:val="21"/>
          <w:sz w:val="24"/>
          <w:szCs w:val="24"/>
        </w:rPr>
        <w:t xml:space="preserve"> </w:t>
      </w:r>
      <w:r w:rsidRPr="009E2053">
        <w:rPr>
          <w:rFonts w:ascii="Times New Roman" w:eastAsia="Times New Roman" w:hAnsi="Times New Roman" w:cs="Times New Roman"/>
          <w:sz w:val="24"/>
          <w:szCs w:val="24"/>
        </w:rPr>
        <w:t>информационных</w:t>
      </w:r>
      <w:r w:rsidRPr="009E2053">
        <w:rPr>
          <w:rFonts w:ascii="Times New Roman" w:eastAsia="Times New Roman" w:hAnsi="Times New Roman" w:cs="Times New Roman"/>
          <w:spacing w:val="20"/>
          <w:sz w:val="24"/>
          <w:szCs w:val="24"/>
        </w:rPr>
        <w:t xml:space="preserve"> </w:t>
      </w:r>
      <w:r w:rsidRPr="009E2053">
        <w:rPr>
          <w:rFonts w:ascii="Times New Roman" w:eastAsia="Times New Roman" w:hAnsi="Times New Roman" w:cs="Times New Roman"/>
          <w:sz w:val="24"/>
          <w:szCs w:val="24"/>
        </w:rPr>
        <w:t>банков,</w:t>
      </w:r>
      <w:r w:rsidRPr="009E2053">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со</w:t>
      </w:r>
      <w:r w:rsidRPr="00FD6C26">
        <w:rPr>
          <w:rFonts w:ascii="Times New Roman" w:eastAsia="Times New Roman" w:hAnsi="Times New Roman" w:cs="Times New Roman"/>
          <w:sz w:val="24"/>
          <w:szCs w:val="24"/>
        </w:rPr>
        <w:t xml:space="preserve"> </w:t>
      </w:r>
      <w:r w:rsidRPr="009E2053">
        <w:rPr>
          <w:rFonts w:ascii="Times New Roman" w:eastAsia="Times New Roman" w:hAnsi="Times New Roman" w:cs="Times New Roman"/>
          <w:sz w:val="24"/>
          <w:szCs w:val="24"/>
        </w:rPr>
        <w:t>держащих различные экранные (виртуальные) объекты (учебно</w:t>
      </w:r>
      <w:r>
        <w:rPr>
          <w:rFonts w:ascii="Times New Roman" w:eastAsia="Times New Roman" w:hAnsi="Times New Roman" w:cs="Times New Roman"/>
          <w:sz w:val="24"/>
          <w:szCs w:val="24"/>
        </w:rPr>
        <w:t>го или игрового, бытового назна</w:t>
      </w:r>
      <w:r w:rsidRPr="009E2053">
        <w:rPr>
          <w:rFonts w:ascii="Times New Roman" w:eastAsia="Times New Roman" w:hAnsi="Times New Roman" w:cs="Times New Roman"/>
          <w:sz w:val="24"/>
          <w:szCs w:val="24"/>
        </w:rPr>
        <w:t>чения), в том числе в условиях использования технологий нек</w:t>
      </w:r>
      <w:r>
        <w:rPr>
          <w:rFonts w:ascii="Times New Roman" w:eastAsia="Times New Roman" w:hAnsi="Times New Roman" w:cs="Times New Roman"/>
          <w:sz w:val="24"/>
          <w:szCs w:val="24"/>
        </w:rPr>
        <w:t>онтактного информационного взаи</w:t>
      </w:r>
      <w:r w:rsidRPr="009E2053">
        <w:rPr>
          <w:rFonts w:ascii="Times New Roman" w:eastAsia="Times New Roman" w:hAnsi="Times New Roman" w:cs="Times New Roman"/>
          <w:sz w:val="24"/>
          <w:szCs w:val="24"/>
        </w:rPr>
        <w:t>модействия.</w:t>
      </w:r>
      <w:r>
        <w:rPr>
          <w:rFonts w:ascii="Times New Roman" w:eastAsia="Times New Roman" w:hAnsi="Times New Roman" w:cs="Times New Roman"/>
          <w:sz w:val="24"/>
          <w:szCs w:val="24"/>
        </w:rPr>
        <w:t xml:space="preserve"> </w:t>
      </w:r>
      <w:r w:rsidRPr="009E2053">
        <w:rPr>
          <w:rFonts w:ascii="Times New Roman" w:eastAsia="Times New Roman" w:hAnsi="Times New Roman" w:cs="Times New Roman"/>
          <w:sz w:val="24"/>
          <w:szCs w:val="24"/>
        </w:rPr>
        <w:t>Например, для формирования наблюдения как метода познани</w:t>
      </w:r>
      <w:r>
        <w:rPr>
          <w:rFonts w:ascii="Times New Roman" w:eastAsia="Times New Roman" w:hAnsi="Times New Roman" w:cs="Times New Roman"/>
          <w:sz w:val="24"/>
          <w:szCs w:val="24"/>
        </w:rPr>
        <w:t>я разных объектов действительно</w:t>
      </w:r>
      <w:r w:rsidRPr="009E2053">
        <w:rPr>
          <w:rFonts w:ascii="Times New Roman" w:eastAsia="Times New Roman" w:hAnsi="Times New Roman" w:cs="Times New Roman"/>
          <w:sz w:val="24"/>
          <w:szCs w:val="24"/>
        </w:rPr>
        <w:t>сти</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на</w:t>
      </w:r>
      <w:r w:rsidRPr="009E2053">
        <w:rPr>
          <w:rFonts w:ascii="Times New Roman" w:eastAsia="Times New Roman" w:hAnsi="Times New Roman" w:cs="Times New Roman"/>
          <w:spacing w:val="-9"/>
          <w:sz w:val="24"/>
          <w:szCs w:val="24"/>
        </w:rPr>
        <w:t xml:space="preserve"> </w:t>
      </w:r>
      <w:r w:rsidRPr="009E2053">
        <w:rPr>
          <w:rFonts w:ascii="Times New Roman" w:eastAsia="Times New Roman" w:hAnsi="Times New Roman" w:cs="Times New Roman"/>
          <w:sz w:val="24"/>
          <w:szCs w:val="24"/>
        </w:rPr>
        <w:t>уроках</w:t>
      </w:r>
      <w:r w:rsidRPr="009E2053">
        <w:rPr>
          <w:rFonts w:ascii="Times New Roman" w:eastAsia="Times New Roman" w:hAnsi="Times New Roman" w:cs="Times New Roman"/>
          <w:spacing w:val="-11"/>
          <w:sz w:val="24"/>
          <w:szCs w:val="24"/>
        </w:rPr>
        <w:t xml:space="preserve"> </w:t>
      </w:r>
      <w:r w:rsidRPr="009E2053">
        <w:rPr>
          <w:rFonts w:ascii="Times New Roman" w:eastAsia="Times New Roman" w:hAnsi="Times New Roman" w:cs="Times New Roman"/>
          <w:sz w:val="24"/>
          <w:szCs w:val="24"/>
        </w:rPr>
        <w:t>окружающего</w:t>
      </w:r>
      <w:r w:rsidRPr="009E2053">
        <w:rPr>
          <w:rFonts w:ascii="Times New Roman" w:eastAsia="Times New Roman" w:hAnsi="Times New Roman" w:cs="Times New Roman"/>
          <w:spacing w:val="-11"/>
          <w:sz w:val="24"/>
          <w:szCs w:val="24"/>
        </w:rPr>
        <w:t xml:space="preserve"> </w:t>
      </w:r>
      <w:r w:rsidRPr="009E2053">
        <w:rPr>
          <w:rFonts w:ascii="Times New Roman" w:eastAsia="Times New Roman" w:hAnsi="Times New Roman" w:cs="Times New Roman"/>
          <w:sz w:val="24"/>
          <w:szCs w:val="24"/>
        </w:rPr>
        <w:t>мира</w:t>
      </w:r>
      <w:r w:rsidRPr="009E2053">
        <w:rPr>
          <w:rFonts w:ascii="Times New Roman" w:eastAsia="Times New Roman" w:hAnsi="Times New Roman" w:cs="Times New Roman"/>
          <w:spacing w:val="-13"/>
          <w:sz w:val="24"/>
          <w:szCs w:val="24"/>
        </w:rPr>
        <w:t xml:space="preserve"> </w:t>
      </w:r>
      <w:r w:rsidRPr="009E2053">
        <w:rPr>
          <w:rFonts w:ascii="Times New Roman" w:eastAsia="Times New Roman" w:hAnsi="Times New Roman" w:cs="Times New Roman"/>
          <w:sz w:val="24"/>
          <w:szCs w:val="24"/>
        </w:rPr>
        <w:t>организуются</w:t>
      </w:r>
      <w:r w:rsidRPr="009E2053">
        <w:rPr>
          <w:rFonts w:ascii="Times New Roman" w:eastAsia="Times New Roman" w:hAnsi="Times New Roman" w:cs="Times New Roman"/>
          <w:spacing w:val="-9"/>
          <w:sz w:val="24"/>
          <w:szCs w:val="24"/>
        </w:rPr>
        <w:t xml:space="preserve"> </w:t>
      </w:r>
      <w:r w:rsidRPr="009E2053">
        <w:rPr>
          <w:rFonts w:ascii="Times New Roman" w:eastAsia="Times New Roman" w:hAnsi="Times New Roman" w:cs="Times New Roman"/>
          <w:sz w:val="24"/>
          <w:szCs w:val="24"/>
        </w:rPr>
        <w:t>наблюдения</w:t>
      </w:r>
      <w:r w:rsidRPr="009E2053">
        <w:rPr>
          <w:rFonts w:ascii="Times New Roman" w:eastAsia="Times New Roman" w:hAnsi="Times New Roman" w:cs="Times New Roman"/>
          <w:spacing w:val="-10"/>
          <w:sz w:val="24"/>
          <w:szCs w:val="24"/>
        </w:rPr>
        <w:t xml:space="preserve"> </w:t>
      </w:r>
      <w:r w:rsidRPr="009E2053">
        <w:rPr>
          <w:rFonts w:ascii="Times New Roman" w:eastAsia="Times New Roman" w:hAnsi="Times New Roman" w:cs="Times New Roman"/>
          <w:sz w:val="24"/>
          <w:szCs w:val="24"/>
        </w:rPr>
        <w:t>в</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естественных</w:t>
      </w:r>
      <w:r w:rsidRPr="009E2053">
        <w:rPr>
          <w:rFonts w:ascii="Times New Roman" w:eastAsia="Times New Roman" w:hAnsi="Times New Roman" w:cs="Times New Roman"/>
          <w:spacing w:val="-11"/>
          <w:sz w:val="24"/>
          <w:szCs w:val="24"/>
        </w:rPr>
        <w:t xml:space="preserve"> </w:t>
      </w:r>
      <w:r w:rsidRPr="009E2053">
        <w:rPr>
          <w:rFonts w:ascii="Times New Roman" w:eastAsia="Times New Roman" w:hAnsi="Times New Roman" w:cs="Times New Roman"/>
          <w:sz w:val="24"/>
          <w:szCs w:val="24"/>
        </w:rPr>
        <w:t>природных</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условиях.</w:t>
      </w:r>
      <w:r w:rsidRPr="009E2053">
        <w:rPr>
          <w:rFonts w:ascii="Times New Roman" w:eastAsia="Times New Roman" w:hAnsi="Times New Roman" w:cs="Times New Roman"/>
          <w:spacing w:val="-57"/>
          <w:sz w:val="24"/>
          <w:szCs w:val="24"/>
        </w:rPr>
        <w:t xml:space="preserve"> </w:t>
      </w:r>
      <w:r w:rsidRPr="009E2053">
        <w:rPr>
          <w:rFonts w:ascii="Times New Roman" w:eastAsia="Times New Roman" w:hAnsi="Times New Roman" w:cs="Times New Roman"/>
          <w:spacing w:val="-1"/>
          <w:sz w:val="24"/>
          <w:szCs w:val="24"/>
        </w:rPr>
        <w:t>Наблюдения</w:t>
      </w:r>
      <w:r w:rsidRPr="009E2053">
        <w:rPr>
          <w:rFonts w:ascii="Times New Roman" w:eastAsia="Times New Roman" w:hAnsi="Times New Roman" w:cs="Times New Roman"/>
          <w:spacing w:val="-15"/>
          <w:sz w:val="24"/>
          <w:szCs w:val="24"/>
        </w:rPr>
        <w:t xml:space="preserve"> </w:t>
      </w:r>
      <w:r w:rsidRPr="009E2053">
        <w:rPr>
          <w:rFonts w:ascii="Times New Roman" w:eastAsia="Times New Roman" w:hAnsi="Times New Roman" w:cs="Times New Roman"/>
          <w:spacing w:val="-1"/>
          <w:sz w:val="24"/>
          <w:szCs w:val="24"/>
        </w:rPr>
        <w:t>можно</w:t>
      </w:r>
      <w:r w:rsidRPr="009E2053">
        <w:rPr>
          <w:rFonts w:ascii="Times New Roman" w:eastAsia="Times New Roman" w:hAnsi="Times New Roman" w:cs="Times New Roman"/>
          <w:spacing w:val="-16"/>
          <w:sz w:val="24"/>
          <w:szCs w:val="24"/>
        </w:rPr>
        <w:t xml:space="preserve"> </w:t>
      </w:r>
      <w:r w:rsidRPr="009E2053">
        <w:rPr>
          <w:rFonts w:ascii="Times New Roman" w:eastAsia="Times New Roman" w:hAnsi="Times New Roman" w:cs="Times New Roman"/>
          <w:sz w:val="24"/>
          <w:szCs w:val="24"/>
        </w:rPr>
        <w:t>организовать</w:t>
      </w:r>
      <w:r w:rsidRPr="009E2053">
        <w:rPr>
          <w:rFonts w:ascii="Times New Roman" w:eastAsia="Times New Roman" w:hAnsi="Times New Roman" w:cs="Times New Roman"/>
          <w:spacing w:val="-18"/>
          <w:sz w:val="24"/>
          <w:szCs w:val="24"/>
        </w:rPr>
        <w:t xml:space="preserve"> </w:t>
      </w:r>
      <w:r w:rsidRPr="009E2053">
        <w:rPr>
          <w:rFonts w:ascii="Times New Roman" w:eastAsia="Times New Roman" w:hAnsi="Times New Roman" w:cs="Times New Roman"/>
          <w:sz w:val="24"/>
          <w:szCs w:val="24"/>
        </w:rPr>
        <w:t>в</w:t>
      </w:r>
      <w:r w:rsidRPr="009E2053">
        <w:rPr>
          <w:rFonts w:ascii="Times New Roman" w:eastAsia="Times New Roman" w:hAnsi="Times New Roman" w:cs="Times New Roman"/>
          <w:spacing w:val="-18"/>
          <w:sz w:val="24"/>
          <w:szCs w:val="24"/>
        </w:rPr>
        <w:t xml:space="preserve"> </w:t>
      </w:r>
      <w:r w:rsidRPr="009E2053">
        <w:rPr>
          <w:rFonts w:ascii="Times New Roman" w:eastAsia="Times New Roman" w:hAnsi="Times New Roman" w:cs="Times New Roman"/>
          <w:sz w:val="24"/>
          <w:szCs w:val="24"/>
        </w:rPr>
        <w:t>условиях</w:t>
      </w:r>
      <w:r w:rsidRPr="009E2053">
        <w:rPr>
          <w:rFonts w:ascii="Times New Roman" w:eastAsia="Times New Roman" w:hAnsi="Times New Roman" w:cs="Times New Roman"/>
          <w:spacing w:val="-16"/>
          <w:sz w:val="24"/>
          <w:szCs w:val="24"/>
        </w:rPr>
        <w:t xml:space="preserve"> </w:t>
      </w:r>
      <w:r w:rsidRPr="009E2053">
        <w:rPr>
          <w:rFonts w:ascii="Times New Roman" w:eastAsia="Times New Roman" w:hAnsi="Times New Roman" w:cs="Times New Roman"/>
          <w:sz w:val="24"/>
          <w:szCs w:val="24"/>
        </w:rPr>
        <w:t>экранного</w:t>
      </w:r>
      <w:r w:rsidRPr="009E2053">
        <w:rPr>
          <w:rFonts w:ascii="Times New Roman" w:eastAsia="Times New Roman" w:hAnsi="Times New Roman" w:cs="Times New Roman"/>
          <w:spacing w:val="-16"/>
          <w:sz w:val="24"/>
          <w:szCs w:val="24"/>
        </w:rPr>
        <w:t xml:space="preserve"> </w:t>
      </w:r>
      <w:r w:rsidRPr="009E2053">
        <w:rPr>
          <w:rFonts w:ascii="Times New Roman" w:eastAsia="Times New Roman" w:hAnsi="Times New Roman" w:cs="Times New Roman"/>
          <w:sz w:val="24"/>
          <w:szCs w:val="24"/>
        </w:rPr>
        <w:t>(виртуального)</w:t>
      </w:r>
      <w:r w:rsidRPr="009E2053">
        <w:rPr>
          <w:rFonts w:ascii="Times New Roman" w:eastAsia="Times New Roman" w:hAnsi="Times New Roman" w:cs="Times New Roman"/>
          <w:spacing w:val="-16"/>
          <w:sz w:val="24"/>
          <w:szCs w:val="24"/>
        </w:rPr>
        <w:t xml:space="preserve"> </w:t>
      </w:r>
      <w:r w:rsidRPr="009E2053">
        <w:rPr>
          <w:rFonts w:ascii="Times New Roman" w:eastAsia="Times New Roman" w:hAnsi="Times New Roman" w:cs="Times New Roman"/>
          <w:sz w:val="24"/>
          <w:szCs w:val="24"/>
        </w:rPr>
        <w:t>представления</w:t>
      </w:r>
      <w:r w:rsidRPr="009E2053">
        <w:rPr>
          <w:rFonts w:ascii="Times New Roman" w:eastAsia="Times New Roman" w:hAnsi="Times New Roman" w:cs="Times New Roman"/>
          <w:spacing w:val="-15"/>
          <w:sz w:val="24"/>
          <w:szCs w:val="24"/>
        </w:rPr>
        <w:t xml:space="preserve"> </w:t>
      </w:r>
      <w:r w:rsidRPr="009E2053">
        <w:rPr>
          <w:rFonts w:ascii="Times New Roman" w:eastAsia="Times New Roman" w:hAnsi="Times New Roman" w:cs="Times New Roman"/>
          <w:sz w:val="24"/>
          <w:szCs w:val="24"/>
        </w:rPr>
        <w:t>разных</w:t>
      </w:r>
      <w:r w:rsidRPr="009E2053">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объ</w:t>
      </w:r>
      <w:r w:rsidRPr="009E2053">
        <w:rPr>
          <w:rFonts w:ascii="Times New Roman" w:eastAsia="Times New Roman" w:hAnsi="Times New Roman" w:cs="Times New Roman"/>
          <w:sz w:val="24"/>
          <w:szCs w:val="24"/>
        </w:rPr>
        <w:t>ектов, сюжетов, процессов, отображающих реальную действительность, которую невозможно</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предоставить ученику в условиях образовательной организаци</w:t>
      </w:r>
      <w:r>
        <w:rPr>
          <w:rFonts w:ascii="Times New Roman" w:eastAsia="Times New Roman" w:hAnsi="Times New Roman" w:cs="Times New Roman"/>
          <w:sz w:val="24"/>
          <w:szCs w:val="24"/>
        </w:rPr>
        <w:t>и (объекты природы, художествен</w:t>
      </w:r>
      <w:r w:rsidRPr="009E2053">
        <w:rPr>
          <w:rFonts w:ascii="Times New Roman" w:eastAsia="Times New Roman" w:hAnsi="Times New Roman" w:cs="Times New Roman"/>
          <w:sz w:val="24"/>
          <w:szCs w:val="24"/>
        </w:rPr>
        <w:t>ные визуализации, технологические</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процессы</w:t>
      </w:r>
      <w:r w:rsidRPr="009E2053">
        <w:rPr>
          <w:rFonts w:ascii="Times New Roman" w:eastAsia="Times New Roman" w:hAnsi="Times New Roman" w:cs="Times New Roman"/>
          <w:spacing w:val="-2"/>
          <w:sz w:val="24"/>
          <w:szCs w:val="24"/>
        </w:rPr>
        <w:t xml:space="preserve"> </w:t>
      </w:r>
      <w:r w:rsidRPr="009E2053">
        <w:rPr>
          <w:rFonts w:ascii="Times New Roman" w:eastAsia="Times New Roman" w:hAnsi="Times New Roman" w:cs="Times New Roman"/>
          <w:sz w:val="24"/>
          <w:szCs w:val="24"/>
        </w:rPr>
        <w:t>и</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другие).</w:t>
      </w:r>
    </w:p>
    <w:p w14:paraId="58A609A6" w14:textId="191367DC" w:rsidR="00171794" w:rsidRPr="009E2053" w:rsidRDefault="00171794" w:rsidP="00171794">
      <w:pPr>
        <w:widowControl w:val="0"/>
        <w:tabs>
          <w:tab w:val="left" w:pos="0"/>
        </w:tabs>
        <w:autoSpaceDE w:val="0"/>
        <w:autoSpaceDN w:val="0"/>
        <w:spacing w:before="225" w:line="360" w:lineRule="auto"/>
        <w:ind w:left="0" w:right="124" w:firstLine="851"/>
        <w:jc w:val="both"/>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 xml:space="preserve">Уроки литературного чтения позволяют проводить наблюдения </w:t>
      </w:r>
      <w:r>
        <w:rPr>
          <w:rFonts w:ascii="Times New Roman" w:eastAsia="Times New Roman" w:hAnsi="Times New Roman" w:cs="Times New Roman"/>
          <w:sz w:val="24"/>
          <w:szCs w:val="24"/>
        </w:rPr>
        <w:t>текста, на которых строится ана</w:t>
      </w:r>
      <w:r w:rsidRPr="009E2053">
        <w:rPr>
          <w:rFonts w:ascii="Times New Roman" w:eastAsia="Times New Roman" w:hAnsi="Times New Roman" w:cs="Times New Roman"/>
          <w:sz w:val="24"/>
          <w:szCs w:val="24"/>
        </w:rPr>
        <w:t>литическая текстовая деятельность. Учебные диалоги, в том числе с представленным на экране</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виртуальным</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собеседником,</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дают</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возможность</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высказывать</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гипотезы,</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строить</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рассуждения,</w:t>
      </w:r>
      <w:r w:rsidRPr="009E2053">
        <w:rPr>
          <w:rFonts w:ascii="Times New Roman" w:eastAsia="Times New Roman" w:hAnsi="Times New Roman" w:cs="Times New Roman"/>
          <w:spacing w:val="-57"/>
          <w:sz w:val="24"/>
          <w:szCs w:val="24"/>
        </w:rPr>
        <w:t xml:space="preserve"> </w:t>
      </w:r>
      <w:r w:rsidRPr="009E2053">
        <w:rPr>
          <w:rFonts w:ascii="Times New Roman" w:eastAsia="Times New Roman" w:hAnsi="Times New Roman" w:cs="Times New Roman"/>
          <w:sz w:val="24"/>
          <w:szCs w:val="24"/>
        </w:rPr>
        <w:t>сравнивать доказательства, формулировать обобщения практи</w:t>
      </w:r>
      <w:r>
        <w:rPr>
          <w:rFonts w:ascii="Times New Roman" w:eastAsia="Times New Roman" w:hAnsi="Times New Roman" w:cs="Times New Roman"/>
          <w:sz w:val="24"/>
          <w:szCs w:val="24"/>
        </w:rPr>
        <w:t>чески на любом предметном содер</w:t>
      </w:r>
      <w:r w:rsidRPr="009E2053">
        <w:rPr>
          <w:rFonts w:ascii="Times New Roman" w:eastAsia="Times New Roman" w:hAnsi="Times New Roman" w:cs="Times New Roman"/>
          <w:spacing w:val="-57"/>
          <w:sz w:val="24"/>
          <w:szCs w:val="24"/>
        </w:rPr>
        <w:t xml:space="preserve"> </w:t>
      </w:r>
      <w:proofErr w:type="spellStart"/>
      <w:r w:rsidRPr="009E2053">
        <w:rPr>
          <w:rFonts w:ascii="Times New Roman" w:eastAsia="Times New Roman" w:hAnsi="Times New Roman" w:cs="Times New Roman"/>
          <w:sz w:val="24"/>
          <w:szCs w:val="24"/>
        </w:rPr>
        <w:t>жани</w:t>
      </w:r>
      <w:r w:rsidR="00C45278">
        <w:rPr>
          <w:rFonts w:ascii="Times New Roman" w:eastAsia="Times New Roman" w:hAnsi="Times New Roman" w:cs="Times New Roman"/>
          <w:sz w:val="24"/>
          <w:szCs w:val="24"/>
        </w:rPr>
        <w:t>и</w:t>
      </w:r>
      <w:proofErr w:type="spellEnd"/>
      <w:r w:rsidRPr="009E2053">
        <w:rPr>
          <w:rFonts w:ascii="Times New Roman" w:eastAsia="Times New Roman" w:hAnsi="Times New Roman" w:cs="Times New Roman"/>
          <w:sz w:val="24"/>
          <w:szCs w:val="24"/>
        </w:rPr>
        <w:t>.</w:t>
      </w:r>
    </w:p>
    <w:p w14:paraId="74CCFD0B" w14:textId="77777777" w:rsidR="00171794" w:rsidRPr="009E2053" w:rsidRDefault="00171794" w:rsidP="00171794">
      <w:pPr>
        <w:widowControl w:val="0"/>
        <w:tabs>
          <w:tab w:val="left" w:pos="0"/>
        </w:tabs>
        <w:autoSpaceDE w:val="0"/>
        <w:autoSpaceDN w:val="0"/>
        <w:spacing w:before="224" w:line="360" w:lineRule="auto"/>
        <w:ind w:left="0" w:right="125" w:firstLine="851"/>
        <w:jc w:val="both"/>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Если</w:t>
      </w:r>
      <w:r w:rsidRPr="009E2053">
        <w:rPr>
          <w:rFonts w:ascii="Times New Roman" w:eastAsia="Times New Roman" w:hAnsi="Times New Roman" w:cs="Times New Roman"/>
          <w:spacing w:val="-7"/>
          <w:sz w:val="24"/>
          <w:szCs w:val="24"/>
        </w:rPr>
        <w:t xml:space="preserve"> </w:t>
      </w:r>
      <w:r w:rsidRPr="009E2053">
        <w:rPr>
          <w:rFonts w:ascii="Times New Roman" w:eastAsia="Times New Roman" w:hAnsi="Times New Roman" w:cs="Times New Roman"/>
          <w:sz w:val="24"/>
          <w:szCs w:val="24"/>
        </w:rPr>
        <w:t>эта</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работа</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проводится</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учителем</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систематически</w:t>
      </w:r>
      <w:r w:rsidRPr="009E2053">
        <w:rPr>
          <w:rFonts w:ascii="Times New Roman" w:eastAsia="Times New Roman" w:hAnsi="Times New Roman" w:cs="Times New Roman"/>
          <w:spacing w:val="-7"/>
          <w:sz w:val="24"/>
          <w:szCs w:val="24"/>
        </w:rPr>
        <w:t xml:space="preserve"> </w:t>
      </w:r>
      <w:r w:rsidRPr="009E2053">
        <w:rPr>
          <w:rFonts w:ascii="Times New Roman" w:eastAsia="Times New Roman" w:hAnsi="Times New Roman" w:cs="Times New Roman"/>
          <w:sz w:val="24"/>
          <w:szCs w:val="24"/>
        </w:rPr>
        <w:t>и</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на</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уроках</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по</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всем</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учебным</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предметам,</w:t>
      </w:r>
      <w:r w:rsidRPr="009E2053">
        <w:rPr>
          <w:rFonts w:ascii="Times New Roman" w:eastAsia="Times New Roman" w:hAnsi="Times New Roman" w:cs="Times New Roman"/>
          <w:spacing w:val="-9"/>
          <w:sz w:val="24"/>
          <w:szCs w:val="24"/>
        </w:rPr>
        <w:t xml:space="preserve"> </w:t>
      </w:r>
      <w:r w:rsidRPr="009E2053">
        <w:rPr>
          <w:rFonts w:ascii="Times New Roman" w:eastAsia="Times New Roman" w:hAnsi="Times New Roman" w:cs="Times New Roman"/>
          <w:sz w:val="24"/>
          <w:szCs w:val="24"/>
        </w:rPr>
        <w:t>то</w:t>
      </w:r>
      <w:r w:rsidRPr="009E2053">
        <w:rPr>
          <w:rFonts w:ascii="Times New Roman" w:eastAsia="Times New Roman" w:hAnsi="Times New Roman" w:cs="Times New Roman"/>
          <w:spacing w:val="-58"/>
          <w:sz w:val="24"/>
          <w:szCs w:val="24"/>
        </w:rPr>
        <w:t xml:space="preserve"> </w:t>
      </w:r>
      <w:r w:rsidRPr="009E2053">
        <w:rPr>
          <w:rFonts w:ascii="Times New Roman" w:eastAsia="Times New Roman" w:hAnsi="Times New Roman" w:cs="Times New Roman"/>
          <w:sz w:val="24"/>
          <w:szCs w:val="24"/>
        </w:rPr>
        <w:t>универсальность</w:t>
      </w:r>
      <w:r w:rsidRPr="009E2053">
        <w:rPr>
          <w:rFonts w:ascii="Times New Roman" w:eastAsia="Times New Roman" w:hAnsi="Times New Roman" w:cs="Times New Roman"/>
          <w:spacing w:val="-3"/>
          <w:sz w:val="24"/>
          <w:szCs w:val="24"/>
        </w:rPr>
        <w:t xml:space="preserve"> </w:t>
      </w:r>
      <w:r w:rsidRPr="009E2053">
        <w:rPr>
          <w:rFonts w:ascii="Times New Roman" w:eastAsia="Times New Roman" w:hAnsi="Times New Roman" w:cs="Times New Roman"/>
          <w:sz w:val="24"/>
          <w:szCs w:val="24"/>
        </w:rPr>
        <w:t>учебного действия</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формируется успешно и</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быстро.</w:t>
      </w:r>
    </w:p>
    <w:p w14:paraId="771483BB" w14:textId="661C00DA" w:rsidR="00171794" w:rsidRPr="009E2053" w:rsidRDefault="00171794" w:rsidP="00171794">
      <w:pPr>
        <w:widowControl w:val="0"/>
        <w:tabs>
          <w:tab w:val="left" w:pos="0"/>
          <w:tab w:val="left" w:pos="1068"/>
        </w:tabs>
        <w:autoSpaceDE w:val="0"/>
        <w:autoSpaceDN w:val="0"/>
        <w:spacing w:before="220" w:line="360" w:lineRule="auto"/>
        <w:ind w:left="0" w:right="122" w:firstLine="851"/>
        <w:jc w:val="both"/>
        <w:rPr>
          <w:rFonts w:ascii="Times New Roman" w:eastAsia="Times New Roman" w:hAnsi="Times New Roman" w:cs="Times New Roman"/>
          <w:sz w:val="24"/>
        </w:rPr>
      </w:pPr>
      <w:r w:rsidRPr="009E2053">
        <w:rPr>
          <w:rFonts w:ascii="Times New Roman" w:eastAsia="Times New Roman" w:hAnsi="Times New Roman" w:cs="Times New Roman"/>
          <w:sz w:val="24"/>
        </w:rPr>
        <w:t>Педагогический</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работник</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применяет</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систему</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заданий,</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формирующих</w:t>
      </w:r>
      <w:r w:rsidRPr="009E2053">
        <w:rPr>
          <w:rFonts w:ascii="Times New Roman" w:eastAsia="Times New Roman" w:hAnsi="Times New Roman" w:cs="Times New Roman"/>
          <w:spacing w:val="-8"/>
          <w:sz w:val="24"/>
        </w:rPr>
        <w:t xml:space="preserve"> </w:t>
      </w:r>
      <w:r w:rsidR="00DF6940" w:rsidRPr="009E2053">
        <w:rPr>
          <w:rFonts w:ascii="Times New Roman" w:eastAsia="Times New Roman" w:hAnsi="Times New Roman" w:cs="Times New Roman"/>
          <w:sz w:val="24"/>
        </w:rPr>
        <w:t>операциональный</w:t>
      </w:r>
      <w:r w:rsidR="00DF6940">
        <w:rPr>
          <w:rFonts w:ascii="Times New Roman" w:eastAsia="Times New Roman" w:hAnsi="Times New Roman" w:cs="Times New Roman"/>
          <w:sz w:val="24"/>
        </w:rPr>
        <w:t xml:space="preserve"> состав </w:t>
      </w:r>
      <w:r w:rsidRPr="009E2053">
        <w:rPr>
          <w:rFonts w:ascii="Times New Roman" w:eastAsia="Times New Roman" w:hAnsi="Times New Roman" w:cs="Times New Roman"/>
          <w:sz w:val="24"/>
        </w:rPr>
        <w:t>учебного действия. Цель таких заданий - создание алгор</w:t>
      </w:r>
      <w:r>
        <w:rPr>
          <w:rFonts w:ascii="Times New Roman" w:eastAsia="Times New Roman" w:hAnsi="Times New Roman" w:cs="Times New Roman"/>
          <w:sz w:val="24"/>
        </w:rPr>
        <w:t xml:space="preserve">итма </w:t>
      </w:r>
      <w:r>
        <w:rPr>
          <w:rFonts w:ascii="Times New Roman" w:eastAsia="Times New Roman" w:hAnsi="Times New Roman" w:cs="Times New Roman"/>
          <w:sz w:val="24"/>
        </w:rPr>
        <w:lastRenderedPageBreak/>
        <w:t>решения учебной задачи, вы</w:t>
      </w:r>
      <w:r w:rsidRPr="009E2053">
        <w:rPr>
          <w:rFonts w:ascii="Times New Roman" w:eastAsia="Times New Roman" w:hAnsi="Times New Roman" w:cs="Times New Roman"/>
          <w:sz w:val="24"/>
        </w:rPr>
        <w:t>бор соответствующего способа действия. На первых этапах ук</w:t>
      </w:r>
      <w:r>
        <w:rPr>
          <w:rFonts w:ascii="Times New Roman" w:eastAsia="Times New Roman" w:hAnsi="Times New Roman" w:cs="Times New Roman"/>
          <w:sz w:val="24"/>
        </w:rPr>
        <w:t>азанная работа организуется кол</w:t>
      </w:r>
      <w:r w:rsidRPr="009E2053">
        <w:rPr>
          <w:rFonts w:ascii="Times New Roman" w:eastAsia="Times New Roman" w:hAnsi="Times New Roman" w:cs="Times New Roman"/>
          <w:spacing w:val="-1"/>
          <w:sz w:val="24"/>
        </w:rPr>
        <w:t>лективно,</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pacing w:val="-1"/>
          <w:sz w:val="24"/>
        </w:rPr>
        <w:t>выстраиваются</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пошаговые</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операции,</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постепенно</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обучающиеся</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учатся</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выполнять</w:t>
      </w:r>
      <w:r w:rsidRPr="009E2053">
        <w:rPr>
          <w:rFonts w:ascii="Times New Roman" w:eastAsia="Times New Roman" w:hAnsi="Times New Roman" w:cs="Times New Roman"/>
          <w:spacing w:val="-14"/>
          <w:sz w:val="24"/>
        </w:rPr>
        <w:t xml:space="preserve"> </w:t>
      </w:r>
      <w:r w:rsidRPr="009E2053">
        <w:rPr>
          <w:rFonts w:ascii="Times New Roman" w:eastAsia="Times New Roman" w:hAnsi="Times New Roman" w:cs="Times New Roman"/>
          <w:sz w:val="24"/>
        </w:rPr>
        <w:t>их</w:t>
      </w:r>
      <w:r w:rsidRPr="009E2053">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са</w:t>
      </w:r>
      <w:r w:rsidRPr="009E2053">
        <w:rPr>
          <w:rFonts w:ascii="Times New Roman" w:eastAsia="Times New Roman" w:hAnsi="Times New Roman" w:cs="Times New Roman"/>
          <w:sz w:val="24"/>
        </w:rPr>
        <w:t>мостоятельно. При этом очень важно соблюдать последовател</w:t>
      </w:r>
      <w:r>
        <w:rPr>
          <w:rFonts w:ascii="Times New Roman" w:eastAsia="Times New Roman" w:hAnsi="Times New Roman" w:cs="Times New Roman"/>
          <w:sz w:val="24"/>
        </w:rPr>
        <w:t>ьность этапов формирования алго</w:t>
      </w:r>
      <w:r w:rsidRPr="009E2053">
        <w:rPr>
          <w:rFonts w:ascii="Times New Roman" w:eastAsia="Times New Roman" w:hAnsi="Times New Roman" w:cs="Times New Roman"/>
          <w:spacing w:val="-1"/>
          <w:sz w:val="24"/>
        </w:rPr>
        <w:t>ритма:</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pacing w:val="-1"/>
          <w:sz w:val="24"/>
        </w:rPr>
        <w:t>построение</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последовательности</w:t>
      </w:r>
      <w:r w:rsidRPr="009E2053">
        <w:rPr>
          <w:rFonts w:ascii="Times New Roman" w:eastAsia="Times New Roman" w:hAnsi="Times New Roman" w:cs="Times New Roman"/>
          <w:spacing w:val="-16"/>
          <w:sz w:val="24"/>
        </w:rPr>
        <w:t xml:space="preserve"> </w:t>
      </w:r>
      <w:r w:rsidRPr="009E2053">
        <w:rPr>
          <w:rFonts w:ascii="Times New Roman" w:eastAsia="Times New Roman" w:hAnsi="Times New Roman" w:cs="Times New Roman"/>
          <w:sz w:val="24"/>
        </w:rPr>
        <w:t>шагов</w:t>
      </w:r>
      <w:r w:rsidRPr="009E2053">
        <w:rPr>
          <w:rFonts w:ascii="Times New Roman" w:eastAsia="Times New Roman" w:hAnsi="Times New Roman" w:cs="Times New Roman"/>
          <w:spacing w:val="-14"/>
          <w:sz w:val="24"/>
        </w:rPr>
        <w:t xml:space="preserve"> </w:t>
      </w:r>
      <w:r w:rsidRPr="009E2053">
        <w:rPr>
          <w:rFonts w:ascii="Times New Roman" w:eastAsia="Times New Roman" w:hAnsi="Times New Roman" w:cs="Times New Roman"/>
          <w:sz w:val="24"/>
        </w:rPr>
        <w:t>на</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конкретном</w:t>
      </w:r>
      <w:r w:rsidRPr="009E2053">
        <w:rPr>
          <w:rFonts w:ascii="Times New Roman" w:eastAsia="Times New Roman" w:hAnsi="Times New Roman" w:cs="Times New Roman"/>
          <w:spacing w:val="-12"/>
          <w:sz w:val="24"/>
        </w:rPr>
        <w:t xml:space="preserve"> </w:t>
      </w:r>
      <w:r w:rsidRPr="009E2053">
        <w:rPr>
          <w:rFonts w:ascii="Times New Roman" w:eastAsia="Times New Roman" w:hAnsi="Times New Roman" w:cs="Times New Roman"/>
          <w:sz w:val="24"/>
        </w:rPr>
        <w:t>предметном</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содержании;</w:t>
      </w:r>
      <w:r w:rsidRPr="009E2053">
        <w:rPr>
          <w:rFonts w:ascii="Times New Roman" w:eastAsia="Times New Roman" w:hAnsi="Times New Roman" w:cs="Times New Roman"/>
          <w:spacing w:val="-11"/>
          <w:sz w:val="24"/>
        </w:rPr>
        <w:t xml:space="preserve"> </w:t>
      </w:r>
      <w:proofErr w:type="spellStart"/>
      <w:r>
        <w:rPr>
          <w:rFonts w:ascii="Times New Roman" w:eastAsia="Times New Roman" w:hAnsi="Times New Roman" w:cs="Times New Roman"/>
          <w:sz w:val="24"/>
        </w:rPr>
        <w:t>проговари</w:t>
      </w:r>
      <w:proofErr w:type="spellEnd"/>
      <w:r w:rsidRPr="009E2053">
        <w:rPr>
          <w:rFonts w:ascii="Times New Roman" w:eastAsia="Times New Roman" w:hAnsi="Times New Roman" w:cs="Times New Roman"/>
          <w:spacing w:val="-57"/>
          <w:sz w:val="24"/>
        </w:rPr>
        <w:t xml:space="preserve"> </w:t>
      </w:r>
      <w:proofErr w:type="spellStart"/>
      <w:r w:rsidRPr="009E2053">
        <w:rPr>
          <w:rFonts w:ascii="Times New Roman" w:eastAsia="Times New Roman" w:hAnsi="Times New Roman" w:cs="Times New Roman"/>
          <w:sz w:val="24"/>
        </w:rPr>
        <w:t>вание</w:t>
      </w:r>
      <w:proofErr w:type="spellEnd"/>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их</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во</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внешней</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речи;</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постепенный</w:t>
      </w:r>
      <w:r w:rsidRPr="009E2053">
        <w:rPr>
          <w:rFonts w:ascii="Times New Roman" w:eastAsia="Times New Roman" w:hAnsi="Times New Roman" w:cs="Times New Roman"/>
          <w:spacing w:val="-11"/>
          <w:sz w:val="24"/>
        </w:rPr>
        <w:t xml:space="preserve"> </w:t>
      </w:r>
      <w:r w:rsidRPr="009E2053">
        <w:rPr>
          <w:rFonts w:ascii="Times New Roman" w:eastAsia="Times New Roman" w:hAnsi="Times New Roman" w:cs="Times New Roman"/>
          <w:sz w:val="24"/>
        </w:rPr>
        <w:t>переход</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на</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новый</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уровень</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построение</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способа</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действий</w:t>
      </w:r>
      <w:r w:rsidRPr="009E2053">
        <w:rPr>
          <w:rFonts w:ascii="Times New Roman" w:eastAsia="Times New Roman" w:hAnsi="Times New Roman" w:cs="Times New Roman"/>
          <w:spacing w:val="-58"/>
          <w:sz w:val="24"/>
        </w:rPr>
        <w:t xml:space="preserve"> </w:t>
      </w:r>
      <w:r w:rsidRPr="009E2053">
        <w:rPr>
          <w:rFonts w:ascii="Times New Roman" w:eastAsia="Times New Roman" w:hAnsi="Times New Roman" w:cs="Times New Roman"/>
          <w:sz w:val="24"/>
        </w:rPr>
        <w:t>на любом предметном</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содержании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подключением внутренней</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речи.</w:t>
      </w:r>
    </w:p>
    <w:p w14:paraId="690E9D22" w14:textId="77777777" w:rsidR="00171794" w:rsidRPr="009E2053" w:rsidRDefault="00171794" w:rsidP="00171794">
      <w:pPr>
        <w:widowControl w:val="0"/>
        <w:autoSpaceDE w:val="0"/>
        <w:autoSpaceDN w:val="0"/>
        <w:spacing w:before="224" w:line="360" w:lineRule="auto"/>
        <w:ind w:left="0" w:firstLine="0"/>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При</w:t>
      </w:r>
      <w:r w:rsidRPr="009E2053">
        <w:rPr>
          <w:rFonts w:ascii="Times New Roman" w:eastAsia="Times New Roman" w:hAnsi="Times New Roman" w:cs="Times New Roman"/>
          <w:spacing w:val="-3"/>
          <w:sz w:val="24"/>
          <w:szCs w:val="24"/>
        </w:rPr>
        <w:t xml:space="preserve"> </w:t>
      </w:r>
      <w:r w:rsidRPr="009E2053">
        <w:rPr>
          <w:rFonts w:ascii="Times New Roman" w:eastAsia="Times New Roman" w:hAnsi="Times New Roman" w:cs="Times New Roman"/>
          <w:sz w:val="24"/>
          <w:szCs w:val="24"/>
        </w:rPr>
        <w:t>этом</w:t>
      </w:r>
      <w:r w:rsidRPr="009E2053">
        <w:rPr>
          <w:rFonts w:ascii="Times New Roman" w:eastAsia="Times New Roman" w:hAnsi="Times New Roman" w:cs="Times New Roman"/>
          <w:spacing w:val="-2"/>
          <w:sz w:val="24"/>
          <w:szCs w:val="24"/>
        </w:rPr>
        <w:t xml:space="preserve"> </w:t>
      </w:r>
      <w:r w:rsidRPr="009E2053">
        <w:rPr>
          <w:rFonts w:ascii="Times New Roman" w:eastAsia="Times New Roman" w:hAnsi="Times New Roman" w:cs="Times New Roman"/>
          <w:sz w:val="24"/>
          <w:szCs w:val="24"/>
        </w:rPr>
        <w:t>изменяется</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и</w:t>
      </w:r>
      <w:r w:rsidRPr="009E2053">
        <w:rPr>
          <w:rFonts w:ascii="Times New Roman" w:eastAsia="Times New Roman" w:hAnsi="Times New Roman" w:cs="Times New Roman"/>
          <w:spacing w:val="-2"/>
          <w:sz w:val="24"/>
          <w:szCs w:val="24"/>
        </w:rPr>
        <w:t xml:space="preserve"> </w:t>
      </w:r>
      <w:r w:rsidRPr="009E2053">
        <w:rPr>
          <w:rFonts w:ascii="Times New Roman" w:eastAsia="Times New Roman" w:hAnsi="Times New Roman" w:cs="Times New Roman"/>
          <w:sz w:val="24"/>
          <w:szCs w:val="24"/>
        </w:rPr>
        <w:t>процесс</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контроля:</w:t>
      </w:r>
    </w:p>
    <w:p w14:paraId="70AF1975" w14:textId="77777777" w:rsidR="00171794" w:rsidRPr="009E2053" w:rsidRDefault="00171794" w:rsidP="00010856">
      <w:pPr>
        <w:widowControl w:val="0"/>
        <w:numPr>
          <w:ilvl w:val="0"/>
          <w:numId w:val="14"/>
        </w:numPr>
        <w:tabs>
          <w:tab w:val="left" w:pos="397"/>
        </w:tabs>
        <w:autoSpaceDE w:val="0"/>
        <w:autoSpaceDN w:val="0"/>
        <w:spacing w:line="360" w:lineRule="auto"/>
        <w:ind w:left="396" w:right="130" w:hanging="285"/>
        <w:rPr>
          <w:rFonts w:ascii="Symbol" w:eastAsia="Times New Roman" w:hAnsi="Symbol" w:cs="Times New Roman"/>
          <w:sz w:val="24"/>
        </w:rPr>
      </w:pPr>
      <w:r w:rsidRPr="009E2053">
        <w:rPr>
          <w:rFonts w:ascii="Times New Roman" w:eastAsia="Times New Roman" w:hAnsi="Times New Roman" w:cs="Times New Roman"/>
          <w:spacing w:val="-1"/>
          <w:sz w:val="24"/>
        </w:rPr>
        <w:t>от</w:t>
      </w:r>
      <w:r w:rsidRPr="009E2053">
        <w:rPr>
          <w:rFonts w:ascii="Times New Roman" w:eastAsia="Times New Roman" w:hAnsi="Times New Roman" w:cs="Times New Roman"/>
          <w:spacing w:val="-17"/>
          <w:sz w:val="24"/>
        </w:rPr>
        <w:t xml:space="preserve"> </w:t>
      </w:r>
      <w:r w:rsidRPr="009E2053">
        <w:rPr>
          <w:rFonts w:ascii="Times New Roman" w:eastAsia="Times New Roman" w:hAnsi="Times New Roman" w:cs="Times New Roman"/>
          <w:spacing w:val="-1"/>
          <w:sz w:val="24"/>
        </w:rPr>
        <w:t>совместных</w:t>
      </w:r>
      <w:r w:rsidRPr="009E2053">
        <w:rPr>
          <w:rFonts w:ascii="Times New Roman" w:eastAsia="Times New Roman" w:hAnsi="Times New Roman" w:cs="Times New Roman"/>
          <w:spacing w:val="-16"/>
          <w:sz w:val="24"/>
        </w:rPr>
        <w:t xml:space="preserve"> </w:t>
      </w:r>
      <w:r w:rsidRPr="009E2053">
        <w:rPr>
          <w:rFonts w:ascii="Times New Roman" w:eastAsia="Times New Roman" w:hAnsi="Times New Roman" w:cs="Times New Roman"/>
          <w:spacing w:val="-1"/>
          <w:sz w:val="24"/>
        </w:rPr>
        <w:t>действий</w:t>
      </w:r>
      <w:r w:rsidRPr="009E2053">
        <w:rPr>
          <w:rFonts w:ascii="Times New Roman" w:eastAsia="Times New Roman" w:hAnsi="Times New Roman" w:cs="Times New Roman"/>
          <w:spacing w:val="-16"/>
          <w:sz w:val="24"/>
        </w:rPr>
        <w:t xml:space="preserve"> </w:t>
      </w:r>
      <w:r w:rsidRPr="009E2053">
        <w:rPr>
          <w:rFonts w:ascii="Times New Roman" w:eastAsia="Times New Roman" w:hAnsi="Times New Roman" w:cs="Times New Roman"/>
          <w:sz w:val="24"/>
        </w:rPr>
        <w:t>с</w:t>
      </w:r>
      <w:r w:rsidRPr="009E2053">
        <w:rPr>
          <w:rFonts w:ascii="Times New Roman" w:eastAsia="Times New Roman" w:hAnsi="Times New Roman" w:cs="Times New Roman"/>
          <w:spacing w:val="-15"/>
          <w:sz w:val="24"/>
        </w:rPr>
        <w:t xml:space="preserve"> </w:t>
      </w:r>
      <w:r w:rsidRPr="009E2053">
        <w:rPr>
          <w:rFonts w:ascii="Times New Roman" w:eastAsia="Times New Roman" w:hAnsi="Times New Roman" w:cs="Times New Roman"/>
          <w:sz w:val="24"/>
        </w:rPr>
        <w:t>учителем</w:t>
      </w:r>
      <w:r w:rsidRPr="009E2053">
        <w:rPr>
          <w:rFonts w:ascii="Times New Roman" w:eastAsia="Times New Roman" w:hAnsi="Times New Roman" w:cs="Times New Roman"/>
          <w:spacing w:val="-15"/>
          <w:sz w:val="24"/>
        </w:rPr>
        <w:t xml:space="preserve"> </w:t>
      </w:r>
      <w:r w:rsidRPr="009E2053">
        <w:rPr>
          <w:rFonts w:ascii="Times New Roman" w:eastAsia="Times New Roman" w:hAnsi="Times New Roman" w:cs="Times New Roman"/>
          <w:sz w:val="24"/>
        </w:rPr>
        <w:t>обучающиеся</w:t>
      </w:r>
      <w:r w:rsidRPr="009E2053">
        <w:rPr>
          <w:rFonts w:ascii="Times New Roman" w:eastAsia="Times New Roman" w:hAnsi="Times New Roman" w:cs="Times New Roman"/>
          <w:spacing w:val="-15"/>
          <w:sz w:val="24"/>
        </w:rPr>
        <w:t xml:space="preserve"> </w:t>
      </w:r>
      <w:r w:rsidRPr="009E2053">
        <w:rPr>
          <w:rFonts w:ascii="Times New Roman" w:eastAsia="Times New Roman" w:hAnsi="Times New Roman" w:cs="Times New Roman"/>
          <w:sz w:val="24"/>
        </w:rPr>
        <w:t>переходят</w:t>
      </w:r>
      <w:r w:rsidRPr="009E2053">
        <w:rPr>
          <w:rFonts w:ascii="Times New Roman" w:eastAsia="Times New Roman" w:hAnsi="Times New Roman" w:cs="Times New Roman"/>
          <w:spacing w:val="-17"/>
          <w:sz w:val="24"/>
        </w:rPr>
        <w:t xml:space="preserve"> </w:t>
      </w:r>
      <w:r w:rsidRPr="009E2053">
        <w:rPr>
          <w:rFonts w:ascii="Times New Roman" w:eastAsia="Times New Roman" w:hAnsi="Times New Roman" w:cs="Times New Roman"/>
          <w:sz w:val="24"/>
        </w:rPr>
        <w:t>к</w:t>
      </w:r>
      <w:r w:rsidRPr="009E2053">
        <w:rPr>
          <w:rFonts w:ascii="Times New Roman" w:eastAsia="Times New Roman" w:hAnsi="Times New Roman" w:cs="Times New Roman"/>
          <w:spacing w:val="-16"/>
          <w:sz w:val="24"/>
        </w:rPr>
        <w:t xml:space="preserve"> </w:t>
      </w:r>
      <w:r w:rsidRPr="009E2053">
        <w:rPr>
          <w:rFonts w:ascii="Times New Roman" w:eastAsia="Times New Roman" w:hAnsi="Times New Roman" w:cs="Times New Roman"/>
          <w:sz w:val="24"/>
        </w:rPr>
        <w:t>самостоятельным</w:t>
      </w:r>
      <w:r w:rsidRPr="009E2053">
        <w:rPr>
          <w:rFonts w:ascii="Times New Roman" w:eastAsia="Times New Roman" w:hAnsi="Times New Roman" w:cs="Times New Roman"/>
          <w:spacing w:val="-17"/>
          <w:sz w:val="24"/>
        </w:rPr>
        <w:t xml:space="preserve"> </w:t>
      </w:r>
      <w:r w:rsidRPr="009E2053">
        <w:rPr>
          <w:rFonts w:ascii="Times New Roman" w:eastAsia="Times New Roman" w:hAnsi="Times New Roman" w:cs="Times New Roman"/>
          <w:sz w:val="24"/>
        </w:rPr>
        <w:t>аналитическим</w:t>
      </w:r>
      <w:r w:rsidRPr="009E2053">
        <w:rPr>
          <w:rFonts w:ascii="Times New Roman" w:eastAsia="Times New Roman" w:hAnsi="Times New Roman" w:cs="Times New Roman"/>
          <w:spacing w:val="-57"/>
          <w:sz w:val="24"/>
        </w:rPr>
        <w:t xml:space="preserve"> </w:t>
      </w:r>
      <w:r w:rsidRPr="009E2053">
        <w:rPr>
          <w:rFonts w:ascii="Times New Roman" w:eastAsia="Times New Roman" w:hAnsi="Times New Roman" w:cs="Times New Roman"/>
          <w:sz w:val="24"/>
        </w:rPr>
        <w:t>оценкам;</w:t>
      </w:r>
    </w:p>
    <w:p w14:paraId="0870A43B" w14:textId="77777777" w:rsidR="00171794" w:rsidRPr="009E2053" w:rsidRDefault="00171794" w:rsidP="00010856">
      <w:pPr>
        <w:widowControl w:val="0"/>
        <w:numPr>
          <w:ilvl w:val="0"/>
          <w:numId w:val="14"/>
        </w:numPr>
        <w:tabs>
          <w:tab w:val="left" w:pos="397"/>
        </w:tabs>
        <w:autoSpaceDE w:val="0"/>
        <w:autoSpaceDN w:val="0"/>
        <w:spacing w:line="360" w:lineRule="auto"/>
        <w:ind w:left="396" w:hanging="285"/>
        <w:rPr>
          <w:rFonts w:ascii="Symbol" w:eastAsia="Times New Roman" w:hAnsi="Symbol" w:cs="Times New Roman"/>
          <w:sz w:val="24"/>
        </w:rPr>
      </w:pPr>
      <w:r w:rsidRPr="009E2053">
        <w:rPr>
          <w:rFonts w:ascii="Times New Roman" w:eastAsia="Times New Roman" w:hAnsi="Times New Roman" w:cs="Times New Roman"/>
          <w:sz w:val="24"/>
        </w:rPr>
        <w:t>выполняющий</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задание</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осваивает</w:t>
      </w:r>
      <w:r w:rsidRPr="009E2053">
        <w:rPr>
          <w:rFonts w:ascii="Times New Roman" w:eastAsia="Times New Roman" w:hAnsi="Times New Roman" w:cs="Times New Roman"/>
          <w:spacing w:val="-4"/>
          <w:sz w:val="24"/>
        </w:rPr>
        <w:t xml:space="preserve"> </w:t>
      </w:r>
      <w:r w:rsidRPr="009E2053">
        <w:rPr>
          <w:rFonts w:ascii="Times New Roman" w:eastAsia="Times New Roman" w:hAnsi="Times New Roman" w:cs="Times New Roman"/>
          <w:sz w:val="24"/>
        </w:rPr>
        <w:t>два</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вида</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контроля</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результата</w:t>
      </w:r>
      <w:r w:rsidRPr="009E2053">
        <w:rPr>
          <w:rFonts w:ascii="Times New Roman" w:eastAsia="Times New Roman" w:hAnsi="Times New Roman" w:cs="Times New Roman"/>
          <w:spacing w:val="-2"/>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процесса</w:t>
      </w:r>
      <w:r w:rsidRPr="009E2053">
        <w:rPr>
          <w:rFonts w:ascii="Times New Roman" w:eastAsia="Times New Roman" w:hAnsi="Times New Roman" w:cs="Times New Roman"/>
          <w:spacing w:val="-3"/>
          <w:sz w:val="24"/>
        </w:rPr>
        <w:t xml:space="preserve"> </w:t>
      </w:r>
      <w:r w:rsidRPr="009E2053">
        <w:rPr>
          <w:rFonts w:ascii="Times New Roman" w:eastAsia="Times New Roman" w:hAnsi="Times New Roman" w:cs="Times New Roman"/>
          <w:sz w:val="24"/>
        </w:rPr>
        <w:t>деятельности;</w:t>
      </w:r>
    </w:p>
    <w:p w14:paraId="64590F53" w14:textId="77777777" w:rsidR="00171794" w:rsidRPr="009E2053" w:rsidRDefault="00171794" w:rsidP="00010856">
      <w:pPr>
        <w:widowControl w:val="0"/>
        <w:numPr>
          <w:ilvl w:val="0"/>
          <w:numId w:val="14"/>
        </w:numPr>
        <w:tabs>
          <w:tab w:val="left" w:pos="397"/>
        </w:tabs>
        <w:autoSpaceDE w:val="0"/>
        <w:autoSpaceDN w:val="0"/>
        <w:spacing w:before="1" w:line="360" w:lineRule="auto"/>
        <w:ind w:left="396" w:right="124" w:hanging="285"/>
        <w:rPr>
          <w:rFonts w:ascii="Symbol" w:eastAsia="Times New Roman" w:hAnsi="Symbol" w:cs="Times New Roman"/>
          <w:sz w:val="24"/>
        </w:rPr>
      </w:pPr>
      <w:r w:rsidRPr="009E2053">
        <w:rPr>
          <w:rFonts w:ascii="Times New Roman" w:eastAsia="Times New Roman" w:hAnsi="Times New Roman" w:cs="Times New Roman"/>
          <w:sz w:val="24"/>
        </w:rPr>
        <w:t>развивается</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способность</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корректировать</w:t>
      </w:r>
      <w:r w:rsidRPr="009E2053">
        <w:rPr>
          <w:rFonts w:ascii="Times New Roman" w:eastAsia="Times New Roman" w:hAnsi="Times New Roman" w:cs="Times New Roman"/>
          <w:spacing w:val="-8"/>
          <w:sz w:val="24"/>
        </w:rPr>
        <w:t xml:space="preserve"> </w:t>
      </w:r>
      <w:r w:rsidRPr="009E2053">
        <w:rPr>
          <w:rFonts w:ascii="Times New Roman" w:eastAsia="Times New Roman" w:hAnsi="Times New Roman" w:cs="Times New Roman"/>
          <w:sz w:val="24"/>
        </w:rPr>
        <w:t>процесс</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выполнения</w:t>
      </w:r>
      <w:r w:rsidRPr="009E2053">
        <w:rPr>
          <w:rFonts w:ascii="Times New Roman" w:eastAsia="Times New Roman" w:hAnsi="Times New Roman" w:cs="Times New Roman"/>
          <w:spacing w:val="-6"/>
          <w:sz w:val="24"/>
        </w:rPr>
        <w:t xml:space="preserve"> </w:t>
      </w:r>
      <w:r w:rsidRPr="009E2053">
        <w:rPr>
          <w:rFonts w:ascii="Times New Roman" w:eastAsia="Times New Roman" w:hAnsi="Times New Roman" w:cs="Times New Roman"/>
          <w:sz w:val="24"/>
        </w:rPr>
        <w:t>задания,</w:t>
      </w:r>
      <w:r w:rsidRPr="009E2053">
        <w:rPr>
          <w:rFonts w:ascii="Times New Roman" w:eastAsia="Times New Roman" w:hAnsi="Times New Roman" w:cs="Times New Roman"/>
          <w:spacing w:val="-7"/>
          <w:sz w:val="24"/>
        </w:rPr>
        <w:t xml:space="preserve"> </w:t>
      </w:r>
      <w:r w:rsidRPr="009E2053">
        <w:rPr>
          <w:rFonts w:ascii="Times New Roman" w:eastAsia="Times New Roman" w:hAnsi="Times New Roman" w:cs="Times New Roman"/>
          <w:sz w:val="24"/>
        </w:rPr>
        <w:t>а</w:t>
      </w:r>
      <w:r w:rsidRPr="009E2053">
        <w:rPr>
          <w:rFonts w:ascii="Times New Roman" w:eastAsia="Times New Roman" w:hAnsi="Times New Roman" w:cs="Times New Roman"/>
          <w:spacing w:val="-9"/>
          <w:sz w:val="24"/>
        </w:rPr>
        <w:t xml:space="preserve"> </w:t>
      </w:r>
      <w:r w:rsidRPr="009E2053">
        <w:rPr>
          <w:rFonts w:ascii="Times New Roman" w:eastAsia="Times New Roman" w:hAnsi="Times New Roman" w:cs="Times New Roman"/>
          <w:sz w:val="24"/>
        </w:rPr>
        <w:t>также</w:t>
      </w:r>
      <w:r w:rsidRPr="009E2053">
        <w:rPr>
          <w:rFonts w:ascii="Times New Roman" w:eastAsia="Times New Roman" w:hAnsi="Times New Roman" w:cs="Times New Roman"/>
          <w:spacing w:val="-10"/>
          <w:sz w:val="24"/>
        </w:rPr>
        <w:t xml:space="preserve"> </w:t>
      </w:r>
      <w:r w:rsidRPr="009E2053">
        <w:rPr>
          <w:rFonts w:ascii="Times New Roman" w:eastAsia="Times New Roman" w:hAnsi="Times New Roman" w:cs="Times New Roman"/>
          <w:sz w:val="24"/>
        </w:rPr>
        <w:t>предвидеть</w:t>
      </w:r>
      <w:r w:rsidRPr="009E2053">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воз</w:t>
      </w:r>
      <w:r w:rsidRPr="009E2053">
        <w:rPr>
          <w:rFonts w:ascii="Times New Roman" w:eastAsia="Times New Roman" w:hAnsi="Times New Roman" w:cs="Times New Roman"/>
          <w:spacing w:val="-57"/>
          <w:sz w:val="24"/>
        </w:rPr>
        <w:t xml:space="preserve"> </w:t>
      </w:r>
      <w:proofErr w:type="spellStart"/>
      <w:r w:rsidRPr="009E2053">
        <w:rPr>
          <w:rFonts w:ascii="Times New Roman" w:eastAsia="Times New Roman" w:hAnsi="Times New Roman" w:cs="Times New Roman"/>
          <w:sz w:val="24"/>
        </w:rPr>
        <w:t>можные</w:t>
      </w:r>
      <w:proofErr w:type="spellEnd"/>
      <w:r w:rsidRPr="009E2053">
        <w:rPr>
          <w:rFonts w:ascii="Times New Roman" w:eastAsia="Times New Roman" w:hAnsi="Times New Roman" w:cs="Times New Roman"/>
          <w:sz w:val="24"/>
        </w:rPr>
        <w:t xml:space="preserve"> трудности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и</w:t>
      </w:r>
      <w:r w:rsidRPr="009E2053">
        <w:rPr>
          <w:rFonts w:ascii="Times New Roman" w:eastAsia="Times New Roman" w:hAnsi="Times New Roman" w:cs="Times New Roman"/>
          <w:spacing w:val="-1"/>
          <w:sz w:val="24"/>
        </w:rPr>
        <w:t xml:space="preserve"> </w:t>
      </w:r>
      <w:r w:rsidRPr="009E2053">
        <w:rPr>
          <w:rFonts w:ascii="Times New Roman" w:eastAsia="Times New Roman" w:hAnsi="Times New Roman" w:cs="Times New Roman"/>
          <w:sz w:val="24"/>
        </w:rPr>
        <w:t>ошибки.</w:t>
      </w:r>
    </w:p>
    <w:p w14:paraId="47ADBD37" w14:textId="77777777" w:rsidR="00171794" w:rsidRPr="009E2053" w:rsidRDefault="00171794" w:rsidP="00171794">
      <w:pPr>
        <w:widowControl w:val="0"/>
        <w:autoSpaceDE w:val="0"/>
        <w:autoSpaceDN w:val="0"/>
        <w:spacing w:line="360" w:lineRule="auto"/>
        <w:ind w:left="0" w:right="123" w:firstLine="0"/>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При</w:t>
      </w:r>
      <w:r w:rsidRPr="009E2053">
        <w:rPr>
          <w:rFonts w:ascii="Times New Roman" w:eastAsia="Times New Roman" w:hAnsi="Times New Roman" w:cs="Times New Roman"/>
          <w:spacing w:val="4"/>
          <w:sz w:val="24"/>
          <w:szCs w:val="24"/>
        </w:rPr>
        <w:t xml:space="preserve"> </w:t>
      </w:r>
      <w:r w:rsidRPr="009E2053">
        <w:rPr>
          <w:rFonts w:ascii="Times New Roman" w:eastAsia="Times New Roman" w:hAnsi="Times New Roman" w:cs="Times New Roman"/>
          <w:sz w:val="24"/>
          <w:szCs w:val="24"/>
        </w:rPr>
        <w:t>этом</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возможно</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реализовать</w:t>
      </w:r>
      <w:r w:rsidRPr="009E2053">
        <w:rPr>
          <w:rFonts w:ascii="Times New Roman" w:eastAsia="Times New Roman" w:hAnsi="Times New Roman" w:cs="Times New Roman"/>
          <w:spacing w:val="3"/>
          <w:sz w:val="24"/>
          <w:szCs w:val="24"/>
        </w:rPr>
        <w:t xml:space="preserve"> </w:t>
      </w:r>
      <w:r w:rsidRPr="009E2053">
        <w:rPr>
          <w:rFonts w:ascii="Times New Roman" w:eastAsia="Times New Roman" w:hAnsi="Times New Roman" w:cs="Times New Roman"/>
          <w:sz w:val="24"/>
          <w:szCs w:val="24"/>
        </w:rPr>
        <w:t>автоматизацию</w:t>
      </w:r>
      <w:r w:rsidRPr="009E2053">
        <w:rPr>
          <w:rFonts w:ascii="Times New Roman" w:eastAsia="Times New Roman" w:hAnsi="Times New Roman" w:cs="Times New Roman"/>
          <w:spacing w:val="5"/>
          <w:sz w:val="24"/>
          <w:szCs w:val="24"/>
        </w:rPr>
        <w:t xml:space="preserve"> </w:t>
      </w:r>
      <w:r w:rsidRPr="009E2053">
        <w:rPr>
          <w:rFonts w:ascii="Times New Roman" w:eastAsia="Times New Roman" w:hAnsi="Times New Roman" w:cs="Times New Roman"/>
          <w:sz w:val="24"/>
          <w:szCs w:val="24"/>
        </w:rPr>
        <w:t>контроля</w:t>
      </w:r>
      <w:r w:rsidRPr="009E2053">
        <w:rPr>
          <w:rFonts w:ascii="Times New Roman" w:eastAsia="Times New Roman" w:hAnsi="Times New Roman" w:cs="Times New Roman"/>
          <w:spacing w:val="2"/>
          <w:sz w:val="24"/>
          <w:szCs w:val="24"/>
        </w:rPr>
        <w:t xml:space="preserve"> </w:t>
      </w:r>
      <w:r w:rsidRPr="009E2053">
        <w:rPr>
          <w:rFonts w:ascii="Times New Roman" w:eastAsia="Times New Roman" w:hAnsi="Times New Roman" w:cs="Times New Roman"/>
          <w:sz w:val="24"/>
          <w:szCs w:val="24"/>
        </w:rPr>
        <w:t>с</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диагностикой</w:t>
      </w:r>
      <w:r w:rsidRPr="009E2053">
        <w:rPr>
          <w:rFonts w:ascii="Times New Roman" w:eastAsia="Times New Roman" w:hAnsi="Times New Roman" w:cs="Times New Roman"/>
          <w:spacing w:val="4"/>
          <w:sz w:val="24"/>
          <w:szCs w:val="24"/>
        </w:rPr>
        <w:t xml:space="preserve"> </w:t>
      </w:r>
      <w:r w:rsidRPr="009E2053">
        <w:rPr>
          <w:rFonts w:ascii="Times New Roman" w:eastAsia="Times New Roman" w:hAnsi="Times New Roman" w:cs="Times New Roman"/>
          <w:sz w:val="24"/>
          <w:szCs w:val="24"/>
        </w:rPr>
        <w:t>ошибок</w:t>
      </w:r>
      <w:r w:rsidRPr="009E2053">
        <w:rPr>
          <w:rFonts w:ascii="Times New Roman" w:eastAsia="Times New Roman" w:hAnsi="Times New Roman" w:cs="Times New Roman"/>
          <w:spacing w:val="4"/>
          <w:sz w:val="24"/>
          <w:szCs w:val="24"/>
        </w:rPr>
        <w:t xml:space="preserve"> </w:t>
      </w:r>
      <w:r w:rsidRPr="009E2053">
        <w:rPr>
          <w:rFonts w:ascii="Times New Roman" w:eastAsia="Times New Roman" w:hAnsi="Times New Roman" w:cs="Times New Roman"/>
          <w:sz w:val="24"/>
          <w:szCs w:val="24"/>
        </w:rPr>
        <w:t>обучающегося</w:t>
      </w:r>
      <w:r w:rsidRPr="009E2053">
        <w:rPr>
          <w:rFonts w:ascii="Times New Roman" w:eastAsia="Times New Roman" w:hAnsi="Times New Roman" w:cs="Times New Roman"/>
          <w:spacing w:val="-57"/>
          <w:sz w:val="24"/>
          <w:szCs w:val="24"/>
        </w:rPr>
        <w:t xml:space="preserve"> </w:t>
      </w:r>
      <w:r w:rsidRPr="009E2053">
        <w:rPr>
          <w:rFonts w:ascii="Times New Roman" w:eastAsia="Times New Roman" w:hAnsi="Times New Roman" w:cs="Times New Roman"/>
          <w:sz w:val="24"/>
          <w:szCs w:val="24"/>
        </w:rPr>
        <w:t>и</w:t>
      </w:r>
      <w:r w:rsidRPr="009E2053">
        <w:rPr>
          <w:rFonts w:ascii="Times New Roman" w:eastAsia="Times New Roman" w:hAnsi="Times New Roman" w:cs="Times New Roman"/>
          <w:spacing w:val="-9"/>
          <w:sz w:val="24"/>
          <w:szCs w:val="24"/>
        </w:rPr>
        <w:t xml:space="preserve"> </w:t>
      </w:r>
      <w:r w:rsidRPr="009E2053">
        <w:rPr>
          <w:rFonts w:ascii="Times New Roman" w:eastAsia="Times New Roman" w:hAnsi="Times New Roman" w:cs="Times New Roman"/>
          <w:sz w:val="24"/>
          <w:szCs w:val="24"/>
        </w:rPr>
        <w:t>с</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соответствующей</w:t>
      </w:r>
      <w:r w:rsidRPr="009E2053">
        <w:rPr>
          <w:rFonts w:ascii="Times New Roman" w:eastAsia="Times New Roman" w:hAnsi="Times New Roman" w:cs="Times New Roman"/>
          <w:spacing w:val="-8"/>
          <w:sz w:val="24"/>
          <w:szCs w:val="24"/>
        </w:rPr>
        <w:t xml:space="preserve"> </w:t>
      </w:r>
      <w:r w:rsidRPr="009E2053">
        <w:rPr>
          <w:rFonts w:ascii="Times New Roman" w:eastAsia="Times New Roman" w:hAnsi="Times New Roman" w:cs="Times New Roman"/>
          <w:sz w:val="24"/>
          <w:szCs w:val="24"/>
        </w:rPr>
        <w:t>методической</w:t>
      </w:r>
      <w:r w:rsidRPr="009E2053">
        <w:rPr>
          <w:rFonts w:ascii="Times New Roman" w:eastAsia="Times New Roman" w:hAnsi="Times New Roman" w:cs="Times New Roman"/>
          <w:spacing w:val="-8"/>
          <w:sz w:val="24"/>
          <w:szCs w:val="24"/>
        </w:rPr>
        <w:t xml:space="preserve"> </w:t>
      </w:r>
      <w:r w:rsidRPr="009E2053">
        <w:rPr>
          <w:rFonts w:ascii="Times New Roman" w:eastAsia="Times New Roman" w:hAnsi="Times New Roman" w:cs="Times New Roman"/>
          <w:sz w:val="24"/>
          <w:szCs w:val="24"/>
        </w:rPr>
        <w:t>поддержкой</w:t>
      </w:r>
      <w:r w:rsidRPr="009E2053">
        <w:rPr>
          <w:rFonts w:ascii="Times New Roman" w:eastAsia="Times New Roman" w:hAnsi="Times New Roman" w:cs="Times New Roman"/>
          <w:spacing w:val="-9"/>
          <w:sz w:val="24"/>
          <w:szCs w:val="24"/>
        </w:rPr>
        <w:t xml:space="preserve"> </w:t>
      </w:r>
      <w:r w:rsidRPr="009E2053">
        <w:rPr>
          <w:rFonts w:ascii="Times New Roman" w:eastAsia="Times New Roman" w:hAnsi="Times New Roman" w:cs="Times New Roman"/>
          <w:sz w:val="24"/>
          <w:szCs w:val="24"/>
        </w:rPr>
        <w:t>исправления</w:t>
      </w:r>
      <w:r w:rsidRPr="009E2053">
        <w:rPr>
          <w:rFonts w:ascii="Times New Roman" w:eastAsia="Times New Roman" w:hAnsi="Times New Roman" w:cs="Times New Roman"/>
          <w:spacing w:val="-10"/>
          <w:sz w:val="24"/>
          <w:szCs w:val="24"/>
        </w:rPr>
        <w:t xml:space="preserve"> </w:t>
      </w:r>
      <w:r w:rsidRPr="009E2053">
        <w:rPr>
          <w:rFonts w:ascii="Times New Roman" w:eastAsia="Times New Roman" w:hAnsi="Times New Roman" w:cs="Times New Roman"/>
          <w:sz w:val="24"/>
          <w:szCs w:val="24"/>
        </w:rPr>
        <w:t>самим</w:t>
      </w:r>
      <w:r w:rsidRPr="009E2053">
        <w:rPr>
          <w:rFonts w:ascii="Times New Roman" w:eastAsia="Times New Roman" w:hAnsi="Times New Roman" w:cs="Times New Roman"/>
          <w:spacing w:val="-7"/>
          <w:sz w:val="24"/>
          <w:szCs w:val="24"/>
        </w:rPr>
        <w:t xml:space="preserve"> </w:t>
      </w:r>
      <w:r w:rsidRPr="009E2053">
        <w:rPr>
          <w:rFonts w:ascii="Times New Roman" w:eastAsia="Times New Roman" w:hAnsi="Times New Roman" w:cs="Times New Roman"/>
          <w:sz w:val="24"/>
          <w:szCs w:val="24"/>
        </w:rPr>
        <w:t>обучающимся</w:t>
      </w:r>
      <w:r w:rsidRPr="009E2053">
        <w:rPr>
          <w:rFonts w:ascii="Times New Roman" w:eastAsia="Times New Roman" w:hAnsi="Times New Roman" w:cs="Times New Roman"/>
          <w:spacing w:val="-6"/>
          <w:sz w:val="24"/>
          <w:szCs w:val="24"/>
        </w:rPr>
        <w:t xml:space="preserve"> </w:t>
      </w:r>
      <w:r w:rsidRPr="009E2053">
        <w:rPr>
          <w:rFonts w:ascii="Times New Roman" w:eastAsia="Times New Roman" w:hAnsi="Times New Roman" w:cs="Times New Roman"/>
          <w:sz w:val="24"/>
          <w:szCs w:val="24"/>
        </w:rPr>
        <w:t>своих</w:t>
      </w:r>
      <w:r w:rsidRPr="009E2053">
        <w:rPr>
          <w:rFonts w:ascii="Times New Roman" w:eastAsia="Times New Roman" w:hAnsi="Times New Roman" w:cs="Times New Roman"/>
          <w:spacing w:val="-7"/>
          <w:sz w:val="24"/>
          <w:szCs w:val="24"/>
        </w:rPr>
        <w:t xml:space="preserve"> </w:t>
      </w:r>
      <w:r w:rsidRPr="009E2053">
        <w:rPr>
          <w:rFonts w:ascii="Times New Roman" w:eastAsia="Times New Roman" w:hAnsi="Times New Roman" w:cs="Times New Roman"/>
          <w:sz w:val="24"/>
          <w:szCs w:val="24"/>
        </w:rPr>
        <w:t>ошибок.</w:t>
      </w:r>
    </w:p>
    <w:p w14:paraId="6F40CD8E" w14:textId="77777777" w:rsidR="00171794" w:rsidRPr="00FD6C26" w:rsidRDefault="00171794" w:rsidP="00171794">
      <w:pPr>
        <w:widowControl w:val="0"/>
        <w:autoSpaceDE w:val="0"/>
        <w:autoSpaceDN w:val="0"/>
        <w:spacing w:before="226" w:line="360" w:lineRule="auto"/>
        <w:ind w:left="0" w:right="125" w:firstLine="851"/>
        <w:jc w:val="both"/>
        <w:rPr>
          <w:rFonts w:ascii="Times New Roman" w:eastAsia="Times New Roman" w:hAnsi="Times New Roman" w:cs="Times New Roman"/>
          <w:sz w:val="24"/>
          <w:szCs w:val="24"/>
        </w:rPr>
      </w:pPr>
      <w:r w:rsidRPr="009E2053">
        <w:rPr>
          <w:rFonts w:ascii="Times New Roman" w:eastAsia="Times New Roman" w:hAnsi="Times New Roman" w:cs="Times New Roman"/>
          <w:sz w:val="24"/>
          <w:szCs w:val="24"/>
        </w:rPr>
        <w:t>Описанная технология обучения в рамках совместно-распределительной деятельности развивает</w:t>
      </w:r>
      <w:r w:rsidRPr="009E2053">
        <w:rPr>
          <w:rFonts w:ascii="Times New Roman" w:eastAsia="Times New Roman" w:hAnsi="Times New Roman" w:cs="Times New Roman"/>
          <w:spacing w:val="1"/>
          <w:sz w:val="24"/>
          <w:szCs w:val="24"/>
        </w:rPr>
        <w:t xml:space="preserve"> </w:t>
      </w:r>
      <w:r w:rsidRPr="009E2053">
        <w:rPr>
          <w:rFonts w:ascii="Times New Roman" w:eastAsia="Times New Roman" w:hAnsi="Times New Roman" w:cs="Times New Roman"/>
          <w:sz w:val="24"/>
          <w:szCs w:val="24"/>
        </w:rPr>
        <w:t>способность</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обучающихся</w:t>
      </w:r>
      <w:r w:rsidRPr="009E2053">
        <w:rPr>
          <w:rFonts w:ascii="Times New Roman" w:eastAsia="Times New Roman" w:hAnsi="Times New Roman" w:cs="Times New Roman"/>
          <w:spacing w:val="-9"/>
          <w:sz w:val="24"/>
          <w:szCs w:val="24"/>
        </w:rPr>
        <w:t xml:space="preserve"> </w:t>
      </w:r>
      <w:r w:rsidRPr="009E2053">
        <w:rPr>
          <w:rFonts w:ascii="Times New Roman" w:eastAsia="Times New Roman" w:hAnsi="Times New Roman" w:cs="Times New Roman"/>
          <w:sz w:val="24"/>
          <w:szCs w:val="24"/>
        </w:rPr>
        <w:t>работать</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не</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только</w:t>
      </w:r>
      <w:r w:rsidRPr="009E2053">
        <w:rPr>
          <w:rFonts w:ascii="Times New Roman" w:eastAsia="Times New Roman" w:hAnsi="Times New Roman" w:cs="Times New Roman"/>
          <w:spacing w:val="-11"/>
          <w:sz w:val="24"/>
          <w:szCs w:val="24"/>
        </w:rPr>
        <w:t xml:space="preserve"> </w:t>
      </w:r>
      <w:r w:rsidRPr="009E2053">
        <w:rPr>
          <w:rFonts w:ascii="Times New Roman" w:eastAsia="Times New Roman" w:hAnsi="Times New Roman" w:cs="Times New Roman"/>
          <w:sz w:val="24"/>
          <w:szCs w:val="24"/>
        </w:rPr>
        <w:t>в</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типовых</w:t>
      </w:r>
      <w:r w:rsidRPr="009E2053">
        <w:rPr>
          <w:rFonts w:ascii="Times New Roman" w:eastAsia="Times New Roman" w:hAnsi="Times New Roman" w:cs="Times New Roman"/>
          <w:spacing w:val="-10"/>
          <w:sz w:val="24"/>
          <w:szCs w:val="24"/>
        </w:rPr>
        <w:t xml:space="preserve"> </w:t>
      </w:r>
      <w:r w:rsidRPr="009E2053">
        <w:rPr>
          <w:rFonts w:ascii="Times New Roman" w:eastAsia="Times New Roman" w:hAnsi="Times New Roman" w:cs="Times New Roman"/>
          <w:sz w:val="24"/>
          <w:szCs w:val="24"/>
        </w:rPr>
        <w:t>учебных</w:t>
      </w:r>
      <w:r w:rsidRPr="009E2053">
        <w:rPr>
          <w:rFonts w:ascii="Times New Roman" w:eastAsia="Times New Roman" w:hAnsi="Times New Roman" w:cs="Times New Roman"/>
          <w:spacing w:val="-10"/>
          <w:sz w:val="24"/>
          <w:szCs w:val="24"/>
        </w:rPr>
        <w:t xml:space="preserve"> </w:t>
      </w:r>
      <w:r w:rsidRPr="009E2053">
        <w:rPr>
          <w:rFonts w:ascii="Times New Roman" w:eastAsia="Times New Roman" w:hAnsi="Times New Roman" w:cs="Times New Roman"/>
          <w:sz w:val="24"/>
          <w:szCs w:val="24"/>
        </w:rPr>
        <w:t>ситуациях,</w:t>
      </w:r>
      <w:r w:rsidRPr="009E2053">
        <w:rPr>
          <w:rFonts w:ascii="Times New Roman" w:eastAsia="Times New Roman" w:hAnsi="Times New Roman" w:cs="Times New Roman"/>
          <w:spacing w:val="-11"/>
          <w:sz w:val="24"/>
          <w:szCs w:val="24"/>
        </w:rPr>
        <w:t xml:space="preserve"> </w:t>
      </w:r>
      <w:r w:rsidRPr="009E2053">
        <w:rPr>
          <w:rFonts w:ascii="Times New Roman" w:eastAsia="Times New Roman" w:hAnsi="Times New Roman" w:cs="Times New Roman"/>
          <w:sz w:val="24"/>
          <w:szCs w:val="24"/>
        </w:rPr>
        <w:t>но</w:t>
      </w:r>
      <w:r w:rsidRPr="009E2053">
        <w:rPr>
          <w:rFonts w:ascii="Times New Roman" w:eastAsia="Times New Roman" w:hAnsi="Times New Roman" w:cs="Times New Roman"/>
          <w:spacing w:val="-11"/>
          <w:sz w:val="24"/>
          <w:szCs w:val="24"/>
        </w:rPr>
        <w:t xml:space="preserve"> </w:t>
      </w:r>
      <w:r w:rsidRPr="009E2053">
        <w:rPr>
          <w:rFonts w:ascii="Times New Roman" w:eastAsia="Times New Roman" w:hAnsi="Times New Roman" w:cs="Times New Roman"/>
          <w:sz w:val="24"/>
          <w:szCs w:val="24"/>
        </w:rPr>
        <w:t>и</w:t>
      </w:r>
      <w:r w:rsidRPr="009E2053">
        <w:rPr>
          <w:rFonts w:ascii="Times New Roman" w:eastAsia="Times New Roman" w:hAnsi="Times New Roman" w:cs="Times New Roman"/>
          <w:spacing w:val="-10"/>
          <w:sz w:val="24"/>
          <w:szCs w:val="24"/>
        </w:rPr>
        <w:t xml:space="preserve"> </w:t>
      </w:r>
      <w:r w:rsidRPr="009E2053">
        <w:rPr>
          <w:rFonts w:ascii="Times New Roman" w:eastAsia="Times New Roman" w:hAnsi="Times New Roman" w:cs="Times New Roman"/>
          <w:sz w:val="24"/>
          <w:szCs w:val="24"/>
        </w:rPr>
        <w:t>в</w:t>
      </w:r>
      <w:r w:rsidRPr="009E2053">
        <w:rPr>
          <w:rFonts w:ascii="Times New Roman" w:eastAsia="Times New Roman" w:hAnsi="Times New Roman" w:cs="Times New Roman"/>
          <w:spacing w:val="-12"/>
          <w:sz w:val="24"/>
          <w:szCs w:val="24"/>
        </w:rPr>
        <w:t xml:space="preserve"> </w:t>
      </w:r>
      <w:r w:rsidRPr="009E2053">
        <w:rPr>
          <w:rFonts w:ascii="Times New Roman" w:eastAsia="Times New Roman" w:hAnsi="Times New Roman" w:cs="Times New Roman"/>
          <w:sz w:val="24"/>
          <w:szCs w:val="24"/>
        </w:rPr>
        <w:t>новых</w:t>
      </w:r>
      <w:r w:rsidRPr="009E2053">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нестан</w:t>
      </w:r>
      <w:r w:rsidRPr="00FD6C26">
        <w:rPr>
          <w:rFonts w:ascii="Times New Roman" w:eastAsia="Times New Roman" w:hAnsi="Times New Roman" w:cs="Times New Roman"/>
          <w:sz w:val="24"/>
          <w:szCs w:val="24"/>
        </w:rPr>
        <w:t>дартных ситуациях.</w:t>
      </w:r>
    </w:p>
    <w:p w14:paraId="241AB3FA" w14:textId="77777777" w:rsidR="00171794" w:rsidRPr="00FD6C26" w:rsidRDefault="00171794" w:rsidP="00171794">
      <w:pPr>
        <w:widowControl w:val="0"/>
        <w:autoSpaceDE w:val="0"/>
        <w:autoSpaceDN w:val="0"/>
        <w:spacing w:before="226" w:line="360" w:lineRule="auto"/>
        <w:ind w:left="0" w:right="125" w:firstLine="851"/>
        <w:jc w:val="both"/>
        <w:rPr>
          <w:rFonts w:ascii="Times New Roman" w:eastAsia="Times New Roman" w:hAnsi="Times New Roman" w:cs="Times New Roman"/>
          <w:sz w:val="24"/>
          <w:szCs w:val="24"/>
        </w:rPr>
      </w:pPr>
      <w:r w:rsidRPr="00FD6C26">
        <w:rPr>
          <w:rFonts w:ascii="Times New Roman" w:eastAsia="Times New Roman" w:hAnsi="Times New Roman" w:cs="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w:t>
      </w:r>
      <w:r>
        <w:rPr>
          <w:rFonts w:ascii="Times New Roman" w:eastAsia="Times New Roman" w:hAnsi="Times New Roman" w:cs="Times New Roman"/>
          <w:sz w:val="24"/>
          <w:szCs w:val="24"/>
        </w:rPr>
        <w:t>тва, похожести; определение ин</w:t>
      </w:r>
      <w:r w:rsidRPr="00FD6C26">
        <w:rPr>
          <w:rFonts w:ascii="Times New Roman" w:eastAsia="Times New Roman" w:hAnsi="Times New Roman" w:cs="Times New Roman"/>
          <w:sz w:val="24"/>
          <w:szCs w:val="24"/>
        </w:rPr>
        <w:t>дивидуальности, специфических черт объекта. Для повышения мотивации обу</w:t>
      </w:r>
      <w:r>
        <w:rPr>
          <w:rFonts w:ascii="Times New Roman" w:eastAsia="Times New Roman" w:hAnsi="Times New Roman" w:cs="Times New Roman"/>
          <w:sz w:val="24"/>
          <w:szCs w:val="24"/>
        </w:rPr>
        <w:t>чения обучающе</w:t>
      </w:r>
      <w:r w:rsidRPr="00FD6C26">
        <w:rPr>
          <w:rFonts w:ascii="Times New Roman" w:eastAsia="Times New Roman" w:hAnsi="Times New Roman" w:cs="Times New Roman"/>
          <w:sz w:val="24"/>
          <w:szCs w:val="24"/>
        </w:rPr>
        <w:t>муся предлагается новый вид деятельности (возможный только в</w:t>
      </w:r>
      <w:r>
        <w:rPr>
          <w:rFonts w:ascii="Times New Roman" w:eastAsia="Times New Roman" w:hAnsi="Times New Roman" w:cs="Times New Roman"/>
          <w:sz w:val="24"/>
          <w:szCs w:val="24"/>
        </w:rPr>
        <w:t xml:space="preserve"> условиях экранного представле</w:t>
      </w:r>
      <w:r w:rsidRPr="00FD6C26">
        <w:rPr>
          <w:rFonts w:ascii="Times New Roman" w:eastAsia="Times New Roman" w:hAnsi="Times New Roman" w:cs="Times New Roman"/>
          <w:sz w:val="24"/>
          <w:szCs w:val="24"/>
        </w:rPr>
        <w:t>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F774D2C" w14:textId="77777777" w:rsidR="00171794" w:rsidRPr="00FD6C26" w:rsidRDefault="00171794" w:rsidP="00171794">
      <w:pPr>
        <w:widowControl w:val="0"/>
        <w:autoSpaceDE w:val="0"/>
        <w:autoSpaceDN w:val="0"/>
        <w:spacing w:before="226" w:line="360" w:lineRule="auto"/>
        <w:ind w:left="0" w:right="125" w:firstLine="851"/>
        <w:jc w:val="both"/>
        <w:rPr>
          <w:rFonts w:ascii="Times New Roman" w:eastAsia="Times New Roman" w:hAnsi="Times New Roman" w:cs="Times New Roman"/>
          <w:sz w:val="24"/>
          <w:szCs w:val="24"/>
        </w:rPr>
      </w:pPr>
      <w:r w:rsidRPr="00FD6C26">
        <w:rPr>
          <w:rFonts w:ascii="Times New Roman" w:eastAsia="Times New Roman" w:hAnsi="Times New Roman" w:cs="Times New Roman"/>
          <w:sz w:val="24"/>
          <w:szCs w:val="24"/>
        </w:rPr>
        <w:t>Классификация как УУД включает: анализ свойств объек</w:t>
      </w:r>
      <w:r>
        <w:rPr>
          <w:rFonts w:ascii="Times New Roman" w:eastAsia="Times New Roman" w:hAnsi="Times New Roman" w:cs="Times New Roman"/>
          <w:sz w:val="24"/>
          <w:szCs w:val="24"/>
        </w:rPr>
        <w:t>тов, которые подлежат классифи</w:t>
      </w:r>
      <w:r w:rsidRPr="00FD6C26">
        <w:rPr>
          <w:rFonts w:ascii="Times New Roman" w:eastAsia="Times New Roman" w:hAnsi="Times New Roman" w:cs="Times New Roman"/>
          <w:sz w:val="24"/>
          <w:szCs w:val="24"/>
        </w:rPr>
        <w:t>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w:t>
      </w:r>
      <w:r w:rsidRPr="00FD6C26">
        <w:t xml:space="preserve"> </w:t>
      </w:r>
      <w:r w:rsidRPr="00FD6C26">
        <w:rPr>
          <w:rFonts w:ascii="Times New Roman" w:eastAsia="Times New Roman" w:hAnsi="Times New Roman" w:cs="Times New Roman"/>
          <w:sz w:val="24"/>
          <w:szCs w:val="24"/>
        </w:rPr>
        <w:t>имеющихся объектов; разбиение объектов на группы (типы)</w:t>
      </w:r>
      <w:r>
        <w:rPr>
          <w:rFonts w:ascii="Times New Roman" w:eastAsia="Times New Roman" w:hAnsi="Times New Roman" w:cs="Times New Roman"/>
          <w:sz w:val="24"/>
          <w:szCs w:val="24"/>
        </w:rPr>
        <w:t xml:space="preserve"> по общему главному (существен</w:t>
      </w:r>
      <w:r w:rsidRPr="00FD6C26">
        <w:rPr>
          <w:rFonts w:ascii="Times New Roman" w:eastAsia="Times New Roman" w:hAnsi="Times New Roman" w:cs="Times New Roman"/>
          <w:sz w:val="24"/>
          <w:szCs w:val="24"/>
        </w:rPr>
        <w:t xml:space="preserve">ному) признаку. Обучающемуся предлагается (в </w:t>
      </w:r>
      <w:r w:rsidRPr="00FD6C26">
        <w:rPr>
          <w:rFonts w:ascii="Times New Roman" w:eastAsia="Times New Roman" w:hAnsi="Times New Roman" w:cs="Times New Roman"/>
          <w:sz w:val="24"/>
          <w:szCs w:val="24"/>
        </w:rPr>
        <w:lastRenderedPageBreak/>
        <w:t>условиях экранного представления мод</w:t>
      </w:r>
      <w:r>
        <w:rPr>
          <w:rFonts w:ascii="Times New Roman" w:eastAsia="Times New Roman" w:hAnsi="Times New Roman" w:cs="Times New Roman"/>
          <w:sz w:val="24"/>
          <w:szCs w:val="24"/>
        </w:rPr>
        <w:t>елей объ</w:t>
      </w:r>
      <w:r w:rsidRPr="00FD6C26">
        <w:rPr>
          <w:rFonts w:ascii="Times New Roman" w:eastAsia="Times New Roman" w:hAnsi="Times New Roman" w:cs="Times New Roman"/>
          <w:sz w:val="24"/>
          <w:szCs w:val="24"/>
        </w:rPr>
        <w:t>ектов) большее их количество в отличие от реальных условий, дл</w:t>
      </w:r>
      <w:r>
        <w:rPr>
          <w:rFonts w:ascii="Times New Roman" w:eastAsia="Times New Roman" w:hAnsi="Times New Roman" w:cs="Times New Roman"/>
          <w:sz w:val="24"/>
          <w:szCs w:val="24"/>
        </w:rPr>
        <w:t>я анализа свойств объектов, ко</w:t>
      </w:r>
      <w:r w:rsidRPr="00FD6C26">
        <w:rPr>
          <w:rFonts w:ascii="Times New Roman" w:eastAsia="Times New Roman" w:hAnsi="Times New Roman" w:cs="Times New Roman"/>
          <w:sz w:val="24"/>
          <w:szCs w:val="24"/>
        </w:rPr>
        <w:t xml:space="preserve">торые подлежат классификации (типизации), для сравнения выделенных свойств </w:t>
      </w:r>
      <w:r>
        <w:rPr>
          <w:rFonts w:ascii="Times New Roman" w:eastAsia="Times New Roman" w:hAnsi="Times New Roman" w:cs="Times New Roman"/>
          <w:sz w:val="24"/>
          <w:szCs w:val="24"/>
        </w:rPr>
        <w:t>экранных (вир</w:t>
      </w:r>
      <w:r w:rsidRPr="00FD6C26">
        <w:rPr>
          <w:rFonts w:ascii="Times New Roman" w:eastAsia="Times New Roman" w:hAnsi="Times New Roman" w:cs="Times New Roman"/>
          <w:sz w:val="24"/>
          <w:szCs w:val="24"/>
        </w:rPr>
        <w:t>туальных) моделей изучаемых объектов с целью их дифференциации</w:t>
      </w:r>
      <w:r>
        <w:rPr>
          <w:rFonts w:ascii="Times New Roman" w:eastAsia="Times New Roman" w:hAnsi="Times New Roman" w:cs="Times New Roman"/>
          <w:sz w:val="24"/>
          <w:szCs w:val="24"/>
        </w:rPr>
        <w:t>. При этом возможна фикса</w:t>
      </w:r>
      <w:r w:rsidRPr="00FD6C26">
        <w:rPr>
          <w:rFonts w:ascii="Times New Roman" w:eastAsia="Times New Roman" w:hAnsi="Times New Roman" w:cs="Times New Roman"/>
          <w:sz w:val="24"/>
          <w:szCs w:val="24"/>
        </w:rPr>
        <w:t>ция деятельности обучающегося в электронном формате для р</w:t>
      </w:r>
      <w:r>
        <w:rPr>
          <w:rFonts w:ascii="Times New Roman" w:eastAsia="Times New Roman" w:hAnsi="Times New Roman" w:cs="Times New Roman"/>
          <w:sz w:val="24"/>
          <w:szCs w:val="24"/>
        </w:rPr>
        <w:t>ассмотрения учителем итогов ра</w:t>
      </w:r>
      <w:r w:rsidRPr="00FD6C26">
        <w:rPr>
          <w:rFonts w:ascii="Times New Roman" w:eastAsia="Times New Roman" w:hAnsi="Times New Roman" w:cs="Times New Roman"/>
          <w:sz w:val="24"/>
          <w:szCs w:val="24"/>
        </w:rPr>
        <w:t>боты.</w:t>
      </w:r>
    </w:p>
    <w:p w14:paraId="0ED8522D" w14:textId="032B35AB" w:rsidR="00171794" w:rsidRPr="00FD6C26" w:rsidRDefault="00171794" w:rsidP="00171794">
      <w:pPr>
        <w:widowControl w:val="0"/>
        <w:autoSpaceDE w:val="0"/>
        <w:autoSpaceDN w:val="0"/>
        <w:spacing w:before="226" w:line="360" w:lineRule="auto"/>
        <w:ind w:left="0" w:right="125" w:firstLine="851"/>
        <w:jc w:val="both"/>
        <w:rPr>
          <w:rFonts w:ascii="Times New Roman" w:eastAsia="Times New Roman" w:hAnsi="Times New Roman" w:cs="Times New Roman"/>
          <w:sz w:val="24"/>
          <w:szCs w:val="24"/>
        </w:rPr>
      </w:pPr>
      <w:r w:rsidRPr="00FD6C26">
        <w:rPr>
          <w:rFonts w:ascii="Times New Roman" w:eastAsia="Times New Roman" w:hAnsi="Times New Roman" w:cs="Times New Roman"/>
          <w:sz w:val="24"/>
          <w:szCs w:val="24"/>
        </w:rPr>
        <w:t>Обобщение как УУД включает следующие операции: сра</w:t>
      </w:r>
      <w:r>
        <w:rPr>
          <w:rFonts w:ascii="Times New Roman" w:eastAsia="Times New Roman" w:hAnsi="Times New Roman" w:cs="Times New Roman"/>
          <w:sz w:val="24"/>
          <w:szCs w:val="24"/>
        </w:rPr>
        <w:t>внение предметов (объектов, яв</w:t>
      </w:r>
      <w:r w:rsidRPr="00FD6C26">
        <w:rPr>
          <w:rFonts w:ascii="Times New Roman" w:eastAsia="Times New Roman" w:hAnsi="Times New Roman" w:cs="Times New Roman"/>
          <w:sz w:val="24"/>
          <w:szCs w:val="24"/>
        </w:rPr>
        <w:t>лений, понятий) и выделение их общих признаков; анализ выделенных признаков и определение наиболее устойчивых (инвариантных) существенных признаков</w:t>
      </w:r>
      <w:r>
        <w:rPr>
          <w:rFonts w:ascii="Times New Roman" w:eastAsia="Times New Roman" w:hAnsi="Times New Roman" w:cs="Times New Roman"/>
          <w:sz w:val="24"/>
          <w:szCs w:val="24"/>
        </w:rPr>
        <w:t xml:space="preserve"> (свойств); игнорирование инди</w:t>
      </w:r>
      <w:r w:rsidRPr="00FD6C26">
        <w:rPr>
          <w:rFonts w:ascii="Times New Roman" w:eastAsia="Times New Roman" w:hAnsi="Times New Roman" w:cs="Times New Roman"/>
          <w:sz w:val="24"/>
          <w:szCs w:val="24"/>
        </w:rPr>
        <w:t>видуальных и (или) особенных свойств каждого предмета; сокр</w:t>
      </w:r>
      <w:r>
        <w:rPr>
          <w:rFonts w:ascii="Times New Roman" w:eastAsia="Times New Roman" w:hAnsi="Times New Roman" w:cs="Times New Roman"/>
          <w:sz w:val="24"/>
          <w:szCs w:val="24"/>
        </w:rPr>
        <w:t>ащенная сжатая формулировка об</w:t>
      </w:r>
      <w:r w:rsidRPr="00FD6C26">
        <w:rPr>
          <w:rFonts w:ascii="Times New Roman" w:eastAsia="Times New Roman" w:hAnsi="Times New Roman" w:cs="Times New Roman"/>
          <w:sz w:val="24"/>
          <w:szCs w:val="24"/>
        </w:rPr>
        <w:t>щего главного существенного признака всех анализируемых пр</w:t>
      </w:r>
      <w:r>
        <w:rPr>
          <w:rFonts w:ascii="Times New Roman" w:eastAsia="Times New Roman" w:hAnsi="Times New Roman" w:cs="Times New Roman"/>
          <w:sz w:val="24"/>
          <w:szCs w:val="24"/>
        </w:rPr>
        <w:t>едметов. Обучающемуся предлага</w:t>
      </w:r>
      <w:r w:rsidRPr="00FD6C26">
        <w:rPr>
          <w:rFonts w:ascii="Times New Roman" w:eastAsia="Times New Roman" w:hAnsi="Times New Roman" w:cs="Times New Roman"/>
          <w:sz w:val="24"/>
          <w:szCs w:val="24"/>
        </w:rPr>
        <w:t>ется (в условиях экранного представления моделей объектов) большее их количество в отличие от реальных условий, для сравнения предметов (объектов, явлени</w:t>
      </w:r>
      <w:r>
        <w:rPr>
          <w:rFonts w:ascii="Times New Roman" w:eastAsia="Times New Roman" w:hAnsi="Times New Roman" w:cs="Times New Roman"/>
          <w:sz w:val="24"/>
          <w:szCs w:val="24"/>
        </w:rPr>
        <w:t>й) и выделения их общих призна</w:t>
      </w:r>
      <w:r w:rsidRPr="00FD6C26">
        <w:rPr>
          <w:rFonts w:ascii="Times New Roman" w:eastAsia="Times New Roman" w:hAnsi="Times New Roman" w:cs="Times New Roman"/>
          <w:sz w:val="24"/>
          <w:szCs w:val="24"/>
        </w:rPr>
        <w:t>ков. При этом возможна фиксация деятельности обучающегося в электронном формате для рассмотрения учителем итогов работы.</w:t>
      </w:r>
    </w:p>
    <w:p w14:paraId="1BD53CE0" w14:textId="77777777" w:rsidR="00171794" w:rsidRPr="00FD6C26" w:rsidRDefault="00171794" w:rsidP="00171794">
      <w:pPr>
        <w:widowControl w:val="0"/>
        <w:autoSpaceDE w:val="0"/>
        <w:autoSpaceDN w:val="0"/>
        <w:spacing w:before="226" w:line="360" w:lineRule="auto"/>
        <w:ind w:left="0" w:right="125" w:firstLine="0"/>
        <w:jc w:val="both"/>
        <w:rPr>
          <w:rFonts w:ascii="Times New Roman" w:eastAsia="Times New Roman" w:hAnsi="Times New Roman" w:cs="Times New Roman"/>
          <w:sz w:val="24"/>
          <w:szCs w:val="24"/>
        </w:rPr>
      </w:pPr>
      <w:r w:rsidRPr="00FD6C26">
        <w:rPr>
          <w:rFonts w:ascii="Times New Roman" w:eastAsia="Times New Roman" w:hAnsi="Times New Roman" w:cs="Times New Roman"/>
          <w:sz w:val="24"/>
          <w:szCs w:val="24"/>
        </w:rPr>
        <w:tab/>
        <w:t>Систематическая работа обучающегося с заданиями,</w:t>
      </w:r>
      <w:r>
        <w:rPr>
          <w:rFonts w:ascii="Times New Roman" w:eastAsia="Times New Roman" w:hAnsi="Times New Roman" w:cs="Times New Roman"/>
          <w:sz w:val="24"/>
          <w:szCs w:val="24"/>
        </w:rPr>
        <w:t xml:space="preserve"> требующими применения одинако</w:t>
      </w:r>
      <w:r w:rsidRPr="00FD6C26">
        <w:rPr>
          <w:rFonts w:ascii="Times New Roman" w:eastAsia="Times New Roman" w:hAnsi="Times New Roman" w:cs="Times New Roman"/>
          <w:sz w:val="24"/>
          <w:szCs w:val="24"/>
        </w:rPr>
        <w:t>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5E8D1D83" w14:textId="77777777" w:rsidR="00171794" w:rsidRPr="00FD6C26" w:rsidRDefault="00171794" w:rsidP="00171794">
      <w:pPr>
        <w:widowControl w:val="0"/>
        <w:autoSpaceDE w:val="0"/>
        <w:autoSpaceDN w:val="0"/>
        <w:spacing w:before="226" w:line="360" w:lineRule="auto"/>
        <w:ind w:left="0" w:right="125" w:firstLine="0"/>
        <w:jc w:val="both"/>
        <w:rPr>
          <w:rFonts w:ascii="Times New Roman" w:eastAsia="Times New Roman" w:hAnsi="Times New Roman" w:cs="Times New Roman"/>
          <w:sz w:val="24"/>
          <w:szCs w:val="24"/>
        </w:rPr>
      </w:pPr>
      <w:r w:rsidRPr="00FD6C26">
        <w:rPr>
          <w:rFonts w:ascii="Times New Roman" w:eastAsia="Times New Roman" w:hAnsi="Times New Roman" w:cs="Times New Roman"/>
          <w:sz w:val="24"/>
          <w:szCs w:val="24"/>
        </w:rPr>
        <w:tab/>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w:t>
      </w:r>
      <w:r>
        <w:rPr>
          <w:rFonts w:ascii="Times New Roman" w:eastAsia="Times New Roman" w:hAnsi="Times New Roman" w:cs="Times New Roman"/>
          <w:sz w:val="24"/>
          <w:szCs w:val="24"/>
        </w:rPr>
        <w:t xml:space="preserve"> достижения, ошибки и встретив</w:t>
      </w:r>
      <w:r w:rsidRPr="00FD6C26">
        <w:rPr>
          <w:rFonts w:ascii="Times New Roman" w:eastAsia="Times New Roman" w:hAnsi="Times New Roman" w:cs="Times New Roman"/>
          <w:sz w:val="24"/>
          <w:szCs w:val="24"/>
        </w:rPr>
        <w:t>шиеся трудности.</w:t>
      </w:r>
    </w:p>
    <w:p w14:paraId="66B21702" w14:textId="77777777" w:rsidR="00171794" w:rsidRDefault="00171794" w:rsidP="00171794">
      <w:pPr>
        <w:widowControl w:val="0"/>
        <w:autoSpaceDE w:val="0"/>
        <w:autoSpaceDN w:val="0"/>
        <w:spacing w:before="226" w:line="360" w:lineRule="auto"/>
        <w:ind w:left="0" w:right="125" w:firstLine="0"/>
        <w:jc w:val="both"/>
        <w:rPr>
          <w:rFonts w:ascii="Times New Roman" w:eastAsia="Times New Roman" w:hAnsi="Times New Roman" w:cs="Times New Roman"/>
          <w:sz w:val="24"/>
          <w:szCs w:val="24"/>
        </w:rPr>
      </w:pPr>
      <w:r w:rsidRPr="00FD6C26">
        <w:rPr>
          <w:rFonts w:ascii="Times New Roman" w:eastAsia="Times New Roman" w:hAnsi="Times New Roman" w:cs="Times New Roman"/>
          <w:sz w:val="24"/>
          <w:szCs w:val="24"/>
        </w:rPr>
        <w:tab/>
        <w:t>В федеральных рабочих программах учебных предмето</w:t>
      </w:r>
      <w:r>
        <w:rPr>
          <w:rFonts w:ascii="Times New Roman" w:eastAsia="Times New Roman" w:hAnsi="Times New Roman" w:cs="Times New Roman"/>
          <w:sz w:val="24"/>
          <w:szCs w:val="24"/>
        </w:rPr>
        <w:t>в содержание метапредметных до</w:t>
      </w:r>
      <w:r w:rsidRPr="00FD6C26">
        <w:rPr>
          <w:rFonts w:ascii="Times New Roman" w:eastAsia="Times New Roman" w:hAnsi="Times New Roman" w:cs="Times New Roman"/>
          <w:sz w:val="24"/>
          <w:szCs w:val="24"/>
        </w:rPr>
        <w:t>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5929A18F" w14:textId="7E98F4E9" w:rsidR="00171794" w:rsidRDefault="00171794" w:rsidP="00171794">
      <w:pPr>
        <w:widowControl w:val="0"/>
        <w:autoSpaceDE w:val="0"/>
        <w:autoSpaceDN w:val="0"/>
        <w:spacing w:before="226" w:line="360" w:lineRule="auto"/>
        <w:ind w:left="0" w:right="125" w:firstLine="0"/>
        <w:jc w:val="both"/>
        <w:rPr>
          <w:rFonts w:ascii="Times New Roman" w:eastAsia="Times New Roman" w:hAnsi="Times New Roman" w:cs="Times New Roman"/>
          <w:sz w:val="24"/>
          <w:szCs w:val="24"/>
        </w:rPr>
      </w:pPr>
      <w:r w:rsidRPr="00491008">
        <w:rPr>
          <w:rFonts w:ascii="Times New Roman" w:eastAsia="Times New Roman" w:hAnsi="Times New Roman" w:cs="Times New Roman"/>
          <w:sz w:val="24"/>
          <w:szCs w:val="24"/>
        </w:rPr>
        <w:lastRenderedPageBreak/>
        <w:tab/>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w:t>
      </w:r>
      <w:r>
        <w:rPr>
          <w:rFonts w:ascii="Times New Roman" w:eastAsia="Times New Roman" w:hAnsi="Times New Roman" w:cs="Times New Roman"/>
          <w:sz w:val="24"/>
          <w:szCs w:val="24"/>
        </w:rPr>
        <w:t>вий; работу с информацией. Ком</w:t>
      </w:r>
      <w:r w:rsidRPr="00491008">
        <w:rPr>
          <w:rFonts w:ascii="Times New Roman" w:eastAsia="Times New Roman" w:hAnsi="Times New Roman" w:cs="Times New Roman"/>
          <w:sz w:val="24"/>
          <w:szCs w:val="24"/>
        </w:rPr>
        <w:t>муникативные УУД включают перечень действий участника учеб</w:t>
      </w:r>
      <w:r>
        <w:rPr>
          <w:rFonts w:ascii="Times New Roman" w:eastAsia="Times New Roman" w:hAnsi="Times New Roman" w:cs="Times New Roman"/>
          <w:sz w:val="24"/>
          <w:szCs w:val="24"/>
        </w:rPr>
        <w:t>ного диалога, действия, связан</w:t>
      </w:r>
      <w:r w:rsidRPr="00491008">
        <w:rPr>
          <w:rFonts w:ascii="Times New Roman" w:eastAsia="Times New Roman" w:hAnsi="Times New Roman" w:cs="Times New Roman"/>
          <w:sz w:val="24"/>
          <w:szCs w:val="24"/>
        </w:rPr>
        <w:t>ные со смысловым чтением и текстовой деятельностью, а та</w:t>
      </w:r>
      <w:r>
        <w:rPr>
          <w:rFonts w:ascii="Times New Roman" w:eastAsia="Times New Roman" w:hAnsi="Times New Roman" w:cs="Times New Roman"/>
          <w:sz w:val="24"/>
          <w:szCs w:val="24"/>
        </w:rPr>
        <w:t>кже УУД, обеспечивающие моноло</w:t>
      </w:r>
      <w:r w:rsidRPr="00491008">
        <w:rPr>
          <w:rFonts w:ascii="Times New Roman" w:eastAsia="Times New Roman" w:hAnsi="Times New Roman" w:cs="Times New Roman"/>
          <w:sz w:val="24"/>
          <w:szCs w:val="24"/>
        </w:rPr>
        <w:t>гические формы речи (описание, рассуждение, повествование)</w:t>
      </w:r>
      <w:r>
        <w:rPr>
          <w:rFonts w:ascii="Times New Roman" w:eastAsia="Times New Roman" w:hAnsi="Times New Roman" w:cs="Times New Roman"/>
          <w:sz w:val="24"/>
          <w:szCs w:val="24"/>
        </w:rPr>
        <w:t>. Регулятивные УУД включают пе</w:t>
      </w:r>
      <w:r w:rsidRPr="00491008">
        <w:rPr>
          <w:rFonts w:ascii="Times New Roman" w:eastAsia="Times New Roman" w:hAnsi="Times New Roman" w:cs="Times New Roman"/>
          <w:sz w:val="24"/>
          <w:szCs w:val="24"/>
        </w:rPr>
        <w:t>речень действий саморегуляции, самоконтроля и самооценки. Отдельный раздел "Совместная</w:t>
      </w:r>
      <w:r>
        <w:rPr>
          <w:rFonts w:ascii="Times New Roman" w:eastAsia="Times New Roman" w:hAnsi="Times New Roman" w:cs="Times New Roman"/>
          <w:sz w:val="24"/>
          <w:szCs w:val="24"/>
        </w:rPr>
        <w:t xml:space="preserve"> де</w:t>
      </w:r>
      <w:r w:rsidRPr="00491008">
        <w:rPr>
          <w:rFonts w:ascii="Times New Roman" w:eastAsia="Times New Roman" w:hAnsi="Times New Roman" w:cs="Times New Roman"/>
          <w:sz w:val="24"/>
          <w:szCs w:val="24"/>
        </w:rPr>
        <w:t>ятельность" интегрирует коммуникативные и регулятивные действия, необходимые для ус</w:t>
      </w:r>
      <w:r>
        <w:rPr>
          <w:rFonts w:ascii="Times New Roman" w:eastAsia="Times New Roman" w:hAnsi="Times New Roman" w:cs="Times New Roman"/>
          <w:sz w:val="24"/>
          <w:szCs w:val="24"/>
        </w:rPr>
        <w:t>пешной совместной деятельности.</w:t>
      </w:r>
    </w:p>
    <w:p w14:paraId="78736DB6" w14:textId="77777777" w:rsidR="003F088B" w:rsidRPr="003F088B" w:rsidRDefault="003F088B" w:rsidP="003F088B">
      <w:pPr>
        <w:widowControl w:val="0"/>
        <w:autoSpaceDE w:val="0"/>
        <w:autoSpaceDN w:val="0"/>
        <w:spacing w:before="226" w:line="360" w:lineRule="auto"/>
        <w:ind w:left="0" w:right="125" w:firstLine="0"/>
        <w:jc w:val="both"/>
        <w:rPr>
          <w:rFonts w:ascii="Times New Roman" w:eastAsia="Times New Roman" w:hAnsi="Times New Roman" w:cs="Times New Roman"/>
          <w:b/>
          <w:bCs/>
          <w:sz w:val="24"/>
          <w:szCs w:val="24"/>
        </w:rPr>
      </w:pPr>
      <w:r w:rsidRPr="003F088B">
        <w:rPr>
          <w:rFonts w:ascii="Times New Roman" w:eastAsia="Times New Roman" w:hAnsi="Times New Roman" w:cs="Times New Roman"/>
          <w:b/>
          <w:bCs/>
          <w:sz w:val="24"/>
          <w:szCs w:val="24"/>
        </w:rPr>
        <w:t>Особенности оценки уровня сформированности универсальных учебных действий обучающихся</w:t>
      </w:r>
    </w:p>
    <w:p w14:paraId="7F44E623" w14:textId="70A0083F" w:rsidR="003F088B" w:rsidRPr="003F088B" w:rsidRDefault="003F088B" w:rsidP="003F088B">
      <w:pPr>
        <w:widowControl w:val="0"/>
        <w:autoSpaceDE w:val="0"/>
        <w:autoSpaceDN w:val="0"/>
        <w:spacing w:before="226" w:line="360" w:lineRule="auto"/>
        <w:ind w:left="0" w:right="125" w:firstLine="851"/>
        <w:jc w:val="both"/>
        <w:rPr>
          <w:rFonts w:ascii="Times New Roman" w:eastAsia="Times New Roman" w:hAnsi="Times New Roman" w:cs="Times New Roman"/>
          <w:sz w:val="24"/>
          <w:szCs w:val="24"/>
        </w:rPr>
      </w:pPr>
      <w:r w:rsidRPr="003F088B">
        <w:rPr>
          <w:rFonts w:ascii="Times New Roman" w:eastAsia="Times New Roman" w:hAnsi="Times New Roman" w:cs="Times New Roman"/>
          <w:sz w:val="24"/>
          <w:szCs w:val="24"/>
        </w:rPr>
        <w:t>Система оценки уровня сформированности УУД обучающихся описана в целевом разделе МБОУ «С</w:t>
      </w:r>
      <w:r>
        <w:rPr>
          <w:rFonts w:ascii="Times New Roman" w:eastAsia="Times New Roman" w:hAnsi="Times New Roman" w:cs="Times New Roman"/>
          <w:sz w:val="24"/>
          <w:szCs w:val="24"/>
        </w:rPr>
        <w:t>ОШ</w:t>
      </w:r>
      <w:r w:rsidRPr="003F088B">
        <w:rPr>
          <w:rFonts w:ascii="Times New Roman" w:eastAsia="Times New Roman" w:hAnsi="Times New Roman" w:cs="Times New Roman"/>
          <w:sz w:val="24"/>
          <w:szCs w:val="24"/>
        </w:rPr>
        <w:t xml:space="preserve"> № 1</w:t>
      </w:r>
      <w:r>
        <w:rPr>
          <w:rFonts w:ascii="Times New Roman" w:eastAsia="Times New Roman" w:hAnsi="Times New Roman" w:cs="Times New Roman"/>
          <w:sz w:val="24"/>
          <w:szCs w:val="24"/>
        </w:rPr>
        <w:t>9</w:t>
      </w:r>
      <w:r w:rsidRPr="003F0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F088B">
        <w:rPr>
          <w:rFonts w:ascii="Times New Roman" w:eastAsia="Times New Roman" w:hAnsi="Times New Roman" w:cs="Times New Roman"/>
          <w:sz w:val="24"/>
          <w:szCs w:val="24"/>
        </w:rPr>
        <w:t>и представляет собой оценку достижения метапредметных результатов ООП НОО. Формирование метапредметных результатов обеспечивается за счет всех учебных предметов и курсов внеурочной деятельности.</w:t>
      </w:r>
    </w:p>
    <w:p w14:paraId="113DBE3C" w14:textId="77777777" w:rsidR="003F088B" w:rsidRPr="003F088B" w:rsidRDefault="003F088B" w:rsidP="003F088B">
      <w:pPr>
        <w:widowControl w:val="0"/>
        <w:autoSpaceDE w:val="0"/>
        <w:autoSpaceDN w:val="0"/>
        <w:spacing w:before="226" w:line="360" w:lineRule="auto"/>
        <w:ind w:left="0" w:right="125" w:firstLine="0"/>
        <w:jc w:val="both"/>
        <w:rPr>
          <w:rFonts w:ascii="Times New Roman" w:eastAsia="Times New Roman" w:hAnsi="Times New Roman" w:cs="Times New Roman"/>
          <w:sz w:val="24"/>
          <w:szCs w:val="24"/>
        </w:rPr>
      </w:pPr>
      <w:r w:rsidRPr="003F088B">
        <w:rPr>
          <w:rFonts w:ascii="Times New Roman" w:eastAsia="Times New Roman" w:hAnsi="Times New Roman" w:cs="Times New Roman"/>
          <w:sz w:val="24"/>
          <w:szCs w:val="24"/>
        </w:rPr>
        <w:t>Формами контроля являются:</w:t>
      </w:r>
    </w:p>
    <w:p w14:paraId="08B7BE78" w14:textId="77777777" w:rsidR="003F088B" w:rsidRPr="003F088B" w:rsidRDefault="003F088B" w:rsidP="003F088B">
      <w:pPr>
        <w:widowControl w:val="0"/>
        <w:autoSpaceDE w:val="0"/>
        <w:autoSpaceDN w:val="0"/>
        <w:spacing w:before="226" w:line="360" w:lineRule="auto"/>
        <w:ind w:left="0" w:right="125" w:firstLine="0"/>
        <w:jc w:val="both"/>
        <w:rPr>
          <w:rFonts w:ascii="Times New Roman" w:eastAsia="Times New Roman" w:hAnsi="Times New Roman" w:cs="Times New Roman"/>
          <w:sz w:val="24"/>
          <w:szCs w:val="24"/>
        </w:rPr>
      </w:pPr>
      <w:r w:rsidRPr="003F088B">
        <w:rPr>
          <w:rFonts w:ascii="Times New Roman" w:eastAsia="Times New Roman" w:hAnsi="Times New Roman" w:cs="Times New Roman"/>
          <w:sz w:val="24"/>
          <w:szCs w:val="24"/>
        </w:rPr>
        <w:t>•</w:t>
      </w:r>
      <w:r w:rsidRPr="003F088B">
        <w:rPr>
          <w:rFonts w:ascii="Times New Roman" w:eastAsia="Times New Roman" w:hAnsi="Times New Roman" w:cs="Times New Roman"/>
          <w:sz w:val="24"/>
          <w:szCs w:val="24"/>
        </w:rPr>
        <w:tab/>
        <w:t>педагогическое наблюдение;</w:t>
      </w:r>
    </w:p>
    <w:p w14:paraId="0C12BDB1" w14:textId="77777777" w:rsidR="003F088B" w:rsidRPr="003F088B" w:rsidRDefault="003F088B" w:rsidP="003F088B">
      <w:pPr>
        <w:widowControl w:val="0"/>
        <w:autoSpaceDE w:val="0"/>
        <w:autoSpaceDN w:val="0"/>
        <w:spacing w:before="226" w:line="360" w:lineRule="auto"/>
        <w:ind w:left="0" w:right="125" w:firstLine="0"/>
        <w:jc w:val="both"/>
        <w:rPr>
          <w:rFonts w:ascii="Times New Roman" w:eastAsia="Times New Roman" w:hAnsi="Times New Roman" w:cs="Times New Roman"/>
          <w:sz w:val="24"/>
          <w:szCs w:val="24"/>
        </w:rPr>
      </w:pPr>
      <w:r w:rsidRPr="003F088B">
        <w:rPr>
          <w:rFonts w:ascii="Times New Roman" w:eastAsia="Times New Roman" w:hAnsi="Times New Roman" w:cs="Times New Roman"/>
          <w:sz w:val="24"/>
          <w:szCs w:val="24"/>
        </w:rPr>
        <w:t>•</w:t>
      </w:r>
      <w:r w:rsidRPr="003F088B">
        <w:rPr>
          <w:rFonts w:ascii="Times New Roman" w:eastAsia="Times New Roman" w:hAnsi="Times New Roman" w:cs="Times New Roman"/>
          <w:sz w:val="24"/>
          <w:szCs w:val="24"/>
        </w:rPr>
        <w:tab/>
        <w:t>мониторинг УУД.</w:t>
      </w:r>
    </w:p>
    <w:p w14:paraId="4603D657" w14:textId="77777777" w:rsidR="003F088B" w:rsidRPr="003F088B" w:rsidRDefault="003F088B" w:rsidP="003F088B">
      <w:pPr>
        <w:widowControl w:val="0"/>
        <w:autoSpaceDE w:val="0"/>
        <w:autoSpaceDN w:val="0"/>
        <w:spacing w:before="226" w:line="360" w:lineRule="auto"/>
        <w:ind w:left="0" w:right="125" w:firstLine="851"/>
        <w:jc w:val="both"/>
        <w:rPr>
          <w:rFonts w:ascii="Times New Roman" w:eastAsia="Times New Roman" w:hAnsi="Times New Roman" w:cs="Times New Roman"/>
          <w:sz w:val="24"/>
          <w:szCs w:val="24"/>
        </w:rPr>
      </w:pPr>
      <w:r w:rsidRPr="003F088B">
        <w:rPr>
          <w:rFonts w:ascii="Times New Roman" w:eastAsia="Times New Roman" w:hAnsi="Times New Roman" w:cs="Times New Roman"/>
          <w:sz w:val="24"/>
          <w:szCs w:val="24"/>
        </w:rPr>
        <w:t>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управление ею.</w:t>
      </w:r>
    </w:p>
    <w:p w14:paraId="1C42936F" w14:textId="095DD41E" w:rsidR="003F088B" w:rsidRPr="003F088B" w:rsidRDefault="003F088B" w:rsidP="003F088B">
      <w:pPr>
        <w:widowControl w:val="0"/>
        <w:autoSpaceDE w:val="0"/>
        <w:autoSpaceDN w:val="0"/>
        <w:spacing w:before="226" w:line="360" w:lineRule="auto"/>
        <w:ind w:left="0" w:right="125" w:firstLine="851"/>
        <w:jc w:val="both"/>
        <w:rPr>
          <w:rFonts w:ascii="Times New Roman" w:eastAsia="Times New Roman" w:hAnsi="Times New Roman" w:cs="Times New Roman"/>
          <w:sz w:val="24"/>
          <w:szCs w:val="24"/>
        </w:rPr>
      </w:pPr>
      <w:r w:rsidRPr="003F088B">
        <w:rPr>
          <w:rFonts w:ascii="Times New Roman" w:eastAsia="Times New Roman" w:hAnsi="Times New Roman" w:cs="Times New Roman"/>
          <w:sz w:val="24"/>
          <w:szCs w:val="24"/>
        </w:rPr>
        <w:t>В МБОУ «С</w:t>
      </w:r>
      <w:r>
        <w:rPr>
          <w:rFonts w:ascii="Times New Roman" w:eastAsia="Times New Roman" w:hAnsi="Times New Roman" w:cs="Times New Roman"/>
          <w:sz w:val="24"/>
          <w:szCs w:val="24"/>
        </w:rPr>
        <w:t>ОШ</w:t>
      </w:r>
      <w:r w:rsidRPr="003F088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19</w:t>
      </w:r>
      <w:r w:rsidRPr="003F088B">
        <w:rPr>
          <w:rFonts w:ascii="Times New Roman" w:eastAsia="Times New Roman" w:hAnsi="Times New Roman" w:cs="Times New Roman"/>
          <w:sz w:val="24"/>
          <w:szCs w:val="24"/>
        </w:rPr>
        <w:t>» проводится мониторинг метапредметных универсальных учебных 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обучающегося универсальных учебных действий.</w:t>
      </w:r>
    </w:p>
    <w:p w14:paraId="4CF896CA" w14:textId="411EDC45" w:rsidR="003F088B" w:rsidRPr="00491008" w:rsidRDefault="003F088B" w:rsidP="003F088B">
      <w:pPr>
        <w:widowControl w:val="0"/>
        <w:autoSpaceDE w:val="0"/>
        <w:autoSpaceDN w:val="0"/>
        <w:spacing w:before="226" w:line="360" w:lineRule="auto"/>
        <w:ind w:left="0" w:right="125" w:firstLine="851"/>
        <w:jc w:val="both"/>
        <w:rPr>
          <w:rFonts w:ascii="Times New Roman" w:eastAsia="Times New Roman" w:hAnsi="Times New Roman" w:cs="Times New Roman"/>
          <w:sz w:val="24"/>
          <w:szCs w:val="24"/>
        </w:rPr>
      </w:pPr>
      <w:r w:rsidRPr="003F088B">
        <w:rPr>
          <w:rFonts w:ascii="Times New Roman" w:eastAsia="Times New Roman" w:hAnsi="Times New Roman" w:cs="Times New Roman"/>
          <w:sz w:val="24"/>
          <w:szCs w:val="24"/>
        </w:rPr>
        <w:t>Основное содержание оценки метапредметных результатов на уровне начального общего образования строится вокруг умения учиться.</w:t>
      </w:r>
    </w:p>
    <w:p w14:paraId="2D27D220" w14:textId="77777777" w:rsidR="00171794" w:rsidRDefault="00367487" w:rsidP="00010856">
      <w:pPr>
        <w:pStyle w:val="a3"/>
        <w:numPr>
          <w:ilvl w:val="1"/>
          <w:numId w:val="11"/>
        </w:numPr>
        <w:spacing w:after="200" w:line="276" w:lineRule="auto"/>
        <w:rPr>
          <w:rFonts w:ascii="Times New Roman" w:eastAsia="Times New Roman" w:hAnsi="Times New Roman" w:cs="Times New Roman"/>
          <w:b/>
          <w:sz w:val="24"/>
          <w:szCs w:val="24"/>
        </w:rPr>
      </w:pPr>
      <w:bookmarkStart w:id="9" w:name="_Hlk161343915"/>
      <w:r w:rsidRPr="00367487">
        <w:rPr>
          <w:rFonts w:ascii="Times New Roman" w:eastAsia="Times New Roman" w:hAnsi="Times New Roman" w:cs="Times New Roman"/>
          <w:b/>
          <w:sz w:val="24"/>
          <w:szCs w:val="24"/>
        </w:rPr>
        <w:t>Рабочая программа воспитания</w:t>
      </w:r>
    </w:p>
    <w:p w14:paraId="6BB4F408" w14:textId="77777777" w:rsidR="006B4FC3" w:rsidRPr="003C23D4" w:rsidRDefault="006B4FC3" w:rsidP="006B4FC3">
      <w:pPr>
        <w:pStyle w:val="a3"/>
        <w:spacing w:after="200" w:line="276" w:lineRule="auto"/>
        <w:ind w:left="532" w:firstLine="0"/>
        <w:rPr>
          <w:rFonts w:ascii="Times New Roman" w:eastAsia="Times New Roman" w:hAnsi="Times New Roman" w:cs="Times New Roman"/>
          <w:b/>
          <w:sz w:val="24"/>
          <w:szCs w:val="24"/>
        </w:rPr>
      </w:pPr>
      <w:r w:rsidRPr="003C23D4">
        <w:rPr>
          <w:rFonts w:ascii="Times New Roman" w:eastAsia="Times New Roman" w:hAnsi="Times New Roman" w:cs="Times New Roman"/>
          <w:b/>
          <w:sz w:val="24"/>
          <w:szCs w:val="24"/>
        </w:rPr>
        <w:t xml:space="preserve">     Пояснительная записка</w:t>
      </w:r>
    </w:p>
    <w:p w14:paraId="1802D204" w14:textId="77777777" w:rsidR="0042759F" w:rsidRPr="003C23D4" w:rsidRDefault="0042759F" w:rsidP="003F088B">
      <w:pPr>
        <w:spacing w:line="360" w:lineRule="auto"/>
        <w:ind w:left="142" w:firstLine="800"/>
        <w:rPr>
          <w:rFonts w:ascii="Times New Roman" w:hAnsi="Times New Roman" w:cs="Times New Roman"/>
          <w:iCs/>
          <w:color w:val="000000"/>
          <w:w w:val="0"/>
          <w:sz w:val="24"/>
        </w:rPr>
      </w:pPr>
      <w:r w:rsidRPr="003C23D4">
        <w:rPr>
          <w:rFonts w:ascii="Times New Roman" w:hAnsi="Times New Roman" w:cs="Times New Roman"/>
          <w:iCs/>
          <w:color w:val="000000"/>
          <w:w w:val="0"/>
          <w:sz w:val="24"/>
        </w:rPr>
        <w:lastRenderedPageBreak/>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14:paraId="3F3FA7B7" w14:textId="77777777" w:rsidR="0042759F" w:rsidRPr="003C23D4" w:rsidRDefault="0042759F" w:rsidP="003F088B">
      <w:pPr>
        <w:spacing w:line="360" w:lineRule="auto"/>
        <w:ind w:left="142" w:firstLine="800"/>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14:paraId="0811DD2B" w14:textId="77777777" w:rsidR="0042759F" w:rsidRPr="003C23D4" w:rsidRDefault="0042759F" w:rsidP="003F088B">
      <w:pPr>
        <w:spacing w:line="360" w:lineRule="auto"/>
        <w:ind w:left="142" w:firstLine="800"/>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
    <w:p w14:paraId="305E6B40" w14:textId="77777777" w:rsidR="0042759F" w:rsidRPr="003C23D4" w:rsidRDefault="0042759F" w:rsidP="003F088B">
      <w:pPr>
        <w:spacing w:line="360" w:lineRule="auto"/>
        <w:ind w:left="142" w:firstLine="800"/>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Разрабатывается и утверждается с участием коллегиальных органов управления школой (в том числе советов обучающихся), советов родителей. </w:t>
      </w:r>
    </w:p>
    <w:p w14:paraId="31454BAB" w14:textId="77777777" w:rsidR="0042759F" w:rsidRPr="003C23D4" w:rsidRDefault="0042759F" w:rsidP="003F088B">
      <w:pPr>
        <w:spacing w:line="360" w:lineRule="auto"/>
        <w:ind w:left="142" w:firstLine="800"/>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4A74BBA8" w14:textId="77777777" w:rsidR="0042759F" w:rsidRPr="003C23D4" w:rsidRDefault="0042759F" w:rsidP="003F088B">
      <w:pPr>
        <w:spacing w:line="360" w:lineRule="auto"/>
        <w:ind w:left="142" w:firstLine="800"/>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7B500261" w14:textId="77777777" w:rsidR="0042759F" w:rsidRPr="003C23D4" w:rsidRDefault="0042759F" w:rsidP="003F088B">
      <w:pPr>
        <w:spacing w:line="360" w:lineRule="auto"/>
        <w:ind w:left="142" w:firstLine="800"/>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Предусматривает историческое просвещение, формирование российской культурной и гражданской идентичности обучающихся. </w:t>
      </w:r>
    </w:p>
    <w:p w14:paraId="47784816" w14:textId="77777777" w:rsidR="0042759F" w:rsidRPr="003C23D4" w:rsidRDefault="0042759F" w:rsidP="003F088B">
      <w:pPr>
        <w:spacing w:line="360" w:lineRule="auto"/>
        <w:ind w:left="142" w:firstLine="800"/>
        <w:rPr>
          <w:rFonts w:ascii="Times New Roman" w:hAnsi="Times New Roman" w:cs="Times New Roman"/>
          <w:iCs/>
          <w:color w:val="000000"/>
          <w:w w:val="0"/>
          <w:sz w:val="24"/>
        </w:rPr>
      </w:pPr>
      <w:r w:rsidRPr="003C23D4">
        <w:rPr>
          <w:rFonts w:ascii="Times New Roman" w:hAnsi="Times New Roman" w:cs="Times New Roman"/>
          <w:iCs/>
          <w:color w:val="000000"/>
          <w:w w:val="0"/>
          <w:sz w:val="24"/>
        </w:rPr>
        <w:t>Программа включает три раздела: целевой, содержательный, организационный.</w:t>
      </w:r>
    </w:p>
    <w:p w14:paraId="6C724FC7" w14:textId="77777777" w:rsidR="0042759F" w:rsidRPr="003C23D4" w:rsidRDefault="0042759F" w:rsidP="003F088B">
      <w:pPr>
        <w:spacing w:line="360" w:lineRule="auto"/>
        <w:ind w:firstLine="800"/>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Приложение — примерный календарный план воспитательной работы.</w:t>
      </w:r>
    </w:p>
    <w:p w14:paraId="786B72AF" w14:textId="77777777" w:rsidR="0042759F" w:rsidRPr="003C23D4" w:rsidRDefault="0042759F" w:rsidP="0042759F">
      <w:pPr>
        <w:rPr>
          <w:rFonts w:ascii="Times New Roman" w:hAnsi="Times New Roman" w:cs="Times New Roman"/>
          <w:b/>
          <w:bCs/>
          <w:sz w:val="24"/>
        </w:rPr>
      </w:pPr>
    </w:p>
    <w:p w14:paraId="4D1BAB45" w14:textId="77777777" w:rsidR="0042759F" w:rsidRPr="003C23D4" w:rsidRDefault="0042759F" w:rsidP="0042759F">
      <w:pPr>
        <w:rPr>
          <w:rFonts w:ascii="Times New Roman" w:hAnsi="Times New Roman" w:cs="Times New Roman"/>
          <w:sz w:val="24"/>
        </w:rPr>
      </w:pPr>
    </w:p>
    <w:p w14:paraId="39864E1C" w14:textId="6EEA7434" w:rsidR="0042759F" w:rsidRPr="003C23D4" w:rsidRDefault="00A34328" w:rsidP="0042759F">
      <w:pPr>
        <w:rPr>
          <w:rFonts w:ascii="Times New Roman" w:hAnsi="Times New Roman" w:cs="Times New Roman"/>
          <w:b/>
          <w:bCs/>
          <w:iCs/>
          <w:color w:val="000000"/>
          <w:w w:val="0"/>
          <w:sz w:val="24"/>
        </w:rPr>
      </w:pPr>
      <w:r>
        <w:rPr>
          <w:rFonts w:ascii="Times New Roman" w:hAnsi="Times New Roman" w:cs="Times New Roman"/>
          <w:b/>
          <w:bCs/>
          <w:iCs/>
          <w:color w:val="000000"/>
          <w:w w:val="0"/>
          <w:sz w:val="24"/>
        </w:rPr>
        <w:t xml:space="preserve">           </w:t>
      </w:r>
      <w:r w:rsidR="0042759F" w:rsidRPr="003C23D4">
        <w:rPr>
          <w:rFonts w:ascii="Times New Roman" w:hAnsi="Times New Roman" w:cs="Times New Roman"/>
          <w:b/>
          <w:bCs/>
          <w:iCs/>
          <w:color w:val="000000"/>
          <w:w w:val="0"/>
          <w:sz w:val="24"/>
        </w:rPr>
        <w:t xml:space="preserve">Раздел I. Целевой </w:t>
      </w:r>
    </w:p>
    <w:p w14:paraId="706F4C0E" w14:textId="77777777" w:rsidR="0042759F" w:rsidRPr="003C23D4" w:rsidRDefault="0042759F" w:rsidP="0042759F">
      <w:pPr>
        <w:rPr>
          <w:rFonts w:ascii="Times New Roman" w:hAnsi="Times New Roman" w:cs="Times New Roman"/>
          <w:iCs/>
          <w:color w:val="000000"/>
          <w:w w:val="0"/>
          <w:sz w:val="24"/>
        </w:rPr>
      </w:pPr>
    </w:p>
    <w:p w14:paraId="78C5A4A7" w14:textId="77777777" w:rsidR="0042759F" w:rsidRPr="003C23D4" w:rsidRDefault="0042759F" w:rsidP="00A34328">
      <w:pPr>
        <w:spacing w:line="360" w:lineRule="auto"/>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w:t>
      </w:r>
      <w:proofErr w:type="spellStart"/>
      <w:r w:rsidRPr="003C23D4">
        <w:rPr>
          <w:rFonts w:ascii="Times New Roman" w:hAnsi="Times New Roman" w:cs="Times New Roman"/>
          <w:iCs/>
          <w:color w:val="000000"/>
          <w:w w:val="0"/>
          <w:sz w:val="24"/>
        </w:rPr>
        <w:t>духовнонравственные</w:t>
      </w:r>
      <w:proofErr w:type="spellEnd"/>
      <w:r w:rsidRPr="003C23D4">
        <w:rPr>
          <w:rFonts w:ascii="Times New Roman" w:hAnsi="Times New Roman" w:cs="Times New Roman"/>
          <w:iCs/>
          <w:color w:val="000000"/>
          <w:w w:val="0"/>
          <w:sz w:val="24"/>
        </w:rPr>
        <w:t xml:space="preserve"> ценности культуры, традиционных религий народов России.</w:t>
      </w:r>
    </w:p>
    <w:p w14:paraId="514A8657" w14:textId="77777777" w:rsidR="0042759F" w:rsidRPr="003C23D4" w:rsidRDefault="0042759F" w:rsidP="00A34328">
      <w:pPr>
        <w:spacing w:line="360" w:lineRule="auto"/>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w:t>
      </w:r>
      <w:r w:rsidRPr="003C23D4">
        <w:rPr>
          <w:rFonts w:ascii="Times New Roman" w:hAnsi="Times New Roman" w:cs="Times New Roman"/>
          <w:iCs/>
          <w:color w:val="000000"/>
          <w:w w:val="0"/>
          <w:sz w:val="24"/>
        </w:rPr>
        <w:lastRenderedPageBreak/>
        <w:t xml:space="preserve">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33109232" w14:textId="77777777" w:rsidR="0042759F" w:rsidRPr="003C23D4" w:rsidRDefault="0042759F" w:rsidP="00A34328">
      <w:pPr>
        <w:spacing w:line="360" w:lineRule="auto"/>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1DC552CC" w14:textId="77777777" w:rsidR="0042759F" w:rsidRPr="003C23D4" w:rsidRDefault="0042759F" w:rsidP="00A34328">
      <w:pPr>
        <w:spacing w:line="360" w:lineRule="auto"/>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36060C4A" w14:textId="77777777" w:rsidR="0042759F" w:rsidRPr="003C23D4" w:rsidRDefault="0042759F" w:rsidP="00A34328">
      <w:pPr>
        <w:spacing w:line="360" w:lineRule="auto"/>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11244DB" w14:textId="77777777" w:rsidR="0042759F" w:rsidRPr="003C23D4" w:rsidRDefault="0042759F" w:rsidP="00A34328">
      <w:pPr>
        <w:spacing w:line="360" w:lineRule="auto"/>
        <w:ind w:firstLine="851"/>
        <w:jc w:val="both"/>
        <w:rPr>
          <w:rFonts w:ascii="Times New Roman" w:hAnsi="Times New Roman" w:cs="Times New Roman"/>
          <w:iCs/>
          <w:color w:val="000000"/>
          <w:w w:val="0"/>
          <w:sz w:val="24"/>
        </w:rPr>
      </w:pPr>
    </w:p>
    <w:p w14:paraId="54E85475" w14:textId="77777777" w:rsidR="0042759F" w:rsidRPr="003C23D4" w:rsidRDefault="0042759F" w:rsidP="0042759F">
      <w:pPr>
        <w:pStyle w:val="a3"/>
        <w:numPr>
          <w:ilvl w:val="1"/>
          <w:numId w:val="41"/>
        </w:numPr>
        <w:contextualSpacing w:val="0"/>
        <w:jc w:val="both"/>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 xml:space="preserve">Цели и задачи </w:t>
      </w:r>
    </w:p>
    <w:p w14:paraId="6FFCF09B" w14:textId="77777777" w:rsidR="0042759F" w:rsidRPr="003C23D4" w:rsidRDefault="0042759F" w:rsidP="0042759F">
      <w:pPr>
        <w:pStyle w:val="a3"/>
        <w:ind w:left="420"/>
        <w:rPr>
          <w:rFonts w:ascii="Times New Roman" w:hAnsi="Times New Roman" w:cs="Times New Roman"/>
          <w:b/>
          <w:bCs/>
          <w:iCs/>
          <w:color w:val="000000"/>
          <w:w w:val="0"/>
          <w:sz w:val="24"/>
        </w:rPr>
      </w:pPr>
    </w:p>
    <w:p w14:paraId="55A75DEC" w14:textId="77777777" w:rsidR="0042759F" w:rsidRPr="003C23D4" w:rsidRDefault="0042759F" w:rsidP="00A34328">
      <w:pPr>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C23D4">
        <w:rPr>
          <w:rFonts w:ascii="Times New Roman" w:hAnsi="Times New Roman" w:cs="Times New Roman"/>
          <w:b/>
          <w:bCs/>
          <w:iCs/>
          <w:color w:val="000000"/>
          <w:w w:val="0"/>
          <w:sz w:val="24"/>
        </w:rPr>
        <w:t>цель воспитания</w:t>
      </w:r>
      <w:r w:rsidRPr="003C23D4">
        <w:rPr>
          <w:rFonts w:ascii="Times New Roman" w:hAnsi="Times New Roman" w:cs="Times New Roman"/>
          <w:iCs/>
          <w:color w:val="000000"/>
          <w:w w:val="0"/>
          <w:sz w:val="24"/>
        </w:rPr>
        <w:t xml:space="preserve"> обучающихся в школе: развитие личности, создание условий для самоопределения и социализации на основе социокультурных, </w:t>
      </w:r>
      <w:proofErr w:type="spellStart"/>
      <w:r w:rsidRPr="003C23D4">
        <w:rPr>
          <w:rFonts w:ascii="Times New Roman" w:hAnsi="Times New Roman" w:cs="Times New Roman"/>
          <w:iCs/>
          <w:color w:val="000000"/>
          <w:w w:val="0"/>
          <w:sz w:val="24"/>
        </w:rPr>
        <w:t>духовнонравственных</w:t>
      </w:r>
      <w:proofErr w:type="spellEnd"/>
      <w:r w:rsidRPr="003C23D4">
        <w:rPr>
          <w:rFonts w:ascii="Times New Roman" w:hAnsi="Times New Roman" w:cs="Times New Roman"/>
          <w:iCs/>
          <w:color w:val="000000"/>
          <w:w w:val="0"/>
          <w:sz w:val="24"/>
        </w:rPr>
        <w:t xml:space="preserve"> ценностей и принятых в российском обществе правил и норм поведения в интересах человека, семьи, общества и государства; </w:t>
      </w:r>
      <w:r w:rsidRPr="003C23D4">
        <w:rPr>
          <w:rFonts w:ascii="Times New Roman" w:hAnsi="Times New Roman" w:cs="Times New Roman"/>
          <w:iCs/>
          <w:color w:val="000000"/>
          <w:w w:val="0"/>
          <w:sz w:val="24"/>
        </w:rPr>
        <w:lastRenderedPageBreak/>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10CB0B11"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b/>
          <w:bCs/>
          <w:iCs/>
          <w:color w:val="000000"/>
          <w:w w:val="0"/>
          <w:sz w:val="24"/>
        </w:rPr>
        <w:t>Задачами воспитания</w:t>
      </w:r>
      <w:r w:rsidRPr="003C23D4">
        <w:rPr>
          <w:rFonts w:ascii="Times New Roman" w:hAnsi="Times New Roman" w:cs="Times New Roman"/>
          <w:iCs/>
          <w:color w:val="000000"/>
          <w:w w:val="0"/>
          <w:sz w:val="24"/>
        </w:rPr>
        <w:t xml:space="preserve"> обучающихся в школе являются:</w:t>
      </w:r>
    </w:p>
    <w:p w14:paraId="587446F8"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w w:val="0"/>
          <w:sz w:val="24"/>
        </w:rPr>
        <w:t>-  усвоение ими знаний</w:t>
      </w:r>
      <w:r w:rsidRPr="003C23D4">
        <w:rPr>
          <w:rFonts w:ascii="Times New Roman" w:hAnsi="Times New Roman" w:cs="Times New Roman"/>
          <w:iCs/>
          <w:color w:val="000000"/>
          <w:w w:val="0"/>
          <w:sz w:val="24"/>
        </w:rPr>
        <w:t>, норм, духовно-нравственных ценностей, традиций, которые</w:t>
      </w:r>
    </w:p>
    <w:p w14:paraId="7FD36FFB"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выработало российское общество (социально значимых знаний);</w:t>
      </w:r>
    </w:p>
    <w:p w14:paraId="6D7BF2DB"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формирование и развитие позитивных личностных отношений к этим нормам, ценностям,</w:t>
      </w:r>
    </w:p>
    <w:p w14:paraId="4720B35E"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традициям (их освоение, принятие); </w:t>
      </w: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приобретение соответствующего этим нормам,</w:t>
      </w:r>
    </w:p>
    <w:p w14:paraId="4C8E0812"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ценностям, традициям социокультурного опыта поведения, общения, межличностных и </w:t>
      </w:r>
    </w:p>
    <w:p w14:paraId="7FD87C18"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социальных отношений, применения полученных знаний и сформированных отношений на</w:t>
      </w:r>
    </w:p>
    <w:p w14:paraId="2F1D9197"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практике (опыта нравственных поступков, социально значимых дел;</w:t>
      </w:r>
    </w:p>
    <w:p w14:paraId="1C6724DA"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достижение личностных результатов освоения общеобразовательных программ в </w:t>
      </w:r>
    </w:p>
    <w:p w14:paraId="3BFD6E40"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соответствии с ФГОС НОО ООО СОО.</w:t>
      </w:r>
    </w:p>
    <w:p w14:paraId="047B69CA" w14:textId="77777777" w:rsidR="0042759F" w:rsidRPr="003C23D4" w:rsidRDefault="0042759F" w:rsidP="00A34328">
      <w:pPr>
        <w:ind w:firstLine="851"/>
        <w:jc w:val="both"/>
        <w:rPr>
          <w:rFonts w:ascii="Times New Roman" w:hAnsi="Times New Roman" w:cs="Times New Roman"/>
          <w:iCs/>
          <w:color w:val="000000"/>
          <w:w w:val="0"/>
          <w:sz w:val="24"/>
        </w:rPr>
      </w:pPr>
    </w:p>
    <w:p w14:paraId="0D962A60" w14:textId="77777777" w:rsidR="0042759F" w:rsidRPr="003C23D4" w:rsidRDefault="0042759F" w:rsidP="00A34328">
      <w:pPr>
        <w:pStyle w:val="a3"/>
        <w:numPr>
          <w:ilvl w:val="1"/>
          <w:numId w:val="41"/>
        </w:numPr>
        <w:ind w:firstLine="851"/>
        <w:contextualSpacing w:val="0"/>
        <w:jc w:val="both"/>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Личностные результаты освоения обучающимися образовательных программ</w:t>
      </w:r>
    </w:p>
    <w:p w14:paraId="54E45CFF" w14:textId="77777777" w:rsidR="0042759F" w:rsidRPr="003C23D4" w:rsidRDefault="0042759F" w:rsidP="00A34328">
      <w:pPr>
        <w:ind w:firstLine="851"/>
        <w:jc w:val="both"/>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 xml:space="preserve">       включают:</w:t>
      </w:r>
    </w:p>
    <w:p w14:paraId="57D07E59"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w:t>
      </w: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осознание российской гражданской идентичности; </w:t>
      </w:r>
    </w:p>
    <w:p w14:paraId="748C02C2"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сформированность ценностей самостоятельности и инициативы; </w:t>
      </w:r>
    </w:p>
    <w:p w14:paraId="3A52B1EE"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готовность обучающихся к саморазвитию, самостоятельности и личностному </w:t>
      </w:r>
    </w:p>
    <w:p w14:paraId="1180CF35"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самоопределению;</w:t>
      </w:r>
    </w:p>
    <w:p w14:paraId="1599CC45"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наличие мотивации к целенаправленной социально значимой деятельности; </w:t>
      </w:r>
    </w:p>
    <w:p w14:paraId="483E2664"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w w:val="0"/>
        </w:rPr>
        <w:t xml:space="preserve"> </w:t>
      </w:r>
      <w:r w:rsidRPr="003C23D4">
        <w:rPr>
          <w:rFonts w:ascii="Times New Roman" w:hAnsi="Times New Roman" w:cs="Times New Roman"/>
          <w:iCs/>
          <w:color w:val="000000"/>
          <w:w w:val="0"/>
          <w:sz w:val="24"/>
        </w:rPr>
        <w:t xml:space="preserve"> сформированность внутренней позиции личности как особого ценностного отношения к </w:t>
      </w:r>
    </w:p>
    <w:p w14:paraId="1353B46E" w14:textId="77777777" w:rsidR="0042759F" w:rsidRPr="003C23D4" w:rsidRDefault="0042759F" w:rsidP="00A34328">
      <w:pPr>
        <w:ind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себе, окружающим людям и жизни в целом. </w:t>
      </w:r>
    </w:p>
    <w:p w14:paraId="0D3D9B3C" w14:textId="77777777" w:rsidR="0042759F" w:rsidRPr="003C23D4" w:rsidRDefault="0042759F" w:rsidP="00A34328">
      <w:pPr>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78F3EA" w14:textId="77777777" w:rsidR="0042759F" w:rsidRPr="003C23D4" w:rsidRDefault="0042759F" w:rsidP="00A34328">
      <w:pPr>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w:t>
      </w:r>
      <w:r w:rsidRPr="003C23D4">
        <w:rPr>
          <w:rFonts w:ascii="Times New Roman" w:hAnsi="Times New Roman" w:cs="Times New Roman"/>
          <w:iCs/>
          <w:color w:val="000000"/>
          <w:w w:val="0"/>
          <w:sz w:val="24"/>
        </w:rPr>
        <w:tab/>
        <w:t xml:space="preserve">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rsidRPr="003C23D4">
        <w:rPr>
          <w:rFonts w:ascii="Times New Roman" w:hAnsi="Times New Roman" w:cs="Times New Roman"/>
          <w:iCs/>
          <w:color w:val="000000"/>
          <w:w w:val="0"/>
          <w:sz w:val="24"/>
        </w:rPr>
        <w:t>культурноисторического</w:t>
      </w:r>
      <w:proofErr w:type="spellEnd"/>
      <w:r w:rsidRPr="003C23D4">
        <w:rPr>
          <w:rFonts w:ascii="Times New Roman" w:hAnsi="Times New Roman" w:cs="Times New Roman"/>
          <w:iCs/>
          <w:color w:val="000000"/>
          <w:w w:val="0"/>
          <w:sz w:val="24"/>
        </w:rPr>
        <w:t xml:space="preserve">,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3C23D4">
        <w:rPr>
          <w:rFonts w:ascii="Times New Roman" w:hAnsi="Times New Roman" w:cs="Times New Roman"/>
          <w:iCs/>
          <w:color w:val="000000"/>
          <w:w w:val="0"/>
          <w:sz w:val="24"/>
        </w:rPr>
        <w:t>возрастосообразности</w:t>
      </w:r>
      <w:proofErr w:type="spellEnd"/>
      <w:r w:rsidRPr="003C23D4">
        <w:rPr>
          <w:rFonts w:ascii="Times New Roman" w:hAnsi="Times New Roman" w:cs="Times New Roman"/>
          <w:iCs/>
          <w:color w:val="000000"/>
          <w:w w:val="0"/>
          <w:sz w:val="24"/>
        </w:rPr>
        <w:t xml:space="preserve">. </w:t>
      </w:r>
    </w:p>
    <w:p w14:paraId="2E320471" w14:textId="77777777" w:rsidR="0042759F" w:rsidRPr="003C23D4" w:rsidRDefault="0042759F" w:rsidP="00A34328">
      <w:pPr>
        <w:ind w:firstLine="851"/>
        <w:jc w:val="both"/>
        <w:rPr>
          <w:rFonts w:ascii="Times New Roman" w:hAnsi="Times New Roman" w:cs="Times New Roman"/>
          <w:iCs/>
          <w:color w:val="000000"/>
          <w:w w:val="0"/>
          <w:sz w:val="24"/>
        </w:rPr>
      </w:pPr>
    </w:p>
    <w:p w14:paraId="4FE131E0" w14:textId="77777777" w:rsidR="0042759F" w:rsidRPr="003C23D4" w:rsidRDefault="0042759F" w:rsidP="00A34328">
      <w:pPr>
        <w:pStyle w:val="a3"/>
        <w:numPr>
          <w:ilvl w:val="1"/>
          <w:numId w:val="41"/>
        </w:numPr>
        <w:ind w:firstLine="851"/>
        <w:contextualSpacing w:val="0"/>
        <w:jc w:val="both"/>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 xml:space="preserve">Направления воспитания </w:t>
      </w:r>
    </w:p>
    <w:p w14:paraId="0D433B84" w14:textId="77777777" w:rsidR="0042759F" w:rsidRPr="003C23D4" w:rsidRDefault="0042759F" w:rsidP="00A34328">
      <w:pPr>
        <w:ind w:firstLine="851"/>
        <w:jc w:val="both"/>
        <w:rPr>
          <w:rFonts w:ascii="Times New Roman" w:hAnsi="Times New Roman" w:cs="Times New Roman"/>
          <w:iCs/>
          <w:color w:val="000000"/>
          <w:w w:val="0"/>
          <w:sz w:val="24"/>
        </w:rPr>
      </w:pPr>
    </w:p>
    <w:p w14:paraId="674EE1F6" w14:textId="77777777" w:rsidR="0042759F" w:rsidRPr="003C23D4" w:rsidRDefault="0042759F" w:rsidP="00A34328">
      <w:pPr>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Программа реализуется в единстве учебной и воспитательной деятельности школы в соответствии с ФГОС по направлениям воспитания: </w:t>
      </w:r>
    </w:p>
    <w:p w14:paraId="583F7E3F" w14:textId="77777777" w:rsidR="0042759F" w:rsidRPr="003C23D4" w:rsidRDefault="0042759F" w:rsidP="00A34328">
      <w:pPr>
        <w:ind w:left="0"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w:t>
      </w:r>
      <w:r w:rsidRPr="003C23D4">
        <w:rPr>
          <w:rFonts w:ascii="Times New Roman" w:hAnsi="Times New Roman" w:cs="Times New Roman"/>
          <w:b/>
          <w:bCs/>
          <w:iCs/>
          <w:color w:val="000000"/>
          <w:w w:val="0"/>
          <w:sz w:val="24"/>
        </w:rPr>
        <w:t>гражданское воспитание</w:t>
      </w:r>
      <w:r w:rsidRPr="003C23D4">
        <w:rPr>
          <w:rFonts w:ascii="Times New Roman" w:hAnsi="Times New Roman" w:cs="Times New Roman"/>
          <w:iCs/>
          <w:color w:val="000000"/>
          <w:w w:val="0"/>
          <w:sz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 </w:t>
      </w:r>
    </w:p>
    <w:p w14:paraId="16DB1599" w14:textId="77777777" w:rsidR="0042759F" w:rsidRPr="003C23D4" w:rsidRDefault="0042759F" w:rsidP="00A34328">
      <w:pPr>
        <w:ind w:left="0"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lastRenderedPageBreak/>
        <w:t xml:space="preserve">- </w:t>
      </w:r>
      <w:r w:rsidRPr="003C23D4">
        <w:rPr>
          <w:rFonts w:ascii="Times New Roman" w:hAnsi="Times New Roman" w:cs="Times New Roman"/>
          <w:b/>
          <w:bCs/>
          <w:iCs/>
          <w:color w:val="000000"/>
          <w:w w:val="0"/>
          <w:sz w:val="24"/>
        </w:rPr>
        <w:t>патриотическое воспитание</w:t>
      </w:r>
      <w:r w:rsidRPr="003C23D4">
        <w:rPr>
          <w:rFonts w:ascii="Times New Roman" w:hAnsi="Times New Roman" w:cs="Times New Roman"/>
          <w:iCs/>
          <w:color w:val="000000"/>
          <w:w w:val="0"/>
          <w:sz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w:t>
      </w:r>
      <w:proofErr w:type="spellStart"/>
      <w:r w:rsidRPr="003C23D4">
        <w:rPr>
          <w:rFonts w:ascii="Times New Roman" w:hAnsi="Times New Roman" w:cs="Times New Roman"/>
          <w:iCs/>
          <w:color w:val="000000"/>
          <w:w w:val="0"/>
          <w:sz w:val="24"/>
        </w:rPr>
        <w:t>немецко</w:t>
      </w:r>
      <w:proofErr w:type="spellEnd"/>
      <w:r w:rsidRPr="003C23D4">
        <w:rPr>
          <w:rFonts w:ascii="Times New Roman" w:hAnsi="Times New Roman" w:cs="Times New Roman"/>
          <w:iCs/>
          <w:color w:val="000000"/>
          <w:w w:val="0"/>
          <w:sz w:val="24"/>
        </w:rPr>
        <w:t xml:space="preserve"> – фашистских захватчиков и другие); </w:t>
      </w:r>
    </w:p>
    <w:p w14:paraId="6DD858D5" w14:textId="77777777" w:rsidR="0042759F" w:rsidRPr="003C23D4" w:rsidRDefault="0042759F" w:rsidP="00A34328">
      <w:pPr>
        <w:ind w:left="284"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w:t>
      </w:r>
      <w:r w:rsidRPr="003C23D4">
        <w:rPr>
          <w:rFonts w:ascii="Times New Roman" w:hAnsi="Times New Roman" w:cs="Times New Roman"/>
          <w:b/>
          <w:bCs/>
          <w:iCs/>
          <w:color w:val="000000"/>
          <w:w w:val="0"/>
          <w:sz w:val="24"/>
        </w:rPr>
        <w:t>духовно-нравственное воспитание</w:t>
      </w:r>
      <w:r w:rsidRPr="003C23D4">
        <w:rPr>
          <w:rFonts w:ascii="Times New Roman" w:hAnsi="Times New Roman" w:cs="Times New Roman"/>
          <w:iCs/>
          <w:color w:val="000000"/>
          <w:w w:val="0"/>
          <w:sz w:val="24"/>
        </w:rPr>
        <w:t xml:space="preserve"> обучающихся на основе </w:t>
      </w:r>
      <w:proofErr w:type="spellStart"/>
      <w:r w:rsidRPr="003C23D4">
        <w:rPr>
          <w:rFonts w:ascii="Times New Roman" w:hAnsi="Times New Roman" w:cs="Times New Roman"/>
          <w:iCs/>
          <w:color w:val="000000"/>
          <w:w w:val="0"/>
          <w:sz w:val="24"/>
        </w:rPr>
        <w:t>духовнонравственной</w:t>
      </w:r>
      <w:proofErr w:type="spellEnd"/>
      <w:r w:rsidRPr="003C23D4">
        <w:rPr>
          <w:rFonts w:ascii="Times New Roman" w:hAnsi="Times New Roman" w:cs="Times New Roman"/>
          <w:iCs/>
          <w:color w:val="000000"/>
          <w:w w:val="0"/>
          <w:sz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Общественной организацией "Совет ветеранов пенсионеров войны, вооруженных сил, труда, правоохранительных органов Ангарского городского округа",  организуется помощь детям войны и ветеранам педагогического труда, участникам СВО); </w:t>
      </w:r>
    </w:p>
    <w:p w14:paraId="1FD4E3CF" w14:textId="77777777" w:rsidR="0042759F" w:rsidRPr="003C23D4" w:rsidRDefault="0042759F" w:rsidP="00A34328">
      <w:pPr>
        <w:ind w:left="284"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w:t>
      </w:r>
      <w:r w:rsidRPr="003C23D4">
        <w:rPr>
          <w:rFonts w:ascii="Times New Roman" w:hAnsi="Times New Roman" w:cs="Times New Roman"/>
          <w:b/>
          <w:bCs/>
          <w:iCs/>
          <w:color w:val="000000"/>
          <w:w w:val="0"/>
          <w:sz w:val="24"/>
        </w:rPr>
        <w:t>эстетическое воспитание</w:t>
      </w:r>
      <w:r w:rsidRPr="003C23D4">
        <w:rPr>
          <w:rFonts w:ascii="Times New Roman" w:hAnsi="Times New Roman" w:cs="Times New Roman"/>
          <w:iCs/>
          <w:color w:val="000000"/>
          <w:w w:val="0"/>
          <w:sz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экскурсионное поездки по городам России); </w:t>
      </w:r>
    </w:p>
    <w:p w14:paraId="45343C90" w14:textId="77777777" w:rsidR="0042759F" w:rsidRPr="003C23D4" w:rsidRDefault="0042759F" w:rsidP="00A34328">
      <w:pPr>
        <w:ind w:left="284"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w:t>
      </w:r>
      <w:r w:rsidRPr="003C23D4">
        <w:rPr>
          <w:rFonts w:ascii="Times New Roman" w:hAnsi="Times New Roman" w:cs="Times New Roman"/>
          <w:b/>
          <w:bCs/>
          <w:iCs/>
          <w:color w:val="000000"/>
          <w:w w:val="0"/>
          <w:sz w:val="24"/>
        </w:rPr>
        <w:t>физическое воспитание</w:t>
      </w:r>
      <w:r w:rsidRPr="003C23D4">
        <w:rPr>
          <w:rFonts w:ascii="Times New Roman" w:hAnsi="Times New Roman" w:cs="Times New Roman"/>
          <w:iCs/>
          <w:color w:val="000000"/>
          <w:w w:val="0"/>
          <w:sz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школы, участие в спортивных соревнованиях города и региона);</w:t>
      </w:r>
    </w:p>
    <w:p w14:paraId="00043B48" w14:textId="1867D4D2" w:rsidR="0042759F" w:rsidRPr="003C23D4" w:rsidRDefault="0042759F" w:rsidP="00A34328">
      <w:pPr>
        <w:ind w:left="284" w:firstLine="851"/>
        <w:jc w:val="both"/>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 </w:t>
      </w: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w:t>
      </w:r>
      <w:r w:rsidRPr="003C23D4">
        <w:rPr>
          <w:rFonts w:ascii="Times New Roman" w:hAnsi="Times New Roman" w:cs="Times New Roman"/>
          <w:b/>
          <w:bCs/>
          <w:iCs/>
          <w:color w:val="000000"/>
          <w:w w:val="0"/>
          <w:sz w:val="24"/>
        </w:rPr>
        <w:t>трудовое воспитание</w:t>
      </w:r>
      <w:r w:rsidRPr="003C23D4">
        <w:rPr>
          <w:rFonts w:ascii="Times New Roman" w:hAnsi="Times New Roman" w:cs="Times New Roman"/>
          <w:iCs/>
          <w:color w:val="000000"/>
          <w:w w:val="0"/>
          <w:sz w:val="24"/>
        </w:rPr>
        <w:t xml:space="preserve">: воспитание уважения к труду, трудящимся, результатам труда (своего и других людей), ориентации на трудовую </w:t>
      </w:r>
      <w:r w:rsidR="00A34328" w:rsidRPr="003C23D4">
        <w:rPr>
          <w:rFonts w:ascii="Times New Roman" w:hAnsi="Times New Roman" w:cs="Times New Roman"/>
          <w:iCs/>
          <w:color w:val="000000"/>
          <w:w w:val="0"/>
          <w:sz w:val="24"/>
        </w:rPr>
        <w:t>деятельность, получение</w:t>
      </w:r>
      <w:r w:rsidRPr="003C23D4">
        <w:rPr>
          <w:rFonts w:ascii="Times New Roman" w:hAnsi="Times New Roman" w:cs="Times New Roman"/>
          <w:iCs/>
          <w:color w:val="000000"/>
          <w:w w:val="0"/>
          <w:sz w:val="24"/>
        </w:rPr>
        <w:t xml:space="preserve">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w:t>
      </w:r>
      <w:r w:rsidR="00A34328" w:rsidRPr="003C23D4">
        <w:rPr>
          <w:rFonts w:ascii="Times New Roman" w:hAnsi="Times New Roman" w:cs="Times New Roman"/>
          <w:iCs/>
          <w:color w:val="000000"/>
          <w:w w:val="0"/>
          <w:sz w:val="24"/>
        </w:rPr>
        <w:t>школе, оформление</w:t>
      </w:r>
      <w:r w:rsidRPr="003C23D4">
        <w:rPr>
          <w:rFonts w:ascii="Times New Roman" w:hAnsi="Times New Roman" w:cs="Times New Roman"/>
          <w:iCs/>
          <w:color w:val="000000"/>
          <w:w w:val="0"/>
          <w:sz w:val="24"/>
        </w:rPr>
        <w:t xml:space="preserve"> школьных клумб и субботники на территории школьного двора); </w:t>
      </w:r>
    </w:p>
    <w:p w14:paraId="3D62D9E7" w14:textId="77777777" w:rsidR="0042759F" w:rsidRPr="003C23D4" w:rsidRDefault="0042759F" w:rsidP="00A34328">
      <w:pPr>
        <w:ind w:left="284"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w:t>
      </w:r>
      <w:r w:rsidRPr="003C23D4">
        <w:rPr>
          <w:rFonts w:ascii="Times New Roman" w:hAnsi="Times New Roman" w:cs="Times New Roman"/>
          <w:b/>
          <w:bCs/>
          <w:iCs/>
          <w:color w:val="000000"/>
          <w:w w:val="0"/>
          <w:sz w:val="24"/>
        </w:rPr>
        <w:t>экологическое воспитание</w:t>
      </w:r>
      <w:r w:rsidRPr="003C23D4">
        <w:rPr>
          <w:rFonts w:ascii="Times New Roman" w:hAnsi="Times New Roman" w:cs="Times New Roman"/>
          <w:iCs/>
          <w:color w:val="000000"/>
          <w:w w:val="0"/>
          <w:sz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«Сдай батарейку - спаси ёжика!», «Бумаге – вторая жизнь и др.); </w:t>
      </w:r>
    </w:p>
    <w:p w14:paraId="144E34DC" w14:textId="052E490D" w:rsidR="0042759F" w:rsidRPr="003C23D4" w:rsidRDefault="0042759F" w:rsidP="00A34328">
      <w:pPr>
        <w:ind w:left="284" w:firstLine="851"/>
        <w:jc w:val="both"/>
        <w:rPr>
          <w:rFonts w:ascii="Times New Roman" w:hAnsi="Times New Roman" w:cs="Times New Roman"/>
          <w:iCs/>
          <w:color w:val="000000"/>
          <w:w w:val="0"/>
          <w:sz w:val="24"/>
        </w:rPr>
      </w:pPr>
      <w:r w:rsidRPr="003C23D4">
        <w:rPr>
          <w:rFonts w:ascii="Times New Roman" w:hAnsi="Times New Roman" w:cs="Times New Roman"/>
          <w:w w:val="0"/>
        </w:rPr>
        <w:sym w:font="Symbol" w:char="F02D"/>
      </w:r>
      <w:r w:rsidRPr="003C23D4">
        <w:rPr>
          <w:rFonts w:ascii="Times New Roman" w:hAnsi="Times New Roman" w:cs="Times New Roman"/>
          <w:iCs/>
          <w:color w:val="000000"/>
          <w:w w:val="0"/>
          <w:sz w:val="24"/>
        </w:rPr>
        <w:t xml:space="preserve"> </w:t>
      </w:r>
      <w:r w:rsidRPr="003C23D4">
        <w:rPr>
          <w:rFonts w:ascii="Times New Roman" w:hAnsi="Times New Roman" w:cs="Times New Roman"/>
          <w:b/>
          <w:bCs/>
          <w:iCs/>
          <w:color w:val="000000"/>
          <w:w w:val="0"/>
          <w:sz w:val="24"/>
        </w:rPr>
        <w:t>познавательное направление</w:t>
      </w:r>
      <w:r w:rsidRPr="003C23D4">
        <w:rPr>
          <w:rFonts w:ascii="Times New Roman" w:hAnsi="Times New Roman" w:cs="Times New Roman"/>
          <w:iCs/>
          <w:color w:val="000000"/>
          <w:w w:val="0"/>
          <w:sz w:val="24"/>
        </w:rPr>
        <w:t xml:space="preserve"> воспитания: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w:t>
      </w:r>
      <w:r w:rsidR="00A34328">
        <w:rPr>
          <w:rFonts w:ascii="Times New Roman" w:hAnsi="Times New Roman" w:cs="Times New Roman"/>
          <w:iCs/>
          <w:color w:val="000000"/>
          <w:w w:val="0"/>
          <w:sz w:val="24"/>
        </w:rPr>
        <w:t xml:space="preserve"> -</w:t>
      </w:r>
      <w:r w:rsidRPr="003C23D4">
        <w:rPr>
          <w:rFonts w:ascii="Times New Roman" w:hAnsi="Times New Roman" w:cs="Times New Roman"/>
          <w:iCs/>
          <w:color w:val="000000"/>
          <w:w w:val="0"/>
          <w:sz w:val="24"/>
        </w:rPr>
        <w:t xml:space="preserve">практических конференциях онлайн и офлайн, конкурсе чтецов, конкурсах и фестивалях науки и творчества). </w:t>
      </w:r>
    </w:p>
    <w:p w14:paraId="174E9745" w14:textId="77777777" w:rsidR="0042759F" w:rsidRPr="003C23D4" w:rsidRDefault="0042759F" w:rsidP="00A34328">
      <w:pPr>
        <w:ind w:firstLine="851"/>
        <w:jc w:val="both"/>
        <w:rPr>
          <w:rFonts w:ascii="Times New Roman" w:hAnsi="Times New Roman" w:cs="Times New Roman"/>
          <w:iCs/>
          <w:color w:val="000000"/>
          <w:w w:val="0"/>
          <w:sz w:val="24"/>
        </w:rPr>
      </w:pPr>
    </w:p>
    <w:p w14:paraId="3D0DE026" w14:textId="77777777" w:rsidR="0042759F" w:rsidRPr="003C23D4" w:rsidRDefault="0042759F" w:rsidP="00A34328">
      <w:pPr>
        <w:ind w:firstLine="851"/>
        <w:jc w:val="both"/>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 xml:space="preserve">На каждом уровне воспитания выделяются свои целевые приоритеты </w:t>
      </w:r>
    </w:p>
    <w:p w14:paraId="585CE07A" w14:textId="77777777" w:rsidR="0042759F" w:rsidRPr="003C23D4" w:rsidRDefault="0042759F" w:rsidP="00A34328">
      <w:pPr>
        <w:ind w:firstLine="420"/>
        <w:jc w:val="center"/>
        <w:rPr>
          <w:rFonts w:ascii="Times New Roman" w:hAnsi="Times New Roman" w:cs="Times New Roman"/>
          <w:b/>
          <w:bCs/>
          <w:iCs/>
          <w:color w:val="000000"/>
          <w:w w:val="0"/>
          <w:sz w:val="24"/>
        </w:rPr>
      </w:pPr>
    </w:p>
    <w:p w14:paraId="7E1C9DE1" w14:textId="362D82F4" w:rsidR="0042759F" w:rsidRPr="003C23D4" w:rsidRDefault="0042759F" w:rsidP="00A34328">
      <w:pPr>
        <w:ind w:firstLine="420"/>
        <w:jc w:val="center"/>
        <w:rPr>
          <w:rFonts w:ascii="Times New Roman" w:hAnsi="Times New Roman" w:cs="Times New Roman"/>
          <w:b/>
          <w:bCs/>
          <w:iCs/>
          <w:color w:val="000000"/>
          <w:w w:val="0"/>
          <w:sz w:val="24"/>
          <w:u w:val="single"/>
        </w:rPr>
      </w:pPr>
      <w:r w:rsidRPr="003C23D4">
        <w:rPr>
          <w:rFonts w:ascii="Times New Roman" w:hAnsi="Times New Roman" w:cs="Times New Roman"/>
          <w:b/>
          <w:bCs/>
          <w:iCs/>
          <w:color w:val="000000"/>
          <w:w w:val="0"/>
          <w:sz w:val="24"/>
        </w:rPr>
        <w:t xml:space="preserve">Целевые ориентиры результатов воспитания на уровне </w:t>
      </w:r>
      <w:r w:rsidRPr="003C23D4">
        <w:rPr>
          <w:rFonts w:ascii="Times New Roman" w:hAnsi="Times New Roman" w:cs="Times New Roman"/>
          <w:b/>
          <w:bCs/>
          <w:iCs/>
          <w:color w:val="000000"/>
          <w:w w:val="0"/>
          <w:sz w:val="24"/>
          <w:u w:val="single"/>
        </w:rPr>
        <w:t>начального общего</w:t>
      </w:r>
    </w:p>
    <w:p w14:paraId="2AE1C0B8" w14:textId="0B05A934" w:rsidR="0042759F" w:rsidRPr="003C23D4" w:rsidRDefault="0042759F" w:rsidP="00A34328">
      <w:pPr>
        <w:ind w:firstLine="420"/>
        <w:jc w:val="center"/>
        <w:rPr>
          <w:rFonts w:ascii="Times New Roman" w:hAnsi="Times New Roman" w:cs="Times New Roman"/>
          <w:b/>
          <w:bCs/>
          <w:iCs/>
          <w:color w:val="000000"/>
          <w:w w:val="0"/>
          <w:sz w:val="24"/>
          <w:u w:val="single"/>
        </w:rPr>
      </w:pPr>
      <w:r w:rsidRPr="003C23D4">
        <w:rPr>
          <w:rFonts w:ascii="Times New Roman" w:hAnsi="Times New Roman" w:cs="Times New Roman"/>
          <w:b/>
          <w:bCs/>
          <w:iCs/>
          <w:color w:val="000000"/>
          <w:w w:val="0"/>
          <w:sz w:val="24"/>
          <w:u w:val="single"/>
        </w:rPr>
        <w:t>образования</w:t>
      </w:r>
    </w:p>
    <w:p w14:paraId="31AB0F9D" w14:textId="77777777" w:rsidR="0042759F" w:rsidRPr="003C23D4" w:rsidRDefault="0042759F" w:rsidP="0042759F">
      <w:pPr>
        <w:ind w:firstLine="420"/>
        <w:rPr>
          <w:rFonts w:ascii="Times New Roman" w:hAnsi="Times New Roman" w:cs="Times New Roman"/>
          <w:b/>
          <w:bCs/>
          <w:iCs/>
          <w:color w:val="000000"/>
          <w:w w:val="0"/>
          <w:sz w:val="24"/>
          <w:u w:val="single"/>
        </w:rPr>
      </w:pPr>
    </w:p>
    <w:tbl>
      <w:tblPr>
        <w:tblStyle w:val="af4"/>
        <w:tblW w:w="0" w:type="auto"/>
        <w:tblLook w:val="04A0" w:firstRow="1" w:lastRow="0" w:firstColumn="1" w:lastColumn="0" w:noHBand="0" w:noVBand="1"/>
      </w:tblPr>
      <w:tblGrid>
        <w:gridCol w:w="9345"/>
      </w:tblGrid>
      <w:tr w:rsidR="0042759F" w:rsidRPr="003C23D4" w14:paraId="55A7C766" w14:textId="77777777" w:rsidTr="0042759F">
        <w:tc>
          <w:tcPr>
            <w:tcW w:w="9997" w:type="dxa"/>
          </w:tcPr>
          <w:p w14:paraId="0A82B96E" w14:textId="77777777" w:rsidR="0042759F" w:rsidRPr="003C23D4" w:rsidRDefault="0042759F" w:rsidP="0042759F">
            <w:pPr>
              <w:jc w:val="center"/>
              <w:rPr>
                <w:rFonts w:ascii="Times New Roman" w:hAnsi="Times New Roman" w:cs="Times New Roman"/>
                <w:b/>
                <w:bCs/>
                <w:iCs/>
                <w:color w:val="000000"/>
                <w:w w:val="0"/>
                <w:sz w:val="24"/>
              </w:rPr>
            </w:pPr>
          </w:p>
          <w:p w14:paraId="541057B3" w14:textId="77777777" w:rsidR="0042759F" w:rsidRPr="003C23D4" w:rsidRDefault="0042759F" w:rsidP="0042759F">
            <w:pPr>
              <w:jc w:val="center"/>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Целевые ориентиры</w:t>
            </w:r>
          </w:p>
          <w:p w14:paraId="12014459" w14:textId="77777777" w:rsidR="0042759F" w:rsidRPr="003C23D4" w:rsidRDefault="0042759F" w:rsidP="0042759F">
            <w:pPr>
              <w:rPr>
                <w:rFonts w:ascii="Times New Roman" w:hAnsi="Times New Roman" w:cs="Times New Roman"/>
                <w:b/>
                <w:bCs/>
                <w:iCs/>
                <w:color w:val="000000"/>
                <w:w w:val="0"/>
                <w:sz w:val="24"/>
              </w:rPr>
            </w:pPr>
          </w:p>
        </w:tc>
      </w:tr>
      <w:tr w:rsidR="0042759F" w:rsidRPr="003C23D4" w14:paraId="39505968" w14:textId="77777777" w:rsidTr="0042759F">
        <w:tc>
          <w:tcPr>
            <w:tcW w:w="9997" w:type="dxa"/>
          </w:tcPr>
          <w:p w14:paraId="20996F52" w14:textId="77777777" w:rsidR="0042759F" w:rsidRPr="003C23D4" w:rsidRDefault="0042759F" w:rsidP="0042759F">
            <w:pPr>
              <w:jc w:val="center"/>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Гражданско-патриотическое воспитание</w:t>
            </w:r>
          </w:p>
        </w:tc>
      </w:tr>
      <w:tr w:rsidR="0042759F" w:rsidRPr="003C23D4" w14:paraId="3AA957E1" w14:textId="77777777" w:rsidTr="0042759F">
        <w:tc>
          <w:tcPr>
            <w:tcW w:w="9997" w:type="dxa"/>
          </w:tcPr>
          <w:p w14:paraId="5A82C299"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Знающий и любящий свою малую родину, свой край. </w:t>
            </w:r>
          </w:p>
          <w:p w14:paraId="65703CEC"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Имеющий представление о своей стране, Родине – России, ее территории, расположении. </w:t>
            </w:r>
          </w:p>
          <w:p w14:paraId="1DDE25AB"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lastRenderedPageBreak/>
              <w:t xml:space="preserve">Сознающий принадлежность к своему народу, этнокультурную идентичность, проявляющий уважение к своему и другим народам. </w:t>
            </w:r>
          </w:p>
          <w:p w14:paraId="6E57D53A"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Сознающий свою принадлежность к общности граждан России; </w:t>
            </w:r>
          </w:p>
          <w:p w14:paraId="3A9C168B"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Понимающий свою сопричастность прошлому, настоящему и будущему своей малой родины, родного края, своего народа, российского государства. </w:t>
            </w:r>
          </w:p>
          <w:p w14:paraId="1119B1BC"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Имеющий первоначальные представления о своих гражданских правах и обязанностях, ответственности в обществе и государстве. </w:t>
            </w:r>
          </w:p>
          <w:p w14:paraId="21C4279B"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p>
          <w:p w14:paraId="7D302286"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уважение. </w:t>
            </w:r>
          </w:p>
        </w:tc>
      </w:tr>
      <w:tr w:rsidR="0042759F" w:rsidRPr="003C23D4" w14:paraId="61E679E2" w14:textId="77777777" w:rsidTr="0042759F">
        <w:tc>
          <w:tcPr>
            <w:tcW w:w="9997" w:type="dxa"/>
          </w:tcPr>
          <w:p w14:paraId="0D9D2D7B" w14:textId="77777777" w:rsidR="0042759F" w:rsidRPr="003C23D4" w:rsidRDefault="0042759F" w:rsidP="0042759F">
            <w:pPr>
              <w:jc w:val="center"/>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lastRenderedPageBreak/>
              <w:t>Духовно-нравственное воспитание</w:t>
            </w:r>
          </w:p>
        </w:tc>
      </w:tr>
      <w:tr w:rsidR="0042759F" w:rsidRPr="003C23D4" w14:paraId="64575FB4" w14:textId="77777777" w:rsidTr="0042759F">
        <w:tc>
          <w:tcPr>
            <w:tcW w:w="9997" w:type="dxa"/>
          </w:tcPr>
          <w:p w14:paraId="61DEC7C3"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Понимающий ценность каждой человеческой жизни, признающий индивидуальность и достоинство каждого человека. </w:t>
            </w:r>
          </w:p>
          <w:p w14:paraId="3AA27CED"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069F57F5"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14:paraId="29FE0CE6"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Понимающий необходимость нравственного совершенствования, роли в этом личных усилий человека, проявляющий готовность к сознательному самоограничению. </w:t>
            </w:r>
          </w:p>
          <w:p w14:paraId="1241A48E"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Владеющий первоначальными навыками общения с людьми разных народов, </w:t>
            </w:r>
          </w:p>
          <w:p w14:paraId="7B529C9F"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вероисповеданий. </w:t>
            </w:r>
          </w:p>
          <w:p w14:paraId="2B4F7314"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Знающий и уважающий традиции и ценности своей семьи, российские традиционные семейные ценности (с учетом этнической, религиозной принадлежности). </w:t>
            </w:r>
          </w:p>
          <w:p w14:paraId="21FE8EB9"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Сознающий и принимающий свой половую принадлежность, соответствующие ему психологические и поведенческие особенности с учетом возраста. </w:t>
            </w:r>
          </w:p>
          <w:p w14:paraId="3DB61B7C"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w:t>
            </w:r>
          </w:p>
          <w:p w14:paraId="0E493A71"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Испытывающий нравственные эстетические чувства к русскому и родному языкам, </w:t>
            </w:r>
          </w:p>
          <w:p w14:paraId="2A53C516"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литературе. </w:t>
            </w:r>
          </w:p>
          <w:p w14:paraId="6ABCB422"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Знающий и соблюдающий основные правила этикета в обществе</w:t>
            </w:r>
          </w:p>
        </w:tc>
      </w:tr>
      <w:tr w:rsidR="0042759F" w:rsidRPr="003C23D4" w14:paraId="1186EE77" w14:textId="77777777" w:rsidTr="0042759F">
        <w:tc>
          <w:tcPr>
            <w:tcW w:w="9997" w:type="dxa"/>
          </w:tcPr>
          <w:p w14:paraId="06FF770D" w14:textId="77777777" w:rsidR="0042759F" w:rsidRPr="003C23D4" w:rsidRDefault="0042759F" w:rsidP="0042759F">
            <w:pPr>
              <w:jc w:val="center"/>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Эстетическое воспитание</w:t>
            </w:r>
          </w:p>
        </w:tc>
      </w:tr>
      <w:tr w:rsidR="0042759F" w:rsidRPr="003C23D4" w14:paraId="5122A243" w14:textId="77777777" w:rsidTr="0042759F">
        <w:tc>
          <w:tcPr>
            <w:tcW w:w="9997" w:type="dxa"/>
          </w:tcPr>
          <w:p w14:paraId="0076FC50"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Проявляющий уважение и интерес к художественной культуре, восприимчивость к разным видам искусства, творчеству своего народа, других народов России. </w:t>
            </w:r>
          </w:p>
          <w:p w14:paraId="6FBA3B90"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Проявляющий стремление к самовыражению в разных видах художественной деятельности, искусства. </w:t>
            </w:r>
          </w:p>
          <w:p w14:paraId="568BED7C"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Способный воспринимать и чувствовать прекрасное в быту, природе, искусстве, творчестве людей. </w:t>
            </w:r>
          </w:p>
        </w:tc>
      </w:tr>
      <w:tr w:rsidR="0042759F" w:rsidRPr="003C23D4" w14:paraId="7A726E9D" w14:textId="77777777" w:rsidTr="0042759F">
        <w:tc>
          <w:tcPr>
            <w:tcW w:w="9997" w:type="dxa"/>
          </w:tcPr>
          <w:p w14:paraId="38B7B39D" w14:textId="77777777" w:rsidR="0042759F" w:rsidRPr="003C23D4" w:rsidRDefault="0042759F" w:rsidP="0042759F">
            <w:pPr>
              <w:jc w:val="center"/>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Физическое воспитание</w:t>
            </w:r>
          </w:p>
        </w:tc>
      </w:tr>
      <w:tr w:rsidR="0042759F" w:rsidRPr="003C23D4" w14:paraId="2BC224F6" w14:textId="77777777" w:rsidTr="0042759F">
        <w:tc>
          <w:tcPr>
            <w:tcW w:w="9997" w:type="dxa"/>
          </w:tcPr>
          <w:p w14:paraId="130A8269"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Соблюдающий основные правила здорового и безопасного для себя и других людей образа жизни, в том числе в информационной среде.</w:t>
            </w:r>
          </w:p>
          <w:p w14:paraId="1539B5E9"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Ориентированный на физическое развитие, занятия спортом. </w:t>
            </w:r>
          </w:p>
          <w:p w14:paraId="62047539"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Бережно относящийся к физическому здоровью и душевному состоянию своему и других людей. </w:t>
            </w:r>
          </w:p>
          <w:p w14:paraId="6011F3C8"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Владеющий основными навыками личной и общественной гигиены, безопасного поведения в быту, природе, обществе. </w:t>
            </w:r>
          </w:p>
        </w:tc>
      </w:tr>
      <w:tr w:rsidR="0042759F" w:rsidRPr="003C23D4" w14:paraId="66E39DDC" w14:textId="77777777" w:rsidTr="0042759F">
        <w:tc>
          <w:tcPr>
            <w:tcW w:w="9997" w:type="dxa"/>
          </w:tcPr>
          <w:p w14:paraId="5210BB05" w14:textId="77777777" w:rsidR="0042759F" w:rsidRPr="003C23D4" w:rsidRDefault="0042759F" w:rsidP="0042759F">
            <w:pPr>
              <w:jc w:val="center"/>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Трудовое воспитание</w:t>
            </w:r>
          </w:p>
        </w:tc>
      </w:tr>
      <w:tr w:rsidR="0042759F" w:rsidRPr="003C23D4" w14:paraId="4998CF0F" w14:textId="77777777" w:rsidTr="0042759F">
        <w:tc>
          <w:tcPr>
            <w:tcW w:w="9997" w:type="dxa"/>
          </w:tcPr>
          <w:p w14:paraId="452BE21B"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Сознающий ценность честного труда в жизни человека, семьи, народа, общества и государства. </w:t>
            </w:r>
          </w:p>
          <w:p w14:paraId="3F8DEFD7"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Проявляющий уважение к труду, людям труда, ответственное потребление и бережное отношение к результатам своего труда и других людей, прошлых поколений. </w:t>
            </w:r>
          </w:p>
          <w:p w14:paraId="4336D044"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Выражающий желание участвовать в различных видах доступного по возрасту труда, трудовой деятельности. </w:t>
            </w:r>
          </w:p>
          <w:p w14:paraId="28E08D48"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lastRenderedPageBreak/>
              <w:t xml:space="preserve">Проявляющий интерес к разным профессиям. </w:t>
            </w:r>
          </w:p>
        </w:tc>
      </w:tr>
      <w:tr w:rsidR="0042759F" w:rsidRPr="003C23D4" w14:paraId="381A646D" w14:textId="77777777" w:rsidTr="0042759F">
        <w:tc>
          <w:tcPr>
            <w:tcW w:w="9997" w:type="dxa"/>
          </w:tcPr>
          <w:p w14:paraId="064C4C5E" w14:textId="77777777" w:rsidR="0042759F" w:rsidRPr="003C23D4" w:rsidRDefault="0042759F" w:rsidP="0042759F">
            <w:pPr>
              <w:jc w:val="center"/>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lastRenderedPageBreak/>
              <w:t>Экологическое воспитание</w:t>
            </w:r>
          </w:p>
        </w:tc>
      </w:tr>
      <w:tr w:rsidR="0042759F" w:rsidRPr="003C23D4" w14:paraId="1C31347C" w14:textId="77777777" w:rsidTr="0042759F">
        <w:tc>
          <w:tcPr>
            <w:tcW w:w="9997" w:type="dxa"/>
          </w:tcPr>
          <w:p w14:paraId="678B7EDD"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Понимающий зависимость жизни людей от природы, ценность природы, окружающей среды. Проявляющий любовь к природе, бережное отношение, неприятие действий, приносящих вред природе, особенно живым существам. </w:t>
            </w:r>
          </w:p>
          <w:p w14:paraId="6D8ED93F"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tc>
      </w:tr>
      <w:tr w:rsidR="0042759F" w:rsidRPr="003C23D4" w14:paraId="5CC95BA0" w14:textId="77777777" w:rsidTr="0042759F">
        <w:tc>
          <w:tcPr>
            <w:tcW w:w="9997" w:type="dxa"/>
          </w:tcPr>
          <w:p w14:paraId="26B7306C" w14:textId="77777777" w:rsidR="0042759F" w:rsidRPr="003C23D4" w:rsidRDefault="0042759F" w:rsidP="0042759F">
            <w:pPr>
              <w:jc w:val="center"/>
              <w:rPr>
                <w:rFonts w:ascii="Times New Roman" w:hAnsi="Times New Roman" w:cs="Times New Roman"/>
                <w:b/>
                <w:bCs/>
                <w:iCs/>
                <w:color w:val="000000"/>
                <w:w w:val="0"/>
                <w:sz w:val="24"/>
              </w:rPr>
            </w:pPr>
            <w:r w:rsidRPr="003C23D4">
              <w:rPr>
                <w:rFonts w:ascii="Times New Roman" w:hAnsi="Times New Roman" w:cs="Times New Roman"/>
                <w:b/>
                <w:bCs/>
                <w:iCs/>
                <w:color w:val="000000"/>
                <w:w w:val="0"/>
                <w:sz w:val="24"/>
              </w:rPr>
              <w:t>Познавательное воспитание</w:t>
            </w:r>
          </w:p>
        </w:tc>
      </w:tr>
      <w:tr w:rsidR="0042759F" w:rsidRPr="003C23D4" w14:paraId="377C2C32" w14:textId="77777777" w:rsidTr="0042759F">
        <w:tc>
          <w:tcPr>
            <w:tcW w:w="9997" w:type="dxa"/>
          </w:tcPr>
          <w:p w14:paraId="33CCF266"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Выражающий познавательные интересы, активность, инициативность, любознательность и самостоятельность в познании. </w:t>
            </w:r>
          </w:p>
          <w:p w14:paraId="587C14C3"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14:paraId="2B355149" w14:textId="77777777" w:rsidR="0042759F" w:rsidRPr="003C23D4" w:rsidRDefault="0042759F" w:rsidP="0042759F">
            <w:pPr>
              <w:rPr>
                <w:rFonts w:ascii="Times New Roman" w:hAnsi="Times New Roman" w:cs="Times New Roman"/>
                <w:iCs/>
                <w:color w:val="000000"/>
                <w:w w:val="0"/>
                <w:sz w:val="24"/>
              </w:rPr>
            </w:pPr>
            <w:r w:rsidRPr="003C23D4">
              <w:rPr>
                <w:rFonts w:ascii="Times New Roman" w:hAnsi="Times New Roman" w:cs="Times New Roman"/>
                <w:iCs/>
                <w:color w:val="000000"/>
                <w:w w:val="0"/>
                <w:sz w:val="24"/>
              </w:rPr>
              <w:t xml:space="preserve">Проявляющий уважение и интерес к науке, научному знанию в разных областях. </w:t>
            </w:r>
          </w:p>
        </w:tc>
      </w:tr>
    </w:tbl>
    <w:p w14:paraId="6001E21D" w14:textId="77777777" w:rsidR="0042759F" w:rsidRPr="003C23D4" w:rsidRDefault="0042759F" w:rsidP="00A34328">
      <w:pPr>
        <w:ind w:left="0" w:firstLine="0"/>
        <w:rPr>
          <w:rFonts w:ascii="Times New Roman" w:hAnsi="Times New Roman" w:cs="Times New Roman"/>
          <w:sz w:val="24"/>
        </w:rPr>
      </w:pPr>
    </w:p>
    <w:p w14:paraId="434C5BF6" w14:textId="77777777" w:rsidR="0042759F" w:rsidRPr="003C23D4" w:rsidRDefault="0042759F" w:rsidP="00A34328">
      <w:pPr>
        <w:jc w:val="center"/>
        <w:rPr>
          <w:rFonts w:ascii="Times New Roman" w:hAnsi="Times New Roman" w:cs="Times New Roman"/>
          <w:sz w:val="24"/>
        </w:rPr>
      </w:pPr>
    </w:p>
    <w:p w14:paraId="6370B5A5" w14:textId="51375AC3" w:rsidR="0042759F" w:rsidRPr="003C23D4" w:rsidRDefault="0042759F" w:rsidP="00A34328">
      <w:pPr>
        <w:jc w:val="center"/>
        <w:rPr>
          <w:rFonts w:ascii="Times New Roman" w:hAnsi="Times New Roman" w:cs="Times New Roman"/>
          <w:b/>
          <w:bCs/>
          <w:sz w:val="24"/>
        </w:rPr>
      </w:pPr>
      <w:r w:rsidRPr="003C23D4">
        <w:rPr>
          <w:rFonts w:ascii="Times New Roman" w:hAnsi="Times New Roman" w:cs="Times New Roman"/>
          <w:b/>
          <w:bCs/>
          <w:sz w:val="24"/>
        </w:rPr>
        <w:t>Раздел II. Содержательный</w:t>
      </w:r>
    </w:p>
    <w:p w14:paraId="75F56D81" w14:textId="77777777" w:rsidR="0042759F" w:rsidRPr="003C23D4" w:rsidRDefault="0042759F" w:rsidP="0042759F">
      <w:pPr>
        <w:rPr>
          <w:rFonts w:ascii="Times New Roman" w:hAnsi="Times New Roman" w:cs="Times New Roman"/>
          <w:b/>
          <w:bCs/>
          <w:sz w:val="24"/>
        </w:rPr>
      </w:pPr>
    </w:p>
    <w:p w14:paraId="6376E3A6" w14:textId="160380EE" w:rsidR="0042759F" w:rsidRPr="003C23D4" w:rsidRDefault="00A34328" w:rsidP="0042759F">
      <w:pPr>
        <w:rPr>
          <w:rFonts w:ascii="Times New Roman" w:hAnsi="Times New Roman" w:cs="Times New Roman"/>
          <w:b/>
          <w:bCs/>
          <w:sz w:val="24"/>
        </w:rPr>
      </w:pPr>
      <w:r>
        <w:rPr>
          <w:rFonts w:ascii="Times New Roman" w:hAnsi="Times New Roman" w:cs="Times New Roman"/>
          <w:b/>
          <w:bCs/>
          <w:sz w:val="24"/>
        </w:rPr>
        <w:t xml:space="preserve">                 </w:t>
      </w:r>
      <w:r w:rsidR="0042759F" w:rsidRPr="003C23D4">
        <w:rPr>
          <w:rFonts w:ascii="Times New Roman" w:hAnsi="Times New Roman" w:cs="Times New Roman"/>
          <w:b/>
          <w:bCs/>
          <w:sz w:val="24"/>
        </w:rPr>
        <w:t>2.1. Уклад школы</w:t>
      </w:r>
    </w:p>
    <w:p w14:paraId="630845D2" w14:textId="77777777" w:rsidR="0042759F" w:rsidRPr="003C23D4" w:rsidRDefault="0042759F" w:rsidP="0042759F">
      <w:pPr>
        <w:rPr>
          <w:rFonts w:ascii="Times New Roman" w:hAnsi="Times New Roman" w:cs="Times New Roman"/>
          <w:sz w:val="24"/>
        </w:rPr>
      </w:pPr>
    </w:p>
    <w:p w14:paraId="4F6B866B" w14:textId="77777777" w:rsidR="0042759F" w:rsidRPr="003C23D4" w:rsidRDefault="0042759F" w:rsidP="00A34328">
      <w:pPr>
        <w:pStyle w:val="a6"/>
        <w:spacing w:line="360" w:lineRule="auto"/>
        <w:ind w:firstLine="708"/>
        <w:rPr>
          <w:rFonts w:ascii="Times New Roman" w:hAnsi="Times New Roman" w:cs="Times New Roman"/>
        </w:rPr>
      </w:pPr>
      <w:r w:rsidRPr="003C23D4">
        <w:rPr>
          <w:rFonts w:ascii="Times New Roman" w:hAnsi="Times New Roman" w:cs="Times New Roman"/>
        </w:rPr>
        <w:t xml:space="preserve">Муниципальное бюджетное общеобразовательное учреждение «Средняя общеобразовательная школа № 19» Ангарского городского округа создано на основании решения Исполнительного комитета Ангарского городского Совета депутатов трудящихся от 24.04.1961 года № 156, зарегистрированное как муниципальное общеобразовательное учреждение постановлением мэра № 2403 от 10.11.1993 г.  </w:t>
      </w:r>
    </w:p>
    <w:p w14:paraId="6B109DBF" w14:textId="77777777" w:rsidR="0042759F" w:rsidRPr="003C23D4" w:rsidRDefault="0042759F" w:rsidP="00A34328">
      <w:pPr>
        <w:pStyle w:val="a6"/>
        <w:spacing w:line="360" w:lineRule="auto"/>
        <w:rPr>
          <w:rFonts w:ascii="Times New Roman" w:hAnsi="Times New Roman" w:cs="Times New Roman"/>
          <w:b/>
        </w:rPr>
      </w:pPr>
      <w:r w:rsidRPr="003C23D4">
        <w:rPr>
          <w:rFonts w:ascii="Times New Roman" w:hAnsi="Times New Roman" w:cs="Times New Roman"/>
          <w:b/>
        </w:rPr>
        <w:t>Территория школы:</w:t>
      </w:r>
    </w:p>
    <w:p w14:paraId="77809149" w14:textId="77777777" w:rsidR="0042759F" w:rsidRPr="003C23D4" w:rsidRDefault="0042759F" w:rsidP="00A34328">
      <w:pPr>
        <w:pStyle w:val="a6"/>
        <w:spacing w:line="360" w:lineRule="auto"/>
        <w:ind w:firstLine="708"/>
        <w:rPr>
          <w:rFonts w:ascii="Times New Roman" w:hAnsi="Times New Roman" w:cs="Times New Roman"/>
        </w:rPr>
      </w:pPr>
      <w:r w:rsidRPr="003C23D4">
        <w:rPr>
          <w:rFonts w:ascii="Times New Roman" w:hAnsi="Times New Roman" w:cs="Times New Roman"/>
        </w:rPr>
        <w:t xml:space="preserve">МБОУ «СОШ № 19» находится в центральном районе города Ангарска. Образовательное учреждение находится в непосредственной близости к проезжей части со стороны улицы Файзулина. Территория школы имеет бетонное ограждение. </w:t>
      </w:r>
    </w:p>
    <w:p w14:paraId="1A5282C0" w14:textId="77777777" w:rsidR="0042759F" w:rsidRPr="003C23D4" w:rsidRDefault="0042759F" w:rsidP="00A34328">
      <w:pPr>
        <w:pStyle w:val="a6"/>
        <w:spacing w:line="360" w:lineRule="auto"/>
        <w:ind w:firstLine="708"/>
        <w:rPr>
          <w:rFonts w:ascii="Times New Roman" w:hAnsi="Times New Roman" w:cs="Times New Roman"/>
        </w:rPr>
      </w:pPr>
      <w:r w:rsidRPr="003C23D4">
        <w:rPr>
          <w:rFonts w:ascii="Times New Roman" w:hAnsi="Times New Roman" w:cs="Times New Roman"/>
        </w:rPr>
        <w:t>МБОУ «СОШ № 19» имеет земельный участок площадью 14051 кв. м в соответствии со Свидетельством о государственной регистрации права постоянного (бессрочного) пользования земельным участком, выданным Управлением Федеральной службы государственной регистрации, кадастра и картографии по Иркутской области № 38 АД № 328698 от 10.11.2010 г. Территория образовательного учреждения благоустроена, хорошо освещена по всему периметру. Спортивная площадка школы требует переоборудования.</w:t>
      </w:r>
    </w:p>
    <w:p w14:paraId="6A6EC282" w14:textId="77777777" w:rsidR="0042759F" w:rsidRPr="003C23D4" w:rsidRDefault="0042759F" w:rsidP="00A34328">
      <w:pPr>
        <w:spacing w:line="360" w:lineRule="auto"/>
        <w:ind w:left="0" w:firstLine="708"/>
        <w:rPr>
          <w:rFonts w:ascii="Times New Roman" w:hAnsi="Times New Roman" w:cs="Times New Roman"/>
          <w:sz w:val="24"/>
        </w:rPr>
      </w:pPr>
      <w:r w:rsidRPr="003C23D4">
        <w:rPr>
          <w:rFonts w:ascii="Times New Roman" w:hAnsi="Times New Roman" w:cs="Times New Roman"/>
          <w:sz w:val="24"/>
        </w:rPr>
        <w:t>Настоящая Программа является стратегическим документом, определяющим пути   и основные направления воспитания школьников на период до 2025 года в логике современной государственной образовательной политики с учётом потенциала саморазвития образовательного учреждения.</w:t>
      </w:r>
    </w:p>
    <w:p w14:paraId="3628EF5C" w14:textId="77777777" w:rsidR="0042759F" w:rsidRPr="003C23D4" w:rsidRDefault="0042759F" w:rsidP="00A34328">
      <w:pPr>
        <w:spacing w:line="360" w:lineRule="auto"/>
        <w:ind w:left="0" w:firstLine="708"/>
        <w:rPr>
          <w:rFonts w:ascii="Times New Roman" w:hAnsi="Times New Roman" w:cs="Times New Roman"/>
          <w:sz w:val="24"/>
        </w:rPr>
      </w:pPr>
      <w:r w:rsidRPr="003C23D4">
        <w:rPr>
          <w:rFonts w:ascii="Times New Roman" w:hAnsi="Times New Roman" w:cs="Times New Roman"/>
          <w:sz w:val="24"/>
        </w:rPr>
        <w:t>Программа подготовлена творческим коллективом, включавшим в себя представителей администрации и педагогического коллектива.</w:t>
      </w:r>
    </w:p>
    <w:p w14:paraId="5B73791B" w14:textId="77777777" w:rsidR="0042759F" w:rsidRPr="003C23D4" w:rsidRDefault="0042759F" w:rsidP="00A34328">
      <w:pPr>
        <w:pStyle w:val="af8"/>
        <w:shd w:val="clear" w:color="auto" w:fill="FFFFFF"/>
        <w:spacing w:before="0" w:beforeAutospacing="0" w:after="0" w:afterAutospacing="0" w:line="360" w:lineRule="auto"/>
        <w:ind w:firstLine="708"/>
        <w:jc w:val="both"/>
        <w:textAlignment w:val="baseline"/>
      </w:pPr>
      <w:r w:rsidRPr="003C23D4">
        <w:lastRenderedPageBreak/>
        <w:t xml:space="preserve">В 2023 году образовательному учреждению МБОУ «СОШ № 19» исполнится 62 года. За этот многолетний исторический период в школе сложился целый ряд замечательных традиций: празднование традиционных мероприятий «День знаний», «День пожилого человека», «День матери», «Осенний бал», «Праздник Нового года», «День профориентации Татьянин День», «23 февраля», «8 марта», «День Победы», «Последний звонок», «Выпускной бал». Уже на протяжении многих лет в школе существует традиция проведения межшкольного блицтурнира по баскетболу, посвященного памяти выпускника школы, погибшего при исполнении воинского долга Анатолия </w:t>
      </w:r>
      <w:proofErr w:type="spellStart"/>
      <w:r w:rsidRPr="003C23D4">
        <w:t>Шастина</w:t>
      </w:r>
      <w:proofErr w:type="spellEnd"/>
      <w:r w:rsidRPr="003C23D4">
        <w:t xml:space="preserve">. Ежегодно на базе нашей школы проводятся мероприятия по патриотическому воспитанию совместно с Общественной организацией ветеранов (пенсионеров) войны, труда, вооруженных сил и правоохранительных органов Ангарского городского округа. Наряду с различными совместными мероприятиями патриотической направленности, каждый год проводится акция «Ветеран живет рядом» с целью оказания помощи ветеранам и т.д. Восьмой год </w:t>
      </w:r>
      <w:r w:rsidRPr="003C23D4">
        <w:rPr>
          <w:shd w:val="clear" w:color="auto" w:fill="FFFFFF"/>
        </w:rPr>
        <w:t xml:space="preserve">в МБОУ «СОШ № 19» </w:t>
      </w:r>
      <w:r w:rsidRPr="003C23D4">
        <w:t xml:space="preserve">реализуется </w:t>
      </w:r>
      <w:r w:rsidRPr="003C23D4">
        <w:rPr>
          <w:shd w:val="clear" w:color="auto" w:fill="FFFFFF"/>
        </w:rPr>
        <w:t>социальный проект "Зеленый дом", который   позволяет учащимся оценить красоту окружающего мира, позволяет увидеть, что эту красоту мы можем создавать своими руками. В ходе реализации данного проекта, учащиеся школы самостоятельно выращивают рассаду цветов, вместе с родителями готовят землю для их посадки и клумбы, озеленяют территорию школы.</w:t>
      </w:r>
      <w:r w:rsidRPr="003C23D4">
        <w:rPr>
          <w:color w:val="FF0000"/>
          <w:shd w:val="clear" w:color="auto" w:fill="FFFFFF"/>
        </w:rPr>
        <w:t xml:space="preserve"> </w:t>
      </w:r>
      <w:r w:rsidRPr="003C23D4">
        <w:rPr>
          <w:shd w:val="clear" w:color="auto" w:fill="FFFFFF"/>
        </w:rPr>
        <w:t xml:space="preserve">Данные мероприятия </w:t>
      </w:r>
      <w:r w:rsidRPr="003C23D4">
        <w:t>содействуют улучшению экологической обстановки через благоустройство и озеленение школьного двора. Основными задачами являются формирование чувства личной ответственности за состоянием окружающей среды и развитие инициативы и творчества школьников через организацию социально-значимой деятельности – благоустройство школьной территории</w:t>
      </w:r>
    </w:p>
    <w:p w14:paraId="77F9F518" w14:textId="77777777" w:rsidR="0042759F" w:rsidRPr="003C23D4" w:rsidRDefault="0042759F" w:rsidP="00A34328">
      <w:pPr>
        <w:pStyle w:val="13"/>
        <w:spacing w:line="360" w:lineRule="auto"/>
        <w:ind w:firstLine="708"/>
        <w:jc w:val="both"/>
        <w:rPr>
          <w:rFonts w:ascii="Times New Roman" w:eastAsia="Batang" w:hAnsi="Times New Roman" w:cs="Times New Roman"/>
          <w:kern w:val="2"/>
          <w:sz w:val="24"/>
          <w:szCs w:val="24"/>
          <w:lang w:eastAsia="ko-KR"/>
        </w:rPr>
      </w:pPr>
      <w:r w:rsidRPr="003C23D4">
        <w:rPr>
          <w:rFonts w:ascii="Times New Roman" w:eastAsia="Batang" w:hAnsi="Times New Roman" w:cs="Times New Roman"/>
          <w:kern w:val="2"/>
          <w:sz w:val="24"/>
          <w:szCs w:val="24"/>
          <w:lang w:eastAsia="ko-KR"/>
        </w:rPr>
        <w:t>Наша школа является участником Российского движения детей и молодежи «Движение первых», представитель нашей школы избран в региональный штаб РДДМ. Учащиеся нашей школы четвертый год подряд становятся полуфиналистами и финалистом конкурса «Большая перемена»</w:t>
      </w:r>
    </w:p>
    <w:p w14:paraId="4B3C9653" w14:textId="77777777" w:rsidR="0042759F" w:rsidRPr="003C23D4" w:rsidRDefault="0042759F" w:rsidP="00A34328">
      <w:pPr>
        <w:pStyle w:val="a6"/>
        <w:spacing w:line="360" w:lineRule="auto"/>
        <w:ind w:firstLine="709"/>
        <w:rPr>
          <w:rFonts w:ascii="Times New Roman" w:hAnsi="Times New Roman" w:cs="Times New Roman"/>
        </w:rPr>
      </w:pPr>
      <w:r w:rsidRPr="003C23D4">
        <w:rPr>
          <w:rFonts w:ascii="Times New Roman" w:hAnsi="Times New Roman" w:cs="Times New Roman"/>
        </w:rPr>
        <w:t>На базе школы эффективно действуют отряды ЮИД «</w:t>
      </w:r>
      <w:proofErr w:type="spellStart"/>
      <w:r w:rsidRPr="003C23D4">
        <w:rPr>
          <w:rFonts w:ascii="Times New Roman" w:hAnsi="Times New Roman" w:cs="Times New Roman"/>
        </w:rPr>
        <w:t>Светофорик</w:t>
      </w:r>
      <w:proofErr w:type="spellEnd"/>
      <w:r w:rsidRPr="003C23D4">
        <w:rPr>
          <w:rFonts w:ascii="Times New Roman" w:hAnsi="Times New Roman" w:cs="Times New Roman"/>
        </w:rPr>
        <w:t xml:space="preserve">», ДЮП «Агент 001», отряд </w:t>
      </w:r>
      <w:proofErr w:type="spellStart"/>
      <w:r w:rsidRPr="003C23D4">
        <w:rPr>
          <w:rFonts w:ascii="Times New Roman" w:hAnsi="Times New Roman" w:cs="Times New Roman"/>
        </w:rPr>
        <w:t>Юнармии</w:t>
      </w:r>
      <w:proofErr w:type="spellEnd"/>
      <w:r w:rsidRPr="003C23D4">
        <w:rPr>
          <w:rFonts w:ascii="Times New Roman" w:hAnsi="Times New Roman" w:cs="Times New Roman"/>
        </w:rPr>
        <w:t xml:space="preserve"> «Гранит», отряд волонтеров «БИОС», экологический отряд, а также школьный спортивный клуб «Старт» и театральная студия «Золотой ключик». По итогам воспитательной работы воспитательные практики были представлены на муниципальном и федеральном уровнях.</w:t>
      </w:r>
    </w:p>
    <w:p w14:paraId="6E5FCAB0" w14:textId="77777777" w:rsidR="0042759F" w:rsidRPr="003C23D4" w:rsidRDefault="0042759F" w:rsidP="00A34328">
      <w:pPr>
        <w:pStyle w:val="a6"/>
        <w:spacing w:line="360" w:lineRule="auto"/>
        <w:ind w:firstLine="708"/>
        <w:rPr>
          <w:rFonts w:ascii="Times New Roman" w:hAnsi="Times New Roman" w:cs="Times New Roman"/>
        </w:rPr>
      </w:pPr>
      <w:r w:rsidRPr="003C23D4">
        <w:rPr>
          <w:rFonts w:ascii="Times New Roman" w:hAnsi="Times New Roman" w:cs="Times New Roman"/>
        </w:rPr>
        <w:t xml:space="preserve">Визитной карточкой нашего учреждения является туристический клуб «Эдельвейс», действующий в нашей школе уже более 20 лет. Большая работа по формированию навыков здорового образа жизни у учащихся проводится руководителями туристического клуба «Эдельвейс» Карповой А.А. и </w:t>
      </w:r>
      <w:proofErr w:type="spellStart"/>
      <w:r w:rsidRPr="003C23D4">
        <w:rPr>
          <w:rFonts w:ascii="Times New Roman" w:hAnsi="Times New Roman" w:cs="Times New Roman"/>
        </w:rPr>
        <w:t>Чузовой</w:t>
      </w:r>
      <w:proofErr w:type="spellEnd"/>
      <w:r w:rsidRPr="003C23D4">
        <w:rPr>
          <w:rFonts w:ascii="Times New Roman" w:hAnsi="Times New Roman" w:cs="Times New Roman"/>
        </w:rPr>
        <w:t xml:space="preserve"> Т.В. Приобщение учащихся </w:t>
      </w:r>
      <w:r w:rsidRPr="003C23D4">
        <w:rPr>
          <w:rFonts w:ascii="Times New Roman" w:hAnsi="Times New Roman" w:cs="Times New Roman"/>
        </w:rPr>
        <w:lastRenderedPageBreak/>
        <w:t xml:space="preserve">к культуре отношений с взрослыми и сверстниками в неформальных условиях, взаимодействие с социальной и природной средой, является основой воспитания нравственных ценностей у ребенка. Теоретические и практические занятия в клубе позволяют сформировать у учащихся стереотип «здорового образа жизни». Участники </w:t>
      </w:r>
      <w:r w:rsidRPr="003C23D4">
        <w:rPr>
          <w:rFonts w:ascii="Times New Roman" w:eastAsia="Calibri" w:hAnsi="Times New Roman" w:cs="Times New Roman"/>
        </w:rPr>
        <w:t>туристического клуба активно участвует в муниципальных и региональных мероприятиях спортивно-туристического направления, которые организует Дворец Творчества Детей и Молодёжи, иркутский Центр Детско-юношеского туризма и краеведения, Отдел по молодёжной политике г. Ангарска.</w:t>
      </w:r>
    </w:p>
    <w:p w14:paraId="6BEFA84A" w14:textId="77777777" w:rsidR="0042759F" w:rsidRPr="003C23D4" w:rsidRDefault="0042759F" w:rsidP="00A34328">
      <w:pPr>
        <w:pStyle w:val="a6"/>
        <w:spacing w:line="360" w:lineRule="auto"/>
        <w:ind w:firstLine="708"/>
        <w:rPr>
          <w:rFonts w:ascii="Times New Roman" w:hAnsi="Times New Roman" w:cs="Times New Roman"/>
        </w:rPr>
      </w:pPr>
      <w:r w:rsidRPr="003C23D4">
        <w:rPr>
          <w:rFonts w:ascii="Times New Roman" w:hAnsi="Times New Roman" w:cs="Times New Roman"/>
        </w:rPr>
        <w:t xml:space="preserve">Образовательное учреждение реализует образовательные программы начального общего, основного общего, среднего общего образования; дополнительные общеобразовательные программы художественно - эстетической, </w:t>
      </w:r>
      <w:proofErr w:type="spellStart"/>
      <w:r w:rsidRPr="003C23D4">
        <w:rPr>
          <w:rFonts w:ascii="Times New Roman" w:hAnsi="Times New Roman" w:cs="Times New Roman"/>
        </w:rPr>
        <w:t>эколого</w:t>
      </w:r>
      <w:proofErr w:type="spellEnd"/>
      <w:r w:rsidRPr="003C23D4">
        <w:rPr>
          <w:rFonts w:ascii="Times New Roman" w:hAnsi="Times New Roman" w:cs="Times New Roman"/>
        </w:rPr>
        <w:t xml:space="preserve"> - биологической, </w:t>
      </w:r>
      <w:proofErr w:type="spellStart"/>
      <w:r w:rsidRPr="003C23D4">
        <w:rPr>
          <w:rFonts w:ascii="Times New Roman" w:hAnsi="Times New Roman" w:cs="Times New Roman"/>
        </w:rPr>
        <w:t>физкультурно</w:t>
      </w:r>
      <w:proofErr w:type="spellEnd"/>
      <w:r w:rsidRPr="003C23D4">
        <w:rPr>
          <w:rFonts w:ascii="Times New Roman" w:hAnsi="Times New Roman" w:cs="Times New Roman"/>
        </w:rPr>
        <w:t xml:space="preserve"> - спортивной, </w:t>
      </w:r>
      <w:proofErr w:type="spellStart"/>
      <w:r w:rsidRPr="003C23D4">
        <w:rPr>
          <w:rFonts w:ascii="Times New Roman" w:hAnsi="Times New Roman" w:cs="Times New Roman"/>
        </w:rPr>
        <w:t>туристко</w:t>
      </w:r>
      <w:proofErr w:type="spellEnd"/>
      <w:r w:rsidRPr="003C23D4">
        <w:rPr>
          <w:rFonts w:ascii="Times New Roman" w:hAnsi="Times New Roman" w:cs="Times New Roman"/>
        </w:rPr>
        <w:t xml:space="preserve"> - краеведческой направленностей. </w:t>
      </w:r>
    </w:p>
    <w:p w14:paraId="6417FD84" w14:textId="77777777" w:rsidR="0042759F" w:rsidRPr="003C23D4" w:rsidRDefault="0042759F" w:rsidP="00A34328">
      <w:pPr>
        <w:pStyle w:val="a6"/>
        <w:spacing w:line="360" w:lineRule="auto"/>
        <w:ind w:firstLine="708"/>
        <w:rPr>
          <w:rFonts w:ascii="Times New Roman" w:hAnsi="Times New Roman" w:cs="Times New Roman"/>
        </w:rPr>
      </w:pPr>
      <w:r w:rsidRPr="003C23D4">
        <w:rPr>
          <w:rFonts w:ascii="Times New Roman" w:hAnsi="Times New Roman" w:cs="Times New Roman"/>
        </w:rPr>
        <w:t>В целях повышения эффективности образовательного процесса организовано взаимодействие школы с учреждениями образовательной, культурной, профилактической направленности.  Социальное партнерство мотивирует его участников на совершенствование качества воспитания.</w:t>
      </w:r>
    </w:p>
    <w:p w14:paraId="07659AAE" w14:textId="77777777" w:rsidR="0042759F" w:rsidRPr="003C23D4" w:rsidRDefault="0042759F" w:rsidP="00A34328">
      <w:pPr>
        <w:pStyle w:val="a6"/>
        <w:spacing w:line="360" w:lineRule="auto"/>
        <w:ind w:firstLine="709"/>
        <w:rPr>
          <w:rFonts w:ascii="Times New Roman" w:hAnsi="Times New Roman" w:cs="Times New Roman"/>
        </w:rPr>
      </w:pPr>
      <w:r w:rsidRPr="003C23D4">
        <w:rPr>
          <w:rFonts w:ascii="Times New Roman" w:hAnsi="Times New Roman" w:cs="Times New Roman"/>
        </w:rPr>
        <w:t xml:space="preserve">Воспитательная система школы охватывает весь педагогический процесс, объединяя обучение, внеурочную жизнь детей, разнообразную деятельность и общение за пределами школы. Воспитательная система воплощает в себе совокупную деятельность школы, которая реализуется в трех сферах: в процессе обучения, во внеклассной образовательной сфере, внеучебной деятельности. Воспитательная система создаётся усилиями всех участников образовательного процесса, которые и составляют детско-взрослую образовательную общность нашей школы (учителя, учащиеся, родители). В процессе их взаимодействия формируются её цели и задачи, определяются пути их реализации, организуется деятельность школы. </w:t>
      </w:r>
    </w:p>
    <w:p w14:paraId="5FEBC400" w14:textId="77777777" w:rsidR="0042759F" w:rsidRPr="003C23D4" w:rsidRDefault="0042759F" w:rsidP="00A34328">
      <w:pPr>
        <w:pStyle w:val="a6"/>
        <w:spacing w:line="360" w:lineRule="auto"/>
        <w:ind w:firstLine="708"/>
        <w:rPr>
          <w:rFonts w:ascii="Times New Roman" w:hAnsi="Times New Roman" w:cs="Times New Roman"/>
        </w:rPr>
      </w:pPr>
    </w:p>
    <w:p w14:paraId="72CB1614" w14:textId="77777777" w:rsidR="0042759F" w:rsidRPr="003C23D4" w:rsidRDefault="0042759F" w:rsidP="0042759F">
      <w:pPr>
        <w:pStyle w:val="a6"/>
        <w:ind w:firstLine="708"/>
        <w:rPr>
          <w:rFonts w:ascii="Times New Roman" w:hAnsi="Times New Roman" w:cs="Times New Roman"/>
          <w:b/>
          <w:bCs/>
        </w:rPr>
      </w:pPr>
      <w:r w:rsidRPr="003C23D4">
        <w:rPr>
          <w:rFonts w:ascii="Times New Roman" w:hAnsi="Times New Roman" w:cs="Times New Roman"/>
          <w:b/>
          <w:bCs/>
        </w:rPr>
        <w:t>2.2. ВИДЫ, ФОРМЫ И СОДЕРЖАНИЕ ДЕЯТЕЛЬНОСТИ</w:t>
      </w:r>
    </w:p>
    <w:p w14:paraId="741AF48C" w14:textId="77777777" w:rsidR="0042759F" w:rsidRPr="003C23D4" w:rsidRDefault="0042759F" w:rsidP="0042759F">
      <w:pPr>
        <w:pStyle w:val="a6"/>
        <w:ind w:firstLine="708"/>
        <w:rPr>
          <w:rFonts w:ascii="Times New Roman" w:hAnsi="Times New Roman" w:cs="Times New Roman"/>
          <w:b/>
          <w:bCs/>
        </w:rPr>
      </w:pPr>
    </w:p>
    <w:p w14:paraId="4924A5A8" w14:textId="1306DB05" w:rsidR="0042759F" w:rsidRPr="003C23D4" w:rsidRDefault="00A34328" w:rsidP="00A34328">
      <w:pPr>
        <w:ind w:left="0" w:firstLine="993"/>
        <w:rPr>
          <w:rFonts w:ascii="Times New Roman" w:hAnsi="Times New Roman" w:cs="Times New Roman"/>
          <w:color w:val="000000"/>
          <w:w w:val="0"/>
          <w:sz w:val="24"/>
        </w:rPr>
      </w:pPr>
      <w:r>
        <w:rPr>
          <w:rFonts w:ascii="Times New Roman" w:hAnsi="Times New Roman" w:cs="Times New Roman"/>
          <w:color w:val="000000"/>
          <w:w w:val="0"/>
          <w:sz w:val="24"/>
        </w:rPr>
        <w:t xml:space="preserve">             </w:t>
      </w:r>
      <w:r w:rsidR="0042759F" w:rsidRPr="003C23D4">
        <w:rPr>
          <w:rFonts w:ascii="Times New Roman" w:hAnsi="Times New Roman" w:cs="Times New Roman"/>
          <w:color w:val="000000"/>
          <w:w w:val="0"/>
          <w:sz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1DF3EF2E" w14:textId="77777777" w:rsidR="0042759F" w:rsidRPr="003C23D4" w:rsidRDefault="0042759F" w:rsidP="0042759F">
      <w:pPr>
        <w:jc w:val="center"/>
        <w:rPr>
          <w:rFonts w:ascii="Times New Roman" w:hAnsi="Times New Roman" w:cs="Times New Roman"/>
          <w:b/>
          <w:color w:val="000000"/>
          <w:w w:val="0"/>
          <w:sz w:val="24"/>
        </w:rPr>
      </w:pPr>
      <w:r w:rsidRPr="003C23D4">
        <w:rPr>
          <w:rFonts w:ascii="Times New Roman" w:hAnsi="Times New Roman" w:cs="Times New Roman"/>
          <w:b/>
          <w:color w:val="000000"/>
          <w:w w:val="0"/>
          <w:sz w:val="24"/>
        </w:rPr>
        <w:t>2.2.1. Модуль «Школьный урок»</w:t>
      </w:r>
    </w:p>
    <w:p w14:paraId="322B86B0" w14:textId="77777777" w:rsidR="0042759F" w:rsidRPr="003C23D4" w:rsidRDefault="0042759F" w:rsidP="0042759F">
      <w:pPr>
        <w:adjustRightInd w:val="0"/>
        <w:ind w:right="-1"/>
        <w:rPr>
          <w:rFonts w:ascii="Times New Roman" w:hAnsi="Times New Roman" w:cs="Times New Roman"/>
          <w:sz w:val="24"/>
        </w:rPr>
      </w:pPr>
    </w:p>
    <w:p w14:paraId="4ADAD2A5" w14:textId="77777777" w:rsidR="0042759F" w:rsidRPr="003C23D4" w:rsidRDefault="0042759F" w:rsidP="00A34328">
      <w:pPr>
        <w:adjustRightInd w:val="0"/>
        <w:ind w:left="-142" w:right="-1" w:firstLine="993"/>
        <w:rPr>
          <w:rFonts w:ascii="Times New Roman" w:hAnsi="Times New Roman" w:cs="Times New Roman"/>
          <w:i/>
          <w:sz w:val="24"/>
        </w:rPr>
      </w:pPr>
      <w:r w:rsidRPr="003C23D4">
        <w:rPr>
          <w:rStyle w:val="CharAttribute512"/>
          <w:rFonts w:eastAsia="№Е" w:hAnsi="Times New Roman" w:cs="Times New Roman"/>
          <w:sz w:val="24"/>
        </w:rPr>
        <w:t>Реализация школьными педагогами воспитательного потенциала урока предполагает следующее</w:t>
      </w:r>
      <w:r w:rsidRPr="003C23D4">
        <w:rPr>
          <w:rFonts w:ascii="Times New Roman" w:hAnsi="Times New Roman" w:cs="Times New Roman"/>
          <w:i/>
          <w:sz w:val="24"/>
        </w:rPr>
        <w:t>:</w:t>
      </w:r>
    </w:p>
    <w:p w14:paraId="47CFF36F" w14:textId="77777777" w:rsidR="0042759F" w:rsidRPr="003C23D4" w:rsidRDefault="0042759F" w:rsidP="0042759F">
      <w:pPr>
        <w:pStyle w:val="a3"/>
        <w:numPr>
          <w:ilvl w:val="0"/>
          <w:numId w:val="39"/>
        </w:numPr>
        <w:tabs>
          <w:tab w:val="left" w:pos="993"/>
          <w:tab w:val="left" w:pos="1310"/>
        </w:tabs>
        <w:ind w:left="0" w:firstLine="567"/>
        <w:contextualSpacing w:val="0"/>
        <w:jc w:val="both"/>
        <w:rPr>
          <w:rStyle w:val="CharAttribute501"/>
          <w:rFonts w:eastAsia="№Е" w:hAnsi="Times New Roman" w:cs="Times New Roman"/>
          <w:i w:val="0"/>
        </w:rPr>
      </w:pPr>
      <w:r w:rsidRPr="003C23D4">
        <w:rPr>
          <w:rStyle w:val="CharAttribute501"/>
          <w:rFonts w:eastAsia="№Е" w:hAnsi="Times New Roman" w:cs="Times New Roma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FBACDF5" w14:textId="77777777" w:rsidR="0042759F" w:rsidRPr="003C23D4" w:rsidRDefault="0042759F" w:rsidP="0042759F">
      <w:pPr>
        <w:pStyle w:val="a3"/>
        <w:numPr>
          <w:ilvl w:val="0"/>
          <w:numId w:val="39"/>
        </w:numPr>
        <w:tabs>
          <w:tab w:val="left" w:pos="993"/>
          <w:tab w:val="left" w:pos="1310"/>
        </w:tabs>
        <w:ind w:left="0" w:firstLine="567"/>
        <w:contextualSpacing w:val="0"/>
        <w:jc w:val="both"/>
        <w:rPr>
          <w:rStyle w:val="CharAttribute501"/>
          <w:rFonts w:eastAsia="№Е" w:hAnsi="Times New Roman" w:cs="Times New Roman"/>
          <w:i w:val="0"/>
        </w:rPr>
      </w:pPr>
      <w:r w:rsidRPr="003C23D4">
        <w:rPr>
          <w:rStyle w:val="CharAttribute501"/>
          <w:rFonts w:eastAsia="№Е" w:hAnsi="Times New Roman" w:cs="Times New Roman"/>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C7BE14F" w14:textId="77777777" w:rsidR="0042759F" w:rsidRPr="003C23D4" w:rsidRDefault="0042759F" w:rsidP="0042759F">
      <w:pPr>
        <w:pStyle w:val="a3"/>
        <w:numPr>
          <w:ilvl w:val="0"/>
          <w:numId w:val="39"/>
        </w:numPr>
        <w:tabs>
          <w:tab w:val="left" w:pos="993"/>
          <w:tab w:val="left" w:pos="1310"/>
        </w:tabs>
        <w:ind w:left="0" w:firstLine="567"/>
        <w:contextualSpacing w:val="0"/>
        <w:jc w:val="both"/>
        <w:rPr>
          <w:rFonts w:ascii="Times New Roman" w:hAnsi="Times New Roman" w:cs="Times New Roman"/>
          <w:sz w:val="24"/>
          <w:szCs w:val="24"/>
        </w:rPr>
      </w:pPr>
      <w:r w:rsidRPr="003C23D4">
        <w:rPr>
          <w:rStyle w:val="CharAttribute501"/>
          <w:rFonts w:eastAsia="№Е" w:hAnsi="Times New Roman" w:cs="Times New Roman"/>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077F5B1C" w14:textId="77777777" w:rsidR="0042759F" w:rsidRPr="003C23D4" w:rsidRDefault="0042759F" w:rsidP="0042759F">
      <w:pPr>
        <w:pStyle w:val="a3"/>
        <w:numPr>
          <w:ilvl w:val="0"/>
          <w:numId w:val="39"/>
        </w:numPr>
        <w:tabs>
          <w:tab w:val="left" w:pos="993"/>
          <w:tab w:val="left" w:pos="1310"/>
        </w:tabs>
        <w:ind w:left="0" w:firstLine="567"/>
        <w:contextualSpacing w:val="0"/>
        <w:jc w:val="both"/>
        <w:rPr>
          <w:rFonts w:ascii="Times New Roman" w:hAnsi="Times New Roman" w:cs="Times New Roman"/>
          <w:sz w:val="24"/>
          <w:szCs w:val="24"/>
        </w:rPr>
      </w:pPr>
      <w:r w:rsidRPr="003C23D4">
        <w:rPr>
          <w:rStyle w:val="CharAttribute501"/>
          <w:rFonts w:eastAsia="№Е" w:hAnsi="Times New Roman" w:cs="Times New Roman"/>
          <w:iCs/>
        </w:rPr>
        <w:t xml:space="preserve">использование </w:t>
      </w:r>
      <w:r w:rsidRPr="003C23D4">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BD6F89F" w14:textId="77777777" w:rsidR="0042759F" w:rsidRPr="003C23D4" w:rsidRDefault="0042759F" w:rsidP="0042759F">
      <w:pPr>
        <w:pStyle w:val="a3"/>
        <w:numPr>
          <w:ilvl w:val="0"/>
          <w:numId w:val="39"/>
        </w:numPr>
        <w:tabs>
          <w:tab w:val="left" w:pos="993"/>
          <w:tab w:val="left" w:pos="1310"/>
        </w:tabs>
        <w:ind w:left="0" w:firstLine="567"/>
        <w:contextualSpacing w:val="0"/>
        <w:jc w:val="both"/>
        <w:rPr>
          <w:rFonts w:ascii="Times New Roman" w:hAnsi="Times New Roman" w:cs="Times New Roman"/>
          <w:sz w:val="24"/>
          <w:szCs w:val="24"/>
        </w:rPr>
      </w:pPr>
      <w:r w:rsidRPr="003C23D4">
        <w:rPr>
          <w:rStyle w:val="CharAttribute501"/>
          <w:rFonts w:eastAsia="№Е" w:hAnsi="Times New Roman" w:cs="Times New Roman"/>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3C23D4">
        <w:rPr>
          <w:rFonts w:ascii="Times New Roman" w:hAnsi="Times New Roman" w:cs="Times New Roman"/>
          <w:sz w:val="24"/>
          <w:szCs w:val="24"/>
        </w:rPr>
        <w:t xml:space="preserve">учат школьников командной работе и взаимодействию с другими детьми;  </w:t>
      </w:r>
    </w:p>
    <w:p w14:paraId="410CAF1F" w14:textId="77777777" w:rsidR="0042759F" w:rsidRPr="003C23D4" w:rsidRDefault="0042759F" w:rsidP="0042759F">
      <w:pPr>
        <w:pStyle w:val="a3"/>
        <w:numPr>
          <w:ilvl w:val="0"/>
          <w:numId w:val="39"/>
        </w:numPr>
        <w:tabs>
          <w:tab w:val="left" w:pos="993"/>
          <w:tab w:val="left" w:pos="1310"/>
        </w:tabs>
        <w:ind w:left="0"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EA71D6B" w14:textId="77777777" w:rsidR="0042759F" w:rsidRPr="003C23D4" w:rsidRDefault="0042759F" w:rsidP="0042759F">
      <w:pPr>
        <w:pStyle w:val="a3"/>
        <w:numPr>
          <w:ilvl w:val="0"/>
          <w:numId w:val="39"/>
        </w:numPr>
        <w:tabs>
          <w:tab w:val="left" w:pos="993"/>
          <w:tab w:val="left" w:pos="1310"/>
        </w:tabs>
        <w:ind w:left="0" w:firstLine="567"/>
        <w:contextualSpacing w:val="0"/>
        <w:jc w:val="both"/>
        <w:rPr>
          <w:rStyle w:val="CharAttribute501"/>
          <w:rFonts w:eastAsia="№Е" w:hAnsi="Times New Roman" w:cs="Times New Roman"/>
          <w:i w:val="0"/>
        </w:rPr>
      </w:pPr>
      <w:r w:rsidRPr="003C23D4">
        <w:rPr>
          <w:rStyle w:val="CharAttribute501"/>
          <w:rFonts w:eastAsia="№Е" w:hAnsi="Times New Roman" w:cs="Times New Roman"/>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0C204D98" w14:textId="77777777" w:rsidR="0042759F" w:rsidRPr="003C23D4" w:rsidRDefault="0042759F" w:rsidP="0042759F">
      <w:pPr>
        <w:pStyle w:val="a3"/>
        <w:numPr>
          <w:ilvl w:val="0"/>
          <w:numId w:val="39"/>
        </w:numPr>
        <w:tabs>
          <w:tab w:val="left" w:pos="993"/>
          <w:tab w:val="left" w:pos="1310"/>
        </w:tabs>
        <w:ind w:left="0" w:firstLine="567"/>
        <w:contextualSpacing w:val="0"/>
        <w:jc w:val="both"/>
        <w:rPr>
          <w:rStyle w:val="CharAttribute501"/>
          <w:rFonts w:eastAsia="№Е" w:hAnsi="Times New Roman" w:cs="Times New Roman"/>
          <w:i w:val="0"/>
        </w:rPr>
      </w:pPr>
      <w:r w:rsidRPr="003C23D4">
        <w:rPr>
          <w:rStyle w:val="CharAttribute501"/>
          <w:rFonts w:eastAsia="№Е" w:hAnsi="Times New Roman" w:cs="Times New Roman"/>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E4D6AC7" w14:textId="77777777" w:rsidR="0042759F" w:rsidRPr="003C23D4" w:rsidRDefault="0042759F" w:rsidP="0042759F">
      <w:pPr>
        <w:pStyle w:val="ParaAttribute0"/>
        <w:jc w:val="both"/>
        <w:rPr>
          <w:rStyle w:val="CharAttribute0"/>
          <w:rFonts w:eastAsia="Batang"/>
          <w:b/>
          <w:bCs/>
          <w:caps/>
          <w:sz w:val="22"/>
          <w:szCs w:val="22"/>
          <w:lang w:val="x-none"/>
        </w:rPr>
      </w:pPr>
    </w:p>
    <w:p w14:paraId="0B0634BB" w14:textId="77777777" w:rsidR="0042759F" w:rsidRPr="003C23D4" w:rsidRDefault="0042759F" w:rsidP="0042759F">
      <w:pPr>
        <w:jc w:val="center"/>
        <w:rPr>
          <w:rFonts w:ascii="Times New Roman" w:hAnsi="Times New Roman" w:cs="Times New Roman"/>
          <w:b/>
          <w:iCs/>
          <w:color w:val="000000"/>
          <w:w w:val="0"/>
          <w:sz w:val="24"/>
        </w:rPr>
      </w:pPr>
      <w:r w:rsidRPr="003C23D4">
        <w:rPr>
          <w:rFonts w:ascii="Times New Roman" w:hAnsi="Times New Roman" w:cs="Times New Roman"/>
          <w:b/>
          <w:iCs/>
          <w:color w:val="000000"/>
          <w:w w:val="0"/>
          <w:sz w:val="24"/>
        </w:rPr>
        <w:t>2.2.2. Модуль «Классное руководство»</w:t>
      </w:r>
    </w:p>
    <w:p w14:paraId="082194A5" w14:textId="77777777" w:rsidR="0042759F" w:rsidRPr="003C23D4" w:rsidRDefault="0042759F" w:rsidP="0042759F">
      <w:pPr>
        <w:jc w:val="center"/>
        <w:rPr>
          <w:rFonts w:ascii="Times New Roman" w:hAnsi="Times New Roman" w:cs="Times New Roman"/>
          <w:b/>
          <w:iCs/>
          <w:color w:val="000000"/>
          <w:w w:val="0"/>
          <w:sz w:val="24"/>
        </w:rPr>
      </w:pPr>
    </w:p>
    <w:p w14:paraId="0B5045F3" w14:textId="77777777" w:rsidR="0042759F" w:rsidRPr="003C23D4" w:rsidRDefault="0042759F" w:rsidP="00A34328">
      <w:pPr>
        <w:pStyle w:val="af"/>
        <w:spacing w:after="0" w:line="360" w:lineRule="auto"/>
        <w:ind w:left="0" w:right="-1" w:firstLine="567"/>
        <w:rPr>
          <w:i/>
          <w:lang w:val="ru-RU"/>
        </w:rPr>
      </w:pPr>
      <w:r w:rsidRPr="003C23D4">
        <w:rPr>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2198441C" w14:textId="77777777" w:rsidR="0042759F" w:rsidRPr="003C23D4" w:rsidRDefault="0042759F" w:rsidP="00A34328">
      <w:pPr>
        <w:pStyle w:val="af"/>
        <w:spacing w:after="0" w:line="360" w:lineRule="auto"/>
        <w:ind w:left="0" w:right="-1" w:firstLine="567"/>
        <w:rPr>
          <w:rStyle w:val="CharAttribute502"/>
          <w:rFonts w:eastAsia="№Е"/>
          <w:b/>
          <w:bCs/>
          <w:iCs/>
          <w:lang w:val="ru-RU"/>
        </w:rPr>
      </w:pPr>
      <w:r w:rsidRPr="003C23D4">
        <w:rPr>
          <w:rStyle w:val="CharAttribute502"/>
          <w:rFonts w:eastAsia="№Е"/>
          <w:b/>
          <w:bCs/>
          <w:iCs/>
          <w:lang w:val="ru-RU"/>
        </w:rPr>
        <w:t>Работа с классным коллективом:</w:t>
      </w:r>
    </w:p>
    <w:p w14:paraId="6979AEED" w14:textId="77777777" w:rsidR="0042759F" w:rsidRPr="003C23D4" w:rsidRDefault="0042759F" w:rsidP="00A34328">
      <w:pPr>
        <w:pStyle w:val="a3"/>
        <w:numPr>
          <w:ilvl w:val="0"/>
          <w:numId w:val="39"/>
        </w:numPr>
        <w:tabs>
          <w:tab w:val="left" w:pos="993"/>
          <w:tab w:val="left" w:pos="1310"/>
        </w:tabs>
        <w:spacing w:line="360" w:lineRule="auto"/>
        <w:ind w:left="0"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7C38A23F" w14:textId="77777777" w:rsidR="0042759F" w:rsidRPr="003C23D4" w:rsidRDefault="0042759F" w:rsidP="00A34328">
      <w:pPr>
        <w:pStyle w:val="a3"/>
        <w:numPr>
          <w:ilvl w:val="0"/>
          <w:numId w:val="39"/>
        </w:numPr>
        <w:tabs>
          <w:tab w:val="left" w:pos="993"/>
          <w:tab w:val="left" w:pos="1310"/>
        </w:tabs>
        <w:spacing w:line="360" w:lineRule="auto"/>
        <w:ind w:left="0"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w:t>
      </w:r>
      <w:r w:rsidRPr="003C23D4">
        <w:rPr>
          <w:rFonts w:ascii="Times New Roman" w:hAnsi="Times New Roman" w:cs="Times New Roman"/>
          <w:sz w:val="24"/>
          <w:szCs w:val="24"/>
        </w:rPr>
        <w:lastRenderedPageBreak/>
        <w:t xml:space="preserve">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23B53729" w14:textId="77777777" w:rsidR="0042759F" w:rsidRPr="003C23D4" w:rsidRDefault="0042759F" w:rsidP="00A34328">
      <w:pPr>
        <w:pStyle w:val="a3"/>
        <w:numPr>
          <w:ilvl w:val="0"/>
          <w:numId w:val="39"/>
        </w:numPr>
        <w:tabs>
          <w:tab w:val="left" w:pos="851"/>
          <w:tab w:val="left" w:pos="1310"/>
        </w:tabs>
        <w:spacing w:line="360" w:lineRule="auto"/>
        <w:ind w:left="0"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7A11E580" w14:textId="77777777" w:rsidR="0042759F" w:rsidRPr="003C23D4" w:rsidRDefault="0042759F" w:rsidP="00A34328">
      <w:pPr>
        <w:pStyle w:val="a3"/>
        <w:numPr>
          <w:ilvl w:val="0"/>
          <w:numId w:val="39"/>
        </w:numPr>
        <w:tabs>
          <w:tab w:val="left" w:pos="993"/>
          <w:tab w:val="left" w:pos="1310"/>
        </w:tabs>
        <w:spacing w:line="360" w:lineRule="auto"/>
        <w:ind w:left="0" w:firstLine="567"/>
        <w:contextualSpacing w:val="0"/>
        <w:jc w:val="both"/>
        <w:rPr>
          <w:rStyle w:val="CharAttribute501"/>
          <w:rFonts w:eastAsia="Tahoma" w:hAnsi="Times New Roman" w:cs="Times New Roman"/>
          <w:i w:val="0"/>
        </w:rPr>
      </w:pPr>
      <w:r w:rsidRPr="003C23D4">
        <w:rPr>
          <w:rStyle w:val="CharAttribute504"/>
          <w:rFonts w:eastAsia="№Е" w:hAnsi="Times New Roman" w:cs="Times New Roman"/>
        </w:rPr>
        <w:t xml:space="preserve">сплочение коллектива класса через: </w:t>
      </w:r>
      <w:r w:rsidRPr="003C23D4">
        <w:rPr>
          <w:rFonts w:ascii="Times New Roman" w:eastAsia="Tahoma" w:hAnsi="Times New Roman" w:cs="Times New Roman"/>
          <w:sz w:val="24"/>
          <w:szCs w:val="24"/>
        </w:rPr>
        <w:t>и</w:t>
      </w:r>
      <w:r w:rsidRPr="003C23D4">
        <w:rPr>
          <w:rStyle w:val="CharAttribute501"/>
          <w:rFonts w:eastAsia="№Е" w:hAnsi="Times New Roman" w:cs="Times New Roman"/>
        </w:rPr>
        <w:t xml:space="preserve">гры и тренинги на сплочение и </w:t>
      </w:r>
      <w:proofErr w:type="spellStart"/>
      <w:r w:rsidRPr="003C23D4">
        <w:rPr>
          <w:rStyle w:val="CharAttribute501"/>
          <w:rFonts w:eastAsia="№Е" w:hAnsi="Times New Roman" w:cs="Times New Roman"/>
        </w:rPr>
        <w:t>командообразование</w:t>
      </w:r>
      <w:proofErr w:type="spellEnd"/>
      <w:r w:rsidRPr="003C23D4">
        <w:rPr>
          <w:rStyle w:val="CharAttribute501"/>
          <w:rFonts w:eastAsia="№Е" w:hAnsi="Times New Roman" w:cs="Times New Roman"/>
        </w:rPr>
        <w:t xml:space="preserve">; </w:t>
      </w:r>
      <w:proofErr w:type="gramStart"/>
      <w:r w:rsidRPr="003C23D4">
        <w:rPr>
          <w:rStyle w:val="CharAttribute501"/>
          <w:rFonts w:eastAsia="№Е" w:hAnsi="Times New Roman" w:cs="Times New Roman"/>
        </w:rPr>
        <w:t>однодневные  походы</w:t>
      </w:r>
      <w:proofErr w:type="gramEnd"/>
      <w:r w:rsidRPr="003C23D4">
        <w:rPr>
          <w:rStyle w:val="CharAttribute501"/>
          <w:rFonts w:eastAsia="№Е" w:hAnsi="Times New Roman" w:cs="Times New Roman"/>
        </w:rPr>
        <w:t xml:space="preserve"> и экскурсии, организуемые классными руководителями и родителями; празднования в классе дней рождения детей, </w:t>
      </w:r>
      <w:r w:rsidRPr="003C23D4">
        <w:rPr>
          <w:rFonts w:ascii="Times New Roman" w:eastAsia="Tahoma" w:hAnsi="Times New Roman" w:cs="Times New Roman"/>
          <w:sz w:val="24"/>
          <w:szCs w:val="24"/>
        </w:rPr>
        <w:t xml:space="preserve">включающие в себя подготовленные ученическими </w:t>
      </w:r>
      <w:proofErr w:type="spellStart"/>
      <w:r w:rsidRPr="003C23D4">
        <w:rPr>
          <w:rFonts w:ascii="Times New Roman" w:eastAsia="Tahoma" w:hAnsi="Times New Roman" w:cs="Times New Roman"/>
          <w:sz w:val="24"/>
          <w:szCs w:val="24"/>
        </w:rPr>
        <w:t>микрогруппами</w:t>
      </w:r>
      <w:proofErr w:type="spellEnd"/>
      <w:r w:rsidRPr="003C23D4">
        <w:rPr>
          <w:rFonts w:ascii="Times New Roman" w:eastAsia="Tahoma" w:hAnsi="Times New Roman" w:cs="Times New Roman"/>
          <w:sz w:val="24"/>
          <w:szCs w:val="24"/>
        </w:rPr>
        <w:t xml:space="preserve"> поздравления, сюрпризы, творческие подарки и розыгрыши; </w:t>
      </w:r>
      <w:proofErr w:type="spellStart"/>
      <w:r w:rsidRPr="003C23D4">
        <w:rPr>
          <w:rFonts w:ascii="Times New Roman" w:eastAsia="Tahoma" w:hAnsi="Times New Roman" w:cs="Times New Roman"/>
          <w:sz w:val="24"/>
          <w:szCs w:val="24"/>
        </w:rPr>
        <w:t>внутриклассные</w:t>
      </w:r>
      <w:proofErr w:type="spellEnd"/>
      <w:r w:rsidRPr="003C23D4">
        <w:rPr>
          <w:rFonts w:ascii="Times New Roman" w:eastAsia="Tahoma" w:hAnsi="Times New Roman" w:cs="Times New Roman"/>
          <w:sz w:val="24"/>
          <w:szCs w:val="24"/>
        </w:rPr>
        <w:t xml:space="preserve"> «огоньки» и вечера, дающие каждому школьнику возможность рефлексии собственного участия в жизни класса. </w:t>
      </w:r>
    </w:p>
    <w:p w14:paraId="1B9E55E4" w14:textId="77777777" w:rsidR="0042759F" w:rsidRPr="003C23D4" w:rsidRDefault="0042759F" w:rsidP="00A34328">
      <w:pPr>
        <w:pStyle w:val="a3"/>
        <w:numPr>
          <w:ilvl w:val="0"/>
          <w:numId w:val="40"/>
        </w:numPr>
        <w:tabs>
          <w:tab w:val="left" w:pos="851"/>
        </w:tabs>
        <w:spacing w:line="360" w:lineRule="auto"/>
        <w:ind w:left="0" w:firstLine="567"/>
        <w:jc w:val="both"/>
        <w:rPr>
          <w:rFonts w:ascii="Times New Roman" w:hAnsi="Times New Roman" w:cs="Times New Roman"/>
          <w:sz w:val="24"/>
          <w:szCs w:val="24"/>
        </w:rPr>
      </w:pPr>
      <w:r w:rsidRPr="003C23D4">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2451BF02" w14:textId="77777777" w:rsidR="0042759F" w:rsidRPr="003C23D4" w:rsidRDefault="0042759F" w:rsidP="00A34328">
      <w:pPr>
        <w:pStyle w:val="a3"/>
        <w:tabs>
          <w:tab w:val="left" w:pos="851"/>
        </w:tabs>
        <w:spacing w:line="360" w:lineRule="auto"/>
        <w:ind w:left="567"/>
        <w:rPr>
          <w:rFonts w:ascii="Times New Roman" w:hAnsi="Times New Roman" w:cs="Times New Roman"/>
          <w:sz w:val="24"/>
          <w:szCs w:val="24"/>
        </w:rPr>
      </w:pPr>
    </w:p>
    <w:p w14:paraId="6F196586" w14:textId="77777777" w:rsidR="0042759F" w:rsidRPr="003C23D4" w:rsidRDefault="0042759F" w:rsidP="00A34328">
      <w:pPr>
        <w:pStyle w:val="a3"/>
        <w:tabs>
          <w:tab w:val="left" w:pos="851"/>
        </w:tabs>
        <w:spacing w:line="360" w:lineRule="auto"/>
        <w:ind w:left="567"/>
        <w:rPr>
          <w:rFonts w:ascii="Times New Roman" w:hAnsi="Times New Roman" w:cs="Times New Roman"/>
          <w:sz w:val="24"/>
          <w:szCs w:val="24"/>
        </w:rPr>
      </w:pPr>
    </w:p>
    <w:p w14:paraId="3C58AF8E" w14:textId="77777777" w:rsidR="0042759F" w:rsidRPr="003C23D4" w:rsidRDefault="0042759F" w:rsidP="00A34328">
      <w:pPr>
        <w:pStyle w:val="af"/>
        <w:spacing w:after="0" w:line="360" w:lineRule="auto"/>
        <w:ind w:left="0" w:right="-1" w:firstLine="567"/>
        <w:rPr>
          <w:rStyle w:val="CharAttribute502"/>
          <w:rFonts w:eastAsia="№Е"/>
          <w:b/>
          <w:bCs/>
          <w:iCs/>
          <w:lang w:val="ru-RU"/>
        </w:rPr>
      </w:pPr>
      <w:r w:rsidRPr="003C23D4">
        <w:rPr>
          <w:rStyle w:val="CharAttribute502"/>
          <w:rFonts w:eastAsia="№Е"/>
          <w:b/>
          <w:bCs/>
          <w:iCs/>
        </w:rPr>
        <w:t>Индивидуаль</w:t>
      </w:r>
      <w:r w:rsidRPr="003C23D4">
        <w:rPr>
          <w:rStyle w:val="CharAttribute502"/>
          <w:rFonts w:eastAsia="№Е"/>
          <w:b/>
          <w:bCs/>
          <w:iCs/>
          <w:lang w:val="ru-RU"/>
        </w:rPr>
        <w:t>ная</w:t>
      </w:r>
      <w:r w:rsidRPr="003C23D4">
        <w:rPr>
          <w:rStyle w:val="CharAttribute502"/>
          <w:rFonts w:eastAsia="№Е"/>
          <w:b/>
          <w:bCs/>
          <w:iCs/>
        </w:rPr>
        <w:t xml:space="preserve"> работ</w:t>
      </w:r>
      <w:r w:rsidRPr="003C23D4">
        <w:rPr>
          <w:rStyle w:val="CharAttribute502"/>
          <w:rFonts w:eastAsia="№Е"/>
          <w:b/>
          <w:bCs/>
          <w:iCs/>
          <w:lang w:val="ru-RU"/>
        </w:rPr>
        <w:t>а</w:t>
      </w:r>
      <w:r w:rsidRPr="003C23D4">
        <w:rPr>
          <w:rStyle w:val="CharAttribute502"/>
          <w:rFonts w:eastAsia="№Е"/>
          <w:b/>
          <w:bCs/>
          <w:iCs/>
        </w:rPr>
        <w:t xml:space="preserve"> с учащимися</w:t>
      </w:r>
      <w:r w:rsidRPr="003C23D4">
        <w:rPr>
          <w:rStyle w:val="CharAttribute502"/>
          <w:rFonts w:eastAsia="№Е"/>
          <w:b/>
          <w:bCs/>
          <w:iCs/>
          <w:lang w:val="ru-RU"/>
        </w:rPr>
        <w:t>:</w:t>
      </w:r>
    </w:p>
    <w:p w14:paraId="3153A763" w14:textId="77777777" w:rsidR="0042759F" w:rsidRPr="003C23D4" w:rsidRDefault="0042759F" w:rsidP="00A34328">
      <w:pPr>
        <w:pStyle w:val="a3"/>
        <w:numPr>
          <w:ilvl w:val="0"/>
          <w:numId w:val="40"/>
        </w:numPr>
        <w:tabs>
          <w:tab w:val="left" w:pos="851"/>
        </w:tabs>
        <w:spacing w:line="360" w:lineRule="auto"/>
        <w:ind w:left="0" w:firstLine="567"/>
        <w:jc w:val="both"/>
        <w:rPr>
          <w:rFonts w:ascii="Times New Roman" w:hAnsi="Times New Roman" w:cs="Times New Roman"/>
          <w:sz w:val="24"/>
          <w:szCs w:val="24"/>
        </w:rPr>
      </w:pPr>
      <w:r w:rsidRPr="003C23D4">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14:paraId="714961C5" w14:textId="77777777" w:rsidR="0042759F" w:rsidRPr="003C23D4" w:rsidRDefault="0042759F" w:rsidP="00A34328">
      <w:pPr>
        <w:pStyle w:val="a3"/>
        <w:numPr>
          <w:ilvl w:val="0"/>
          <w:numId w:val="40"/>
        </w:numPr>
        <w:tabs>
          <w:tab w:val="left" w:pos="851"/>
        </w:tabs>
        <w:spacing w:line="360" w:lineRule="auto"/>
        <w:ind w:left="0" w:firstLine="567"/>
        <w:jc w:val="both"/>
        <w:rPr>
          <w:rFonts w:ascii="Times New Roman" w:hAnsi="Times New Roman" w:cs="Times New Roman"/>
          <w:sz w:val="24"/>
          <w:szCs w:val="24"/>
        </w:rPr>
      </w:pPr>
      <w:r w:rsidRPr="003C23D4">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2738B67B"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Style w:val="CharAttribute501"/>
          <w:rFonts w:eastAsia="№Е" w:hAnsi="Times New Roman" w:cs="Times New Roman"/>
          <w:i w:val="0"/>
        </w:rPr>
      </w:pPr>
      <w:r w:rsidRPr="003C23D4">
        <w:rPr>
          <w:rStyle w:val="CharAttribute501"/>
          <w:rFonts w:eastAsia="№Е" w:hAnsi="Times New Roman" w:cs="Times New Roman"/>
        </w:rPr>
        <w:t xml:space="preserve">индивидуальная работа со школьниками класса, направленная на заполнение ими личных портфолио, в которых дети не просто фиксируют </w:t>
      </w:r>
      <w:r w:rsidRPr="003C23D4">
        <w:rPr>
          <w:rStyle w:val="CharAttribute501"/>
          <w:rFonts w:eastAsia="№Е" w:hAnsi="Times New Roman" w:cs="Times New Roman"/>
        </w:rPr>
        <w:lastRenderedPageBreak/>
        <w:t xml:space="preserve">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45BD6686"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Style w:val="CharAttribute501"/>
          <w:rFonts w:eastAsia="№Е" w:hAnsi="Times New Roman" w:cs="Times New Roman"/>
          <w:i w:val="0"/>
        </w:rPr>
      </w:pPr>
      <w:r w:rsidRPr="003C23D4">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14:paraId="0E12F45B" w14:textId="77777777" w:rsidR="0042759F" w:rsidRPr="003C23D4" w:rsidRDefault="0042759F" w:rsidP="00A34328">
      <w:pPr>
        <w:pStyle w:val="a3"/>
        <w:tabs>
          <w:tab w:val="left" w:pos="851"/>
          <w:tab w:val="left" w:pos="1310"/>
        </w:tabs>
        <w:spacing w:line="360" w:lineRule="auto"/>
        <w:ind w:left="567" w:right="175"/>
        <w:rPr>
          <w:rStyle w:val="CharAttribute501"/>
          <w:rFonts w:eastAsia="№Е" w:hAnsi="Times New Roman" w:cs="Times New Roman"/>
          <w:b/>
          <w:bCs/>
          <w:i w:val="0"/>
          <w:iCs/>
        </w:rPr>
      </w:pPr>
      <w:r w:rsidRPr="003C23D4">
        <w:rPr>
          <w:rFonts w:ascii="Times New Roman" w:hAnsi="Times New Roman" w:cs="Times New Roman"/>
          <w:b/>
          <w:bCs/>
          <w:i/>
          <w:iCs/>
          <w:sz w:val="24"/>
          <w:szCs w:val="24"/>
        </w:rPr>
        <w:t>Работа с учителями, преподающими в классе:</w:t>
      </w:r>
    </w:p>
    <w:p w14:paraId="0834FA17"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736AEC37"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67F4EC18"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 xml:space="preserve">привлечение учителей к участию во </w:t>
      </w:r>
      <w:proofErr w:type="spellStart"/>
      <w:r w:rsidRPr="003C23D4">
        <w:rPr>
          <w:rFonts w:ascii="Times New Roman" w:hAnsi="Times New Roman" w:cs="Times New Roman"/>
          <w:sz w:val="24"/>
          <w:szCs w:val="24"/>
        </w:rPr>
        <w:t>внутриклассных</w:t>
      </w:r>
      <w:proofErr w:type="spellEnd"/>
      <w:r w:rsidRPr="003C23D4">
        <w:rPr>
          <w:rFonts w:ascii="Times New Roman"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3A124723"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6A3FCB33" w14:textId="77777777" w:rsidR="0042759F" w:rsidRPr="003C23D4" w:rsidRDefault="0042759F" w:rsidP="00A34328">
      <w:pPr>
        <w:pStyle w:val="a3"/>
        <w:tabs>
          <w:tab w:val="left" w:pos="851"/>
          <w:tab w:val="left" w:pos="1310"/>
        </w:tabs>
        <w:spacing w:line="360" w:lineRule="auto"/>
        <w:ind w:left="567" w:right="175"/>
        <w:rPr>
          <w:rFonts w:ascii="Times New Roman" w:hAnsi="Times New Roman" w:cs="Times New Roman"/>
          <w:b/>
          <w:bCs/>
          <w:i/>
          <w:iCs/>
          <w:sz w:val="24"/>
          <w:szCs w:val="24"/>
        </w:rPr>
      </w:pPr>
      <w:r w:rsidRPr="003C23D4">
        <w:rPr>
          <w:rFonts w:ascii="Times New Roman" w:hAnsi="Times New Roman" w:cs="Times New Roman"/>
          <w:b/>
          <w:bCs/>
          <w:i/>
          <w:iCs/>
          <w:sz w:val="24"/>
          <w:szCs w:val="24"/>
        </w:rPr>
        <w:t>Работа с родителями учащихся или их законными представителями:</w:t>
      </w:r>
    </w:p>
    <w:p w14:paraId="2C635A4A"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14:paraId="7A8B9EE6"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595BCB79"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3199CCC8"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451D6BD" w14:textId="77777777" w:rsidR="0042759F" w:rsidRPr="003C23D4"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привлечение членов семей школьников к организации и проведению дел класса;</w:t>
      </w:r>
    </w:p>
    <w:p w14:paraId="05CC7254" w14:textId="5E1C15C2" w:rsidR="0042759F" w:rsidRPr="00A34328" w:rsidRDefault="0042759F" w:rsidP="00A34328">
      <w:pPr>
        <w:pStyle w:val="a3"/>
        <w:numPr>
          <w:ilvl w:val="0"/>
          <w:numId w:val="39"/>
        </w:numPr>
        <w:tabs>
          <w:tab w:val="left" w:pos="851"/>
          <w:tab w:val="left" w:pos="1310"/>
        </w:tabs>
        <w:spacing w:line="360" w:lineRule="auto"/>
        <w:ind w:left="0" w:right="175" w:firstLine="567"/>
        <w:contextualSpacing w:val="0"/>
        <w:jc w:val="both"/>
        <w:rPr>
          <w:rFonts w:ascii="Times New Roman" w:hAnsi="Times New Roman" w:cs="Times New Roman"/>
          <w:sz w:val="24"/>
          <w:szCs w:val="24"/>
        </w:rPr>
      </w:pPr>
      <w:r w:rsidRPr="003C23D4">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14:paraId="0F4AABAE" w14:textId="77777777" w:rsidR="00F1495F" w:rsidRPr="00CF4A36" w:rsidRDefault="003C23D4"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Модуль </w:t>
      </w:r>
      <w:r w:rsidRPr="00CF4A36">
        <w:rPr>
          <w:rFonts w:ascii="Times New Roman" w:eastAsia="Times New Roman" w:hAnsi="Times New Roman" w:cs="Times New Roman"/>
          <w:b/>
          <w:sz w:val="24"/>
          <w:szCs w:val="24"/>
          <w:lang w:eastAsia="ru-RU"/>
        </w:rPr>
        <w:t>«</w:t>
      </w:r>
      <w:r w:rsidR="00F1495F" w:rsidRPr="00CF4A36">
        <w:rPr>
          <w:rFonts w:ascii="Times New Roman" w:eastAsia="Times New Roman" w:hAnsi="Times New Roman" w:cs="Times New Roman"/>
          <w:b/>
          <w:sz w:val="24"/>
          <w:szCs w:val="24"/>
          <w:lang w:eastAsia="ru-RU"/>
        </w:rPr>
        <w:t>Курсы внеурочной деятельности»</w:t>
      </w:r>
    </w:p>
    <w:p w14:paraId="3EA8EE4B" w14:textId="77777777" w:rsidR="00F1495F" w:rsidRPr="00F1495F" w:rsidRDefault="00CF4A36" w:rsidP="00CF4A36">
      <w:pPr>
        <w:widowControl w:val="0"/>
        <w:autoSpaceDE w:val="0"/>
        <w:autoSpaceDN w:val="0"/>
        <w:adjustRightInd w:val="0"/>
        <w:spacing w:before="24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F1495F" w:rsidRPr="00F1495F">
        <w:rPr>
          <w:rFonts w:ascii="Times New Roman" w:eastAsia="Times New Roman" w:hAnsi="Times New Roman" w:cs="Times New Roman"/>
          <w:sz w:val="24"/>
          <w:szCs w:val="24"/>
          <w:lang w:eastAsia="ru-RU"/>
        </w:rPr>
        <w:t xml:space="preserve">оспитание на занятиях школьных курсов внеурочной деятельности осуществляется преимущественно через: </w:t>
      </w:r>
    </w:p>
    <w:p w14:paraId="71CA97C2"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вовлечение школьников в интересную и полезную для них деятельность, которая предоставит им возможность самореализоваться в ней, пр</w:t>
      </w:r>
      <w:r w:rsidR="00CF4A36">
        <w:rPr>
          <w:rFonts w:ascii="Times New Roman" w:eastAsia="Times New Roman" w:hAnsi="Times New Roman" w:cs="Times New Roman"/>
          <w:sz w:val="24"/>
          <w:szCs w:val="24"/>
          <w:lang w:eastAsia="ru-RU"/>
        </w:rPr>
        <w:t>иобрести социально значимые зна</w:t>
      </w:r>
      <w:r w:rsidRPr="00F1495F">
        <w:rPr>
          <w:rFonts w:ascii="Times New Roman" w:eastAsia="Times New Roman" w:hAnsi="Times New Roman" w:cs="Times New Roman"/>
          <w:sz w:val="24"/>
          <w:szCs w:val="24"/>
          <w:lang w:eastAsia="ru-RU"/>
        </w:rPr>
        <w:t>ния, развить в себе важные для своего личностного развития социально значимые отношения, получить опыт участия в социально значимых делах;</w:t>
      </w:r>
    </w:p>
    <w:p w14:paraId="042CF434"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формирование в кружках, секциях, клубах, студиях и т.п. детско-взрослых общностей, которые могли бы объединять детей и педагогов общим</w:t>
      </w:r>
      <w:r w:rsidR="00CF4A36">
        <w:rPr>
          <w:rFonts w:ascii="Times New Roman" w:eastAsia="Times New Roman" w:hAnsi="Times New Roman" w:cs="Times New Roman"/>
          <w:sz w:val="24"/>
          <w:szCs w:val="24"/>
          <w:lang w:eastAsia="ru-RU"/>
        </w:rPr>
        <w:t>и позитивными эмоциями и довери</w:t>
      </w:r>
      <w:r w:rsidRPr="00F1495F">
        <w:rPr>
          <w:rFonts w:ascii="Times New Roman" w:eastAsia="Times New Roman" w:hAnsi="Times New Roman" w:cs="Times New Roman"/>
          <w:sz w:val="24"/>
          <w:szCs w:val="24"/>
          <w:lang w:eastAsia="ru-RU"/>
        </w:rPr>
        <w:t>тельными отношениями друг к другу;</w:t>
      </w:r>
    </w:p>
    <w:p w14:paraId="4BA112C8"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создание в детских объединениях традиций, задающих их членам определенные со</w:t>
      </w:r>
      <w:r w:rsidR="00CF4A36">
        <w:rPr>
          <w:rFonts w:ascii="Times New Roman" w:eastAsia="Times New Roman" w:hAnsi="Times New Roman" w:cs="Times New Roman"/>
          <w:sz w:val="24"/>
          <w:szCs w:val="24"/>
          <w:lang w:eastAsia="ru-RU"/>
        </w:rPr>
        <w:t>ци</w:t>
      </w:r>
      <w:r w:rsidRPr="00F1495F">
        <w:rPr>
          <w:rFonts w:ascii="Times New Roman" w:eastAsia="Times New Roman" w:hAnsi="Times New Roman" w:cs="Times New Roman"/>
          <w:sz w:val="24"/>
          <w:szCs w:val="24"/>
          <w:lang w:eastAsia="ru-RU"/>
        </w:rPr>
        <w:t>ально значимые формы поведения;</w:t>
      </w:r>
    </w:p>
    <w:p w14:paraId="7D5A5CB7"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поддержку в детских объединениях школьников с я</w:t>
      </w:r>
      <w:r w:rsidR="00CF4A36">
        <w:rPr>
          <w:rFonts w:ascii="Times New Roman" w:eastAsia="Times New Roman" w:hAnsi="Times New Roman" w:cs="Times New Roman"/>
          <w:sz w:val="24"/>
          <w:szCs w:val="24"/>
          <w:lang w:eastAsia="ru-RU"/>
        </w:rPr>
        <w:t>рко выраженной лидерской позици</w:t>
      </w:r>
      <w:r w:rsidRPr="00F1495F">
        <w:rPr>
          <w:rFonts w:ascii="Times New Roman" w:eastAsia="Times New Roman" w:hAnsi="Times New Roman" w:cs="Times New Roman"/>
          <w:sz w:val="24"/>
          <w:szCs w:val="24"/>
          <w:lang w:eastAsia="ru-RU"/>
        </w:rPr>
        <w:t xml:space="preserve">ей и установкой на сохранение и поддержание накопленных социально значимых традиций; </w:t>
      </w:r>
    </w:p>
    <w:p w14:paraId="0EA3E56D"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поощрение педагогами детских инициатив и детского самоуправления. </w:t>
      </w:r>
    </w:p>
    <w:p w14:paraId="40A52D56"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Реализация воспитательного потенциала курсов внеурочной деятельности происходит в рамках следующих выбранных школьниками ее видов:</w:t>
      </w:r>
    </w:p>
    <w:p w14:paraId="1BC91290"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Исходя из возможностей школы и по результатам изу</w:t>
      </w:r>
      <w:r w:rsidR="00CF4A36">
        <w:rPr>
          <w:rFonts w:ascii="Times New Roman" w:eastAsia="Times New Roman" w:hAnsi="Times New Roman" w:cs="Times New Roman"/>
          <w:sz w:val="24"/>
          <w:szCs w:val="24"/>
          <w:lang w:eastAsia="ru-RU"/>
        </w:rPr>
        <w:t>чения социального запроса (анке</w:t>
      </w:r>
      <w:r w:rsidRPr="00F1495F">
        <w:rPr>
          <w:rFonts w:ascii="Times New Roman" w:eastAsia="Times New Roman" w:hAnsi="Times New Roman" w:cs="Times New Roman"/>
          <w:sz w:val="24"/>
          <w:szCs w:val="24"/>
          <w:lang w:eastAsia="ru-RU"/>
        </w:rPr>
        <w:t>тирования) родителей (законных представителей) и учащихся, в каждом направлении были определены виды реализации внеурочной деятельности.</w:t>
      </w:r>
    </w:p>
    <w:p w14:paraId="0BD9DB62" w14:textId="77777777" w:rsidR="006F3807" w:rsidRPr="006F3807" w:rsidRDefault="00F1495F"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6F3807">
        <w:rPr>
          <w:rFonts w:ascii="Times New Roman" w:eastAsia="Times New Roman" w:hAnsi="Times New Roman" w:cs="Times New Roman"/>
          <w:b/>
          <w:sz w:val="24"/>
          <w:szCs w:val="24"/>
          <w:lang w:eastAsia="ru-RU"/>
        </w:rPr>
        <w:t xml:space="preserve">Спортивно-оздоровительная деятельность. </w:t>
      </w:r>
    </w:p>
    <w:p w14:paraId="3FC1F380"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 xml:space="preserve">1. «Растем здоровыми и сильными, смелыми». </w:t>
      </w:r>
      <w:r w:rsidRPr="006F3807">
        <w:rPr>
          <w:rFonts w:ascii="Times New Roman" w:eastAsia="Times New Roman" w:hAnsi="Times New Roman" w:cs="Times New Roman"/>
          <w:sz w:val="24"/>
          <w:szCs w:val="24"/>
          <w:lang w:eastAsia="ru-RU"/>
        </w:rPr>
        <w:tab/>
        <w:t>Подвижные игры, беседы</w:t>
      </w:r>
      <w:r>
        <w:rPr>
          <w:rFonts w:ascii="Times New Roman" w:eastAsia="Times New Roman" w:hAnsi="Times New Roman" w:cs="Times New Roman"/>
          <w:sz w:val="24"/>
          <w:szCs w:val="24"/>
          <w:lang w:eastAsia="ru-RU"/>
        </w:rPr>
        <w:t>;</w:t>
      </w:r>
    </w:p>
    <w:p w14:paraId="0EA7587C"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2.Азбука Здоровья</w:t>
      </w:r>
      <w:r>
        <w:rPr>
          <w:rFonts w:ascii="Times New Roman" w:eastAsia="Times New Roman" w:hAnsi="Times New Roman" w:cs="Times New Roman"/>
          <w:sz w:val="24"/>
          <w:szCs w:val="24"/>
          <w:lang w:eastAsia="ru-RU"/>
        </w:rPr>
        <w:t>.</w:t>
      </w:r>
      <w:r w:rsidRPr="006F3807">
        <w:rPr>
          <w:rFonts w:ascii="Times New Roman" w:eastAsia="Times New Roman" w:hAnsi="Times New Roman" w:cs="Times New Roman"/>
          <w:sz w:val="24"/>
          <w:szCs w:val="24"/>
          <w:lang w:eastAsia="ru-RU"/>
        </w:rPr>
        <w:tab/>
        <w:t>Спортивные праздники</w:t>
      </w:r>
      <w:r>
        <w:rPr>
          <w:rFonts w:ascii="Times New Roman" w:eastAsia="Times New Roman" w:hAnsi="Times New Roman" w:cs="Times New Roman"/>
          <w:sz w:val="24"/>
          <w:szCs w:val="24"/>
          <w:lang w:eastAsia="ru-RU"/>
        </w:rPr>
        <w:t>;</w:t>
      </w:r>
    </w:p>
    <w:p w14:paraId="44FA3E80"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3.Подвижные игры</w:t>
      </w:r>
      <w:r>
        <w:rPr>
          <w:rFonts w:ascii="Times New Roman" w:eastAsia="Times New Roman" w:hAnsi="Times New Roman" w:cs="Times New Roman"/>
          <w:sz w:val="24"/>
          <w:szCs w:val="24"/>
          <w:lang w:eastAsia="ru-RU"/>
        </w:rPr>
        <w:t xml:space="preserve">. </w:t>
      </w:r>
      <w:r w:rsidRPr="006F3807">
        <w:rPr>
          <w:rFonts w:ascii="Times New Roman" w:eastAsia="Times New Roman" w:hAnsi="Times New Roman" w:cs="Times New Roman"/>
          <w:sz w:val="24"/>
          <w:szCs w:val="24"/>
          <w:lang w:eastAsia="ru-RU"/>
        </w:rPr>
        <w:t>Игры на переменах</w:t>
      </w:r>
      <w:r>
        <w:rPr>
          <w:rFonts w:ascii="Times New Roman" w:eastAsia="Times New Roman" w:hAnsi="Times New Roman" w:cs="Times New Roman"/>
          <w:sz w:val="24"/>
          <w:szCs w:val="24"/>
          <w:lang w:eastAsia="ru-RU"/>
        </w:rPr>
        <w:t>;</w:t>
      </w:r>
    </w:p>
    <w:p w14:paraId="4F3C89D8" w14:textId="77777777" w:rsidR="00CF4A36"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4.Азбука безопасности</w:t>
      </w:r>
      <w:r>
        <w:rPr>
          <w:rFonts w:ascii="Times New Roman" w:eastAsia="Times New Roman" w:hAnsi="Times New Roman" w:cs="Times New Roman"/>
          <w:sz w:val="24"/>
          <w:szCs w:val="24"/>
          <w:lang w:eastAsia="ru-RU"/>
        </w:rPr>
        <w:t xml:space="preserve">. </w:t>
      </w:r>
      <w:r w:rsidRPr="006F3807">
        <w:rPr>
          <w:rFonts w:ascii="Times New Roman" w:eastAsia="Times New Roman" w:hAnsi="Times New Roman" w:cs="Times New Roman"/>
          <w:sz w:val="24"/>
          <w:szCs w:val="24"/>
          <w:lang w:eastAsia="ru-RU"/>
        </w:rPr>
        <w:t>Мероприятия по приобретению навыков здорового образа жизни</w:t>
      </w:r>
      <w:r>
        <w:rPr>
          <w:rFonts w:ascii="Times New Roman" w:eastAsia="Times New Roman" w:hAnsi="Times New Roman" w:cs="Times New Roman"/>
          <w:sz w:val="24"/>
          <w:szCs w:val="24"/>
          <w:lang w:eastAsia="ru-RU"/>
        </w:rPr>
        <w:t>.</w:t>
      </w:r>
    </w:p>
    <w:p w14:paraId="6080F909" w14:textId="77777777" w:rsid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6F3807">
        <w:rPr>
          <w:rFonts w:ascii="Times New Roman" w:eastAsia="Times New Roman" w:hAnsi="Times New Roman" w:cs="Times New Roman"/>
          <w:b/>
          <w:sz w:val="24"/>
          <w:szCs w:val="24"/>
          <w:lang w:eastAsia="ru-RU"/>
        </w:rPr>
        <w:t>Проектно-исследовательская деятельность</w:t>
      </w:r>
    </w:p>
    <w:p w14:paraId="4EDEB8BE"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lastRenderedPageBreak/>
        <w:t>1.  «Мой проект»</w:t>
      </w:r>
      <w:r w:rsidRPr="006F3807">
        <w:rPr>
          <w:rFonts w:ascii="Times New Roman" w:eastAsia="Times New Roman" w:hAnsi="Times New Roman" w:cs="Times New Roman"/>
          <w:sz w:val="24"/>
          <w:szCs w:val="24"/>
          <w:lang w:eastAsia="ru-RU"/>
        </w:rPr>
        <w:tab/>
        <w:t>Проекты, исследования</w:t>
      </w:r>
    </w:p>
    <w:p w14:paraId="51622F22" w14:textId="77777777" w:rsidR="006F3807" w:rsidRDefault="006F3807"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6F3807">
        <w:rPr>
          <w:rFonts w:ascii="Times New Roman" w:eastAsia="Times New Roman" w:hAnsi="Times New Roman" w:cs="Times New Roman"/>
          <w:b/>
          <w:sz w:val="24"/>
          <w:szCs w:val="24"/>
          <w:lang w:eastAsia="ru-RU"/>
        </w:rPr>
        <w:t>Коммуникативная деятельность</w:t>
      </w:r>
    </w:p>
    <w:p w14:paraId="3EB70A96"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1.«Киноуроки</w:t>
      </w:r>
      <w:r>
        <w:rPr>
          <w:rFonts w:ascii="Times New Roman" w:eastAsia="Times New Roman" w:hAnsi="Times New Roman" w:cs="Times New Roman"/>
          <w:sz w:val="24"/>
          <w:szCs w:val="24"/>
          <w:lang w:eastAsia="ru-RU"/>
        </w:rPr>
        <w:t xml:space="preserve"> в школе</w:t>
      </w:r>
      <w:r w:rsidRPr="006F38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Мир глазами детей.</w:t>
      </w:r>
      <w:r w:rsidRPr="006F3807">
        <w:rPr>
          <w:rFonts w:ascii="Times New Roman" w:eastAsia="Times New Roman" w:hAnsi="Times New Roman" w:cs="Times New Roman"/>
          <w:sz w:val="24"/>
          <w:szCs w:val="24"/>
          <w:lang w:eastAsia="ru-RU"/>
        </w:rPr>
        <w:tab/>
        <w:t>Просмотр фильмов, выбор социальных практик</w:t>
      </w:r>
      <w:r>
        <w:rPr>
          <w:rFonts w:ascii="Times New Roman" w:eastAsia="Times New Roman" w:hAnsi="Times New Roman" w:cs="Times New Roman"/>
          <w:sz w:val="24"/>
          <w:szCs w:val="24"/>
          <w:lang w:eastAsia="ru-RU"/>
        </w:rPr>
        <w:t>;</w:t>
      </w:r>
    </w:p>
    <w:p w14:paraId="0F1DF12A"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2.«Разговор о важном»</w:t>
      </w:r>
      <w:r w:rsidRPr="006F3807">
        <w:rPr>
          <w:rFonts w:ascii="Times New Roman" w:eastAsia="Times New Roman" w:hAnsi="Times New Roman" w:cs="Times New Roman"/>
          <w:sz w:val="24"/>
          <w:szCs w:val="24"/>
          <w:lang w:eastAsia="ru-RU"/>
        </w:rPr>
        <w:tab/>
        <w:t>Классные часы</w:t>
      </w:r>
      <w:r>
        <w:rPr>
          <w:rFonts w:ascii="Times New Roman" w:eastAsia="Times New Roman" w:hAnsi="Times New Roman" w:cs="Times New Roman"/>
          <w:sz w:val="24"/>
          <w:szCs w:val="24"/>
          <w:lang w:eastAsia="ru-RU"/>
        </w:rPr>
        <w:t>;</w:t>
      </w:r>
    </w:p>
    <w:p w14:paraId="0AB9957A" w14:textId="77777777" w:rsid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1. «Танцевальная мозаика»</w:t>
      </w:r>
      <w:r w:rsidRPr="006F3807">
        <w:rPr>
          <w:rFonts w:ascii="Times New Roman" w:eastAsia="Times New Roman" w:hAnsi="Times New Roman" w:cs="Times New Roman"/>
          <w:sz w:val="24"/>
          <w:szCs w:val="24"/>
          <w:lang w:eastAsia="ru-RU"/>
        </w:rPr>
        <w:tab/>
        <w:t>Танцевальные упражнения</w:t>
      </w:r>
      <w:r>
        <w:rPr>
          <w:rFonts w:ascii="Times New Roman" w:eastAsia="Times New Roman" w:hAnsi="Times New Roman" w:cs="Times New Roman"/>
          <w:sz w:val="24"/>
          <w:szCs w:val="24"/>
          <w:lang w:eastAsia="ru-RU"/>
        </w:rPr>
        <w:t>.</w:t>
      </w:r>
    </w:p>
    <w:p w14:paraId="0CA82C29" w14:textId="77777777" w:rsid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6F3807">
        <w:rPr>
          <w:rFonts w:ascii="Times New Roman" w:eastAsia="Times New Roman" w:hAnsi="Times New Roman" w:cs="Times New Roman"/>
          <w:b/>
          <w:sz w:val="24"/>
          <w:szCs w:val="24"/>
          <w:lang w:eastAsia="ru-RU"/>
        </w:rPr>
        <w:t>Художественно-эстетическая и творческая деятельность</w:t>
      </w:r>
    </w:p>
    <w:p w14:paraId="2AB2D545"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1. «Танцевальная мозаика»</w:t>
      </w:r>
      <w:r w:rsidRPr="006F3807">
        <w:rPr>
          <w:rFonts w:ascii="Times New Roman" w:eastAsia="Times New Roman" w:hAnsi="Times New Roman" w:cs="Times New Roman"/>
          <w:sz w:val="24"/>
          <w:szCs w:val="24"/>
          <w:lang w:eastAsia="ru-RU"/>
        </w:rPr>
        <w:tab/>
        <w:t>Танцевальные упражнения</w:t>
      </w:r>
      <w:r>
        <w:rPr>
          <w:rFonts w:ascii="Times New Roman" w:eastAsia="Times New Roman" w:hAnsi="Times New Roman" w:cs="Times New Roman"/>
          <w:sz w:val="24"/>
          <w:szCs w:val="24"/>
          <w:lang w:eastAsia="ru-RU"/>
        </w:rPr>
        <w:t>;</w:t>
      </w:r>
    </w:p>
    <w:p w14:paraId="29AC90A2"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2.«Природа и фантазия»</w:t>
      </w:r>
      <w:r w:rsidRPr="006F3807">
        <w:rPr>
          <w:rFonts w:ascii="Times New Roman" w:eastAsia="Times New Roman" w:hAnsi="Times New Roman" w:cs="Times New Roman"/>
          <w:sz w:val="24"/>
          <w:szCs w:val="24"/>
          <w:lang w:eastAsia="ru-RU"/>
        </w:rPr>
        <w:tab/>
        <w:t>Кружок МДОУ ДОД «Музей Победы»</w:t>
      </w:r>
      <w:r>
        <w:rPr>
          <w:rFonts w:ascii="Times New Roman" w:eastAsia="Times New Roman" w:hAnsi="Times New Roman" w:cs="Times New Roman"/>
          <w:sz w:val="24"/>
          <w:szCs w:val="24"/>
          <w:lang w:eastAsia="ru-RU"/>
        </w:rPr>
        <w:t>;</w:t>
      </w:r>
    </w:p>
    <w:p w14:paraId="5C356526"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 xml:space="preserve">3. </w:t>
      </w:r>
      <w:proofErr w:type="spellStart"/>
      <w:r w:rsidRPr="006F3807">
        <w:rPr>
          <w:rFonts w:ascii="Times New Roman" w:eastAsia="Times New Roman" w:hAnsi="Times New Roman" w:cs="Times New Roman"/>
          <w:sz w:val="24"/>
          <w:szCs w:val="24"/>
          <w:lang w:eastAsia="ru-RU"/>
        </w:rPr>
        <w:t>Эстрадно</w:t>
      </w:r>
      <w:proofErr w:type="spellEnd"/>
      <w:r w:rsidRPr="006F3807">
        <w:rPr>
          <w:rFonts w:ascii="Times New Roman" w:eastAsia="Times New Roman" w:hAnsi="Times New Roman" w:cs="Times New Roman"/>
          <w:sz w:val="24"/>
          <w:szCs w:val="24"/>
          <w:lang w:eastAsia="ru-RU"/>
        </w:rPr>
        <w:t>-вокальная студия «</w:t>
      </w:r>
      <w:proofErr w:type="spellStart"/>
      <w:r w:rsidRPr="006F3807">
        <w:rPr>
          <w:rFonts w:ascii="Times New Roman" w:eastAsia="Times New Roman" w:hAnsi="Times New Roman" w:cs="Times New Roman"/>
          <w:sz w:val="24"/>
          <w:szCs w:val="24"/>
          <w:lang w:eastAsia="ru-RU"/>
        </w:rPr>
        <w:t>Домисолька</w:t>
      </w:r>
      <w:proofErr w:type="spellEnd"/>
      <w:r w:rsidRPr="006F3807">
        <w:rPr>
          <w:rFonts w:ascii="Times New Roman" w:eastAsia="Times New Roman" w:hAnsi="Times New Roman" w:cs="Times New Roman"/>
          <w:sz w:val="24"/>
          <w:szCs w:val="24"/>
          <w:lang w:eastAsia="ru-RU"/>
        </w:rPr>
        <w:t>»</w:t>
      </w:r>
      <w:r w:rsidRPr="006F3807">
        <w:rPr>
          <w:rFonts w:ascii="Times New Roman" w:eastAsia="Times New Roman" w:hAnsi="Times New Roman" w:cs="Times New Roman"/>
          <w:sz w:val="24"/>
          <w:szCs w:val="24"/>
          <w:lang w:eastAsia="ru-RU"/>
        </w:rPr>
        <w:tab/>
        <w:t>студия</w:t>
      </w:r>
      <w:r>
        <w:rPr>
          <w:rFonts w:ascii="Times New Roman" w:eastAsia="Times New Roman" w:hAnsi="Times New Roman" w:cs="Times New Roman"/>
          <w:sz w:val="24"/>
          <w:szCs w:val="24"/>
          <w:lang w:eastAsia="ru-RU"/>
        </w:rPr>
        <w:t>.</w:t>
      </w:r>
    </w:p>
    <w:p w14:paraId="07765BE5"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6F3807">
        <w:rPr>
          <w:rFonts w:ascii="Times New Roman" w:eastAsia="Times New Roman" w:hAnsi="Times New Roman" w:cs="Times New Roman"/>
          <w:b/>
          <w:sz w:val="24"/>
          <w:szCs w:val="24"/>
          <w:lang w:eastAsia="ru-RU"/>
        </w:rPr>
        <w:t>4. «Волшебный сундучок»</w:t>
      </w:r>
      <w:r w:rsidRPr="006F3807">
        <w:rPr>
          <w:rFonts w:ascii="Times New Roman" w:eastAsia="Times New Roman" w:hAnsi="Times New Roman" w:cs="Times New Roman"/>
          <w:b/>
          <w:sz w:val="24"/>
          <w:szCs w:val="24"/>
          <w:lang w:eastAsia="ru-RU"/>
        </w:rPr>
        <w:tab/>
        <w:t>Игра, экскурсия, практикум, викторины, конкурсы, выставки</w:t>
      </w:r>
    </w:p>
    <w:p w14:paraId="62B001AF" w14:textId="77777777" w:rsidR="006F3807" w:rsidRDefault="006F3807"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6F3807">
        <w:rPr>
          <w:rFonts w:ascii="Times New Roman" w:eastAsia="Times New Roman" w:hAnsi="Times New Roman" w:cs="Times New Roman"/>
          <w:b/>
          <w:sz w:val="24"/>
          <w:szCs w:val="24"/>
          <w:lang w:eastAsia="ru-RU"/>
        </w:rPr>
        <w:t>Информационная культура</w:t>
      </w:r>
    </w:p>
    <w:p w14:paraId="153D77D6"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1. Мой город</w:t>
      </w:r>
      <w:r w:rsidRPr="006F3807">
        <w:rPr>
          <w:rFonts w:ascii="Times New Roman" w:eastAsia="Times New Roman" w:hAnsi="Times New Roman" w:cs="Times New Roman"/>
          <w:sz w:val="24"/>
          <w:szCs w:val="24"/>
          <w:lang w:eastAsia="ru-RU"/>
        </w:rPr>
        <w:tab/>
        <w:t>Беседы, проекты, экскурсии</w:t>
      </w:r>
      <w:r>
        <w:rPr>
          <w:rFonts w:ascii="Times New Roman" w:eastAsia="Times New Roman" w:hAnsi="Times New Roman" w:cs="Times New Roman"/>
          <w:sz w:val="24"/>
          <w:szCs w:val="24"/>
          <w:lang w:eastAsia="ru-RU"/>
        </w:rPr>
        <w:t>;</w:t>
      </w:r>
    </w:p>
    <w:p w14:paraId="722AF760"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2.Юный информатик</w:t>
      </w:r>
      <w:r w:rsidRPr="006F3807">
        <w:rPr>
          <w:rFonts w:ascii="Times New Roman" w:eastAsia="Times New Roman" w:hAnsi="Times New Roman" w:cs="Times New Roman"/>
          <w:sz w:val="24"/>
          <w:szCs w:val="24"/>
          <w:lang w:eastAsia="ru-RU"/>
        </w:rPr>
        <w:tab/>
        <w:t>игры</w:t>
      </w:r>
      <w:r>
        <w:rPr>
          <w:rFonts w:ascii="Times New Roman" w:eastAsia="Times New Roman" w:hAnsi="Times New Roman" w:cs="Times New Roman"/>
          <w:sz w:val="24"/>
          <w:szCs w:val="24"/>
          <w:lang w:eastAsia="ru-RU"/>
        </w:rPr>
        <w:t>;</w:t>
      </w:r>
    </w:p>
    <w:p w14:paraId="75610546"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3. ЮИД</w:t>
      </w:r>
      <w:r w:rsidRPr="006F3807">
        <w:rPr>
          <w:rFonts w:ascii="Times New Roman" w:eastAsia="Times New Roman" w:hAnsi="Times New Roman" w:cs="Times New Roman"/>
          <w:sz w:val="24"/>
          <w:szCs w:val="24"/>
          <w:lang w:eastAsia="ru-RU"/>
        </w:rPr>
        <w:tab/>
        <w:t>Конкурсы, соревнования, проекты</w:t>
      </w:r>
      <w:r>
        <w:rPr>
          <w:rFonts w:ascii="Times New Roman" w:eastAsia="Times New Roman" w:hAnsi="Times New Roman" w:cs="Times New Roman"/>
          <w:sz w:val="24"/>
          <w:szCs w:val="24"/>
          <w:lang w:eastAsia="ru-RU"/>
        </w:rPr>
        <w:t>;</w:t>
      </w:r>
    </w:p>
    <w:p w14:paraId="261441BF"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4. «Я пешеход и пассажир»</w:t>
      </w:r>
      <w:r w:rsidRPr="006F3807">
        <w:rPr>
          <w:rFonts w:ascii="Times New Roman" w:eastAsia="Times New Roman" w:hAnsi="Times New Roman" w:cs="Times New Roman"/>
          <w:sz w:val="24"/>
          <w:szCs w:val="24"/>
          <w:lang w:eastAsia="ru-RU"/>
        </w:rPr>
        <w:tab/>
        <w:t>Кружок</w:t>
      </w:r>
      <w:r>
        <w:rPr>
          <w:rFonts w:ascii="Times New Roman" w:eastAsia="Times New Roman" w:hAnsi="Times New Roman" w:cs="Times New Roman"/>
          <w:sz w:val="24"/>
          <w:szCs w:val="24"/>
          <w:lang w:eastAsia="ru-RU"/>
        </w:rPr>
        <w:t>;</w:t>
      </w:r>
    </w:p>
    <w:p w14:paraId="722B04D7" w14:textId="77777777" w:rsid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5.«Тропинка в профессию»</w:t>
      </w:r>
      <w:r w:rsidRPr="006F3807">
        <w:rPr>
          <w:rFonts w:ascii="Times New Roman" w:eastAsia="Times New Roman" w:hAnsi="Times New Roman" w:cs="Times New Roman"/>
          <w:sz w:val="24"/>
          <w:szCs w:val="24"/>
          <w:lang w:eastAsia="ru-RU"/>
        </w:rPr>
        <w:tab/>
        <w:t>поисковая, исследовательская, творческая, игровая деятельность</w:t>
      </w:r>
      <w:r>
        <w:rPr>
          <w:rFonts w:ascii="Times New Roman" w:eastAsia="Times New Roman" w:hAnsi="Times New Roman" w:cs="Times New Roman"/>
          <w:sz w:val="24"/>
          <w:szCs w:val="24"/>
          <w:lang w:eastAsia="ru-RU"/>
        </w:rPr>
        <w:t>;</w:t>
      </w:r>
    </w:p>
    <w:p w14:paraId="77659EBE" w14:textId="77777777" w:rsid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6F3807">
        <w:rPr>
          <w:rFonts w:ascii="Times New Roman" w:eastAsia="Times New Roman" w:hAnsi="Times New Roman" w:cs="Times New Roman"/>
          <w:b/>
          <w:sz w:val="24"/>
          <w:szCs w:val="24"/>
          <w:lang w:eastAsia="ru-RU"/>
        </w:rPr>
        <w:t>Интеллектуальные марафоны</w:t>
      </w:r>
    </w:p>
    <w:p w14:paraId="1087DBEF"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1.«Занимательная математика»</w:t>
      </w:r>
      <w:r w:rsidRPr="006F3807">
        <w:rPr>
          <w:rFonts w:ascii="Times New Roman" w:eastAsia="Times New Roman" w:hAnsi="Times New Roman" w:cs="Times New Roman"/>
          <w:sz w:val="24"/>
          <w:szCs w:val="24"/>
          <w:lang w:eastAsia="ru-RU"/>
        </w:rPr>
        <w:tab/>
      </w:r>
    </w:p>
    <w:p w14:paraId="470D0B82"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2. «Удивительный мир слов»</w:t>
      </w:r>
      <w:r w:rsidRPr="006F3807">
        <w:rPr>
          <w:rFonts w:ascii="Times New Roman" w:eastAsia="Times New Roman" w:hAnsi="Times New Roman" w:cs="Times New Roman"/>
          <w:sz w:val="24"/>
          <w:szCs w:val="24"/>
          <w:lang w:eastAsia="ru-RU"/>
        </w:rPr>
        <w:tab/>
      </w:r>
    </w:p>
    <w:p w14:paraId="5A7F5018" w14:textId="77777777" w:rsidR="006F3807" w:rsidRPr="006F3807" w:rsidRDefault="006F3807" w:rsidP="006F3807">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6F3807">
        <w:rPr>
          <w:rFonts w:ascii="Times New Roman" w:eastAsia="Times New Roman" w:hAnsi="Times New Roman" w:cs="Times New Roman"/>
          <w:sz w:val="24"/>
          <w:szCs w:val="24"/>
          <w:lang w:eastAsia="ru-RU"/>
        </w:rPr>
        <w:t>3.Мир шахмат</w:t>
      </w:r>
      <w:r w:rsidRPr="006F3807">
        <w:rPr>
          <w:rFonts w:ascii="Times New Roman" w:eastAsia="Times New Roman" w:hAnsi="Times New Roman" w:cs="Times New Roman"/>
          <w:sz w:val="24"/>
          <w:szCs w:val="24"/>
          <w:lang w:eastAsia="ru-RU"/>
        </w:rPr>
        <w:tab/>
        <w:t>Игры, соревнования</w:t>
      </w:r>
    </w:p>
    <w:p w14:paraId="613088B3" w14:textId="77777777" w:rsidR="00EA2844" w:rsidRDefault="00EA2844"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Ученье с увлеченьем!</w:t>
      </w:r>
    </w:p>
    <w:p w14:paraId="1DF92F05" w14:textId="77777777" w:rsidR="00EA2844" w:rsidRPr="00EA2844" w:rsidRDefault="00EA2844"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EA2844">
        <w:rPr>
          <w:rFonts w:ascii="Times New Roman" w:eastAsia="Times New Roman" w:hAnsi="Times New Roman" w:cs="Times New Roman"/>
          <w:sz w:val="24"/>
          <w:szCs w:val="24"/>
          <w:lang w:eastAsia="ru-RU"/>
        </w:rPr>
        <w:lastRenderedPageBreak/>
        <w:t>1.«Читаем, считаем, наблюдаем»</w:t>
      </w:r>
      <w:r w:rsidRPr="00EA2844">
        <w:rPr>
          <w:rFonts w:ascii="Times New Roman" w:eastAsia="Times New Roman" w:hAnsi="Times New Roman" w:cs="Times New Roman"/>
          <w:sz w:val="24"/>
          <w:szCs w:val="24"/>
          <w:lang w:eastAsia="ru-RU"/>
        </w:rPr>
        <w:tab/>
        <w:t>Развитие функциональной грамотности</w:t>
      </w:r>
      <w:r>
        <w:rPr>
          <w:rFonts w:ascii="Times New Roman" w:eastAsia="Times New Roman" w:hAnsi="Times New Roman" w:cs="Times New Roman"/>
          <w:sz w:val="24"/>
          <w:szCs w:val="24"/>
          <w:lang w:eastAsia="ru-RU"/>
        </w:rPr>
        <w:t>;</w:t>
      </w:r>
    </w:p>
    <w:p w14:paraId="7B8D8D2F" w14:textId="77777777" w:rsidR="00EA2844" w:rsidRDefault="00EA2844"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EA2844">
        <w:rPr>
          <w:rFonts w:ascii="Times New Roman" w:eastAsia="Times New Roman" w:hAnsi="Times New Roman" w:cs="Times New Roman"/>
          <w:sz w:val="24"/>
          <w:szCs w:val="24"/>
          <w:lang w:eastAsia="ru-RU"/>
        </w:rPr>
        <w:t>2.Лего-конструирование</w:t>
      </w:r>
      <w:r w:rsidRPr="00EA2844">
        <w:rPr>
          <w:rFonts w:ascii="Times New Roman" w:eastAsia="Times New Roman" w:hAnsi="Times New Roman" w:cs="Times New Roman"/>
          <w:sz w:val="24"/>
          <w:szCs w:val="24"/>
          <w:lang w:eastAsia="ru-RU"/>
        </w:rPr>
        <w:tab/>
        <w:t>Игры, праздники</w:t>
      </w:r>
      <w:r>
        <w:rPr>
          <w:rFonts w:ascii="Times New Roman" w:eastAsia="Times New Roman" w:hAnsi="Times New Roman" w:cs="Times New Roman"/>
          <w:sz w:val="24"/>
          <w:szCs w:val="24"/>
          <w:lang w:eastAsia="ru-RU"/>
        </w:rPr>
        <w:t>.</w:t>
      </w:r>
    </w:p>
    <w:p w14:paraId="006E3106" w14:textId="77777777" w:rsidR="00EE39E4" w:rsidRPr="00F817DB" w:rsidRDefault="00EE39E4" w:rsidP="00EE39E4">
      <w:pPr>
        <w:spacing w:line="360" w:lineRule="auto"/>
        <w:ind w:left="0"/>
        <w:contextualSpacing/>
        <w:jc w:val="both"/>
        <w:rPr>
          <w:rFonts w:ascii="Times New Roman" w:eastAsia="Calibri" w:hAnsi="Times New Roman" w:cs="Times New Roman"/>
          <w:sz w:val="24"/>
          <w:szCs w:val="24"/>
          <w:lang w:val="x-none"/>
        </w:rPr>
      </w:pPr>
      <w:r w:rsidRPr="00F817DB">
        <w:rPr>
          <w:rFonts w:ascii="Times New Roman" w:eastAsia="Calibri" w:hAnsi="Times New Roman" w:cs="Times New Roman"/>
          <w:b/>
          <w:sz w:val="24"/>
          <w:szCs w:val="24"/>
          <w:lang w:val="x-none"/>
        </w:rPr>
        <w:t>Трудовая деятельность</w:t>
      </w:r>
      <w:r w:rsidRPr="00F817DB">
        <w:rPr>
          <w:rFonts w:ascii="Times New Roman" w:eastAsia="Calibri" w:hAnsi="Times New Roman" w:cs="Times New Roman"/>
          <w:sz w:val="24"/>
          <w:szCs w:val="24"/>
          <w:lang w:val="x-none"/>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14:paraId="1E5B6ADB" w14:textId="77777777" w:rsidR="00EE39E4" w:rsidRPr="00EE39E4" w:rsidRDefault="00EE39E4" w:rsidP="00EE39E4">
      <w:pPr>
        <w:spacing w:line="360" w:lineRule="auto"/>
        <w:ind w:left="0"/>
        <w:contextualSpacing/>
        <w:jc w:val="both"/>
        <w:rPr>
          <w:rFonts w:ascii="Times New Roman" w:eastAsia="Calibri" w:hAnsi="Times New Roman" w:cs="Times New Roman"/>
          <w:sz w:val="24"/>
          <w:szCs w:val="24"/>
          <w:lang w:val="x-none"/>
        </w:rPr>
      </w:pPr>
      <w:r w:rsidRPr="00F817DB">
        <w:rPr>
          <w:rFonts w:ascii="Times New Roman" w:eastAsia="Calibri" w:hAnsi="Times New Roman" w:cs="Times New Roman"/>
          <w:b/>
          <w:sz w:val="24"/>
          <w:szCs w:val="24"/>
          <w:lang w:val="x-none"/>
        </w:rPr>
        <w:t>Игровая деятельность.</w:t>
      </w:r>
      <w:r w:rsidRPr="00F817DB">
        <w:rPr>
          <w:rFonts w:ascii="Times New Roman" w:eastAsia="Calibri" w:hAnsi="Times New Roman" w:cs="Times New Roman"/>
          <w:sz w:val="24"/>
          <w:szCs w:val="24"/>
          <w:lang w:val="x-none"/>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w:t>
      </w:r>
      <w:r>
        <w:rPr>
          <w:rFonts w:ascii="Times New Roman" w:eastAsia="Calibri" w:hAnsi="Times New Roman" w:cs="Times New Roman"/>
          <w:sz w:val="24"/>
          <w:szCs w:val="24"/>
          <w:lang w:val="x-none"/>
        </w:rPr>
        <w:t>ния, умений работать в команде.</w:t>
      </w:r>
    </w:p>
    <w:p w14:paraId="341F0577"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Модуль «Работа с родителями»</w:t>
      </w:r>
    </w:p>
    <w:p w14:paraId="25216429"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w:t>
      </w:r>
      <w:r w:rsidR="00EA2844">
        <w:rPr>
          <w:rFonts w:ascii="Times New Roman" w:eastAsia="Times New Roman" w:hAnsi="Times New Roman" w:cs="Times New Roman"/>
          <w:sz w:val="24"/>
          <w:szCs w:val="24"/>
          <w:lang w:eastAsia="ru-RU"/>
        </w:rPr>
        <w:t>обеспечивается согласованием по</w:t>
      </w:r>
      <w:r w:rsidRPr="00F1495F">
        <w:rPr>
          <w:rFonts w:ascii="Times New Roman" w:eastAsia="Times New Roman" w:hAnsi="Times New Roman" w:cs="Times New Roman"/>
          <w:sz w:val="24"/>
          <w:szCs w:val="24"/>
          <w:lang w:eastAsia="ru-RU"/>
        </w:rPr>
        <w:t xml:space="preserve">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0D0C4463"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На групповом уровне: </w:t>
      </w:r>
    </w:p>
    <w:p w14:paraId="2AA850BC"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Управляющий Совет, участвующий в управлении школой и решении вопросов воспитания и социализации их детей;</w:t>
      </w:r>
    </w:p>
    <w:p w14:paraId="162E186D"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 xml:space="preserve">совместная деятельность с общественными организациями по организации </w:t>
      </w:r>
      <w:proofErr w:type="gramStart"/>
      <w:r w:rsidRPr="00F1495F">
        <w:rPr>
          <w:rFonts w:ascii="Times New Roman" w:eastAsia="Times New Roman" w:hAnsi="Times New Roman" w:cs="Times New Roman"/>
          <w:sz w:val="24"/>
          <w:szCs w:val="24"/>
          <w:lang w:eastAsia="ru-RU"/>
        </w:rPr>
        <w:t>занято-</w:t>
      </w:r>
      <w:proofErr w:type="spellStart"/>
      <w:r w:rsidRPr="00F1495F">
        <w:rPr>
          <w:rFonts w:ascii="Times New Roman" w:eastAsia="Times New Roman" w:hAnsi="Times New Roman" w:cs="Times New Roman"/>
          <w:sz w:val="24"/>
          <w:szCs w:val="24"/>
          <w:lang w:eastAsia="ru-RU"/>
        </w:rPr>
        <w:t>сти</w:t>
      </w:r>
      <w:proofErr w:type="spellEnd"/>
      <w:proofErr w:type="gramEnd"/>
      <w:r w:rsidRPr="00F1495F">
        <w:rPr>
          <w:rFonts w:ascii="Times New Roman" w:eastAsia="Times New Roman" w:hAnsi="Times New Roman" w:cs="Times New Roman"/>
          <w:sz w:val="24"/>
          <w:szCs w:val="24"/>
          <w:lang w:eastAsia="ru-RU"/>
        </w:rPr>
        <w:t xml:space="preserve"> подростков, проведение профилактиче6ской работы с родителями, в том числе с семья-ми, состоящими в СОП; </w:t>
      </w:r>
    </w:p>
    <w:p w14:paraId="016BBA72"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общешкольные родительские собрания, происходящие в режиме обсуждения наиболее острых проблем обучения и воспитания школьников;</w:t>
      </w:r>
    </w:p>
    <w:p w14:paraId="1CDC6306"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 xml:space="preserve">     педагогическое просвещение родителей по вопросам воспитания детей, в ходе </w:t>
      </w:r>
      <w:proofErr w:type="gramStart"/>
      <w:r w:rsidRPr="00F1495F">
        <w:rPr>
          <w:rFonts w:ascii="Times New Roman" w:eastAsia="Times New Roman" w:hAnsi="Times New Roman" w:cs="Times New Roman"/>
          <w:sz w:val="24"/>
          <w:szCs w:val="24"/>
          <w:lang w:eastAsia="ru-RU"/>
        </w:rPr>
        <w:t>которого  родители</w:t>
      </w:r>
      <w:proofErr w:type="gramEnd"/>
      <w:r w:rsidRPr="00F1495F">
        <w:rPr>
          <w:rFonts w:ascii="Times New Roman" w:eastAsia="Times New Roman" w:hAnsi="Times New Roman" w:cs="Times New Roman"/>
          <w:sz w:val="24"/>
          <w:szCs w:val="24"/>
          <w:lang w:eastAsia="ru-RU"/>
        </w:rPr>
        <w:t xml:space="preserve">  получают  рекомендации классных руководителей и обмениваются собственным творческим опытом и находками в деле воспитания детей;</w:t>
      </w:r>
    </w:p>
    <w:p w14:paraId="4DCF9078" w14:textId="31E5F919"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00A34328" w:rsidRPr="00F1495F">
        <w:rPr>
          <w:rFonts w:ascii="Times New Roman" w:eastAsia="Times New Roman" w:hAnsi="Times New Roman" w:cs="Times New Roman"/>
          <w:sz w:val="24"/>
          <w:szCs w:val="24"/>
          <w:lang w:eastAsia="ru-RU"/>
        </w:rPr>
        <w:tab/>
        <w:t xml:space="preserve"> взаимодействие</w:t>
      </w:r>
      <w:r w:rsidRPr="00F1495F">
        <w:rPr>
          <w:rFonts w:ascii="Times New Roman" w:eastAsia="Times New Roman" w:hAnsi="Times New Roman" w:cs="Times New Roman"/>
          <w:sz w:val="24"/>
          <w:szCs w:val="24"/>
          <w:lang w:eastAsia="ru-RU"/>
        </w:rPr>
        <w:t xml:space="preserve"> с родителями посредством школьного сайта: </w:t>
      </w:r>
      <w:r w:rsidR="00A34328" w:rsidRPr="00F1495F">
        <w:rPr>
          <w:rFonts w:ascii="Times New Roman" w:eastAsia="Times New Roman" w:hAnsi="Times New Roman" w:cs="Times New Roman"/>
          <w:sz w:val="24"/>
          <w:szCs w:val="24"/>
          <w:lang w:eastAsia="ru-RU"/>
        </w:rPr>
        <w:t>размещается информация</w:t>
      </w:r>
      <w:r w:rsidRPr="00F1495F">
        <w:rPr>
          <w:rFonts w:ascii="Times New Roman" w:eastAsia="Times New Roman" w:hAnsi="Times New Roman" w:cs="Times New Roman"/>
          <w:sz w:val="24"/>
          <w:szCs w:val="24"/>
          <w:lang w:eastAsia="ru-RU"/>
        </w:rPr>
        <w:t xml:space="preserve">, предусматривающая ознакомление родителей, школьные новости </w:t>
      </w:r>
    </w:p>
    <w:p w14:paraId="2EE62A87"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 На индивидуальном уровне:</w:t>
      </w:r>
    </w:p>
    <w:p w14:paraId="4EFA5C34"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 xml:space="preserve">обращение к специалистам по запросу родителей для решения острых конфликтных </w:t>
      </w:r>
      <w:r w:rsidRPr="00F1495F">
        <w:rPr>
          <w:rFonts w:ascii="Times New Roman" w:eastAsia="Times New Roman" w:hAnsi="Times New Roman" w:cs="Times New Roman"/>
          <w:sz w:val="24"/>
          <w:szCs w:val="24"/>
          <w:lang w:eastAsia="ru-RU"/>
        </w:rPr>
        <w:lastRenderedPageBreak/>
        <w:t>ситуаций;</w:t>
      </w:r>
    </w:p>
    <w:p w14:paraId="75B00497"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7CACFC8E"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 xml:space="preserve">помощь со стороны родителей в подготовке и проведении общешкольных и </w:t>
      </w:r>
      <w:proofErr w:type="spellStart"/>
      <w:r w:rsidRPr="00F1495F">
        <w:rPr>
          <w:rFonts w:ascii="Times New Roman" w:eastAsia="Times New Roman" w:hAnsi="Times New Roman" w:cs="Times New Roman"/>
          <w:sz w:val="24"/>
          <w:szCs w:val="24"/>
          <w:lang w:eastAsia="ru-RU"/>
        </w:rPr>
        <w:t>внутриклассных</w:t>
      </w:r>
      <w:proofErr w:type="spellEnd"/>
      <w:r w:rsidRPr="00F1495F">
        <w:rPr>
          <w:rFonts w:ascii="Times New Roman" w:eastAsia="Times New Roman" w:hAnsi="Times New Roman" w:cs="Times New Roman"/>
          <w:sz w:val="24"/>
          <w:szCs w:val="24"/>
          <w:lang w:eastAsia="ru-RU"/>
        </w:rPr>
        <w:t xml:space="preserve"> мероприятий воспитательной направленности;</w:t>
      </w:r>
    </w:p>
    <w:p w14:paraId="1361BC6A" w14:textId="77777777" w:rsidR="00F1495F" w:rsidRPr="00F1495F"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индивидуальное консультирование c целью координации воспитательны</w:t>
      </w:r>
      <w:r w:rsidR="00EA2844">
        <w:rPr>
          <w:rFonts w:ascii="Times New Roman" w:eastAsia="Times New Roman" w:hAnsi="Times New Roman" w:cs="Times New Roman"/>
          <w:sz w:val="24"/>
          <w:szCs w:val="24"/>
          <w:lang w:eastAsia="ru-RU"/>
        </w:rPr>
        <w:t>х усилий педагогов и родителей.</w:t>
      </w:r>
    </w:p>
    <w:p w14:paraId="2785E67B" w14:textId="77777777" w:rsidR="00F1495F" w:rsidRPr="00EA2844" w:rsidRDefault="00EA2844"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Модуль «Самоуправление»</w:t>
      </w:r>
    </w:p>
    <w:p w14:paraId="56E7CA75" w14:textId="77777777" w:rsidR="00F1495F" w:rsidRPr="00F1495F" w:rsidRDefault="00F1495F" w:rsidP="00A34328">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w:t>
      </w:r>
      <w:r w:rsidR="00EA2844">
        <w:rPr>
          <w:rFonts w:ascii="Times New Roman" w:eastAsia="Times New Roman" w:hAnsi="Times New Roman" w:cs="Times New Roman"/>
          <w:sz w:val="24"/>
          <w:szCs w:val="24"/>
          <w:lang w:eastAsia="ru-RU"/>
        </w:rPr>
        <w:t>олюбие, чувство собственного до</w:t>
      </w:r>
      <w:r w:rsidRPr="00F1495F">
        <w:rPr>
          <w:rFonts w:ascii="Times New Roman" w:eastAsia="Times New Roman" w:hAnsi="Times New Roman" w:cs="Times New Roman"/>
          <w:sz w:val="24"/>
          <w:szCs w:val="24"/>
          <w:lang w:eastAsia="ru-RU"/>
        </w:rPr>
        <w:t>стоинства, а школьникам – предоставляет широкие возмо</w:t>
      </w:r>
      <w:r w:rsidR="00EA2844">
        <w:rPr>
          <w:rFonts w:ascii="Times New Roman" w:eastAsia="Times New Roman" w:hAnsi="Times New Roman" w:cs="Times New Roman"/>
          <w:sz w:val="24"/>
          <w:szCs w:val="24"/>
          <w:lang w:eastAsia="ru-RU"/>
        </w:rPr>
        <w:t>жности для самовыражения и само</w:t>
      </w:r>
      <w:r w:rsidRPr="00F1495F">
        <w:rPr>
          <w:rFonts w:ascii="Times New Roman" w:eastAsia="Times New Roman" w:hAnsi="Times New Roman" w:cs="Times New Roman"/>
          <w:sz w:val="24"/>
          <w:szCs w:val="24"/>
          <w:lang w:eastAsia="ru-RU"/>
        </w:rPr>
        <w:t>реализации. Это то, что готовит их к взрослой жизни. Поскол</w:t>
      </w:r>
      <w:r w:rsidR="00EA2844">
        <w:rPr>
          <w:rFonts w:ascii="Times New Roman" w:eastAsia="Times New Roman" w:hAnsi="Times New Roman" w:cs="Times New Roman"/>
          <w:sz w:val="24"/>
          <w:szCs w:val="24"/>
          <w:lang w:eastAsia="ru-RU"/>
        </w:rPr>
        <w:t>ьку учащимся младших и под</w:t>
      </w:r>
      <w:r w:rsidRPr="00F1495F">
        <w:rPr>
          <w:rFonts w:ascii="Times New Roman" w:eastAsia="Times New Roman" w:hAnsi="Times New Roman" w:cs="Times New Roman"/>
          <w:sz w:val="24"/>
          <w:szCs w:val="24"/>
          <w:lang w:eastAsia="ru-RU"/>
        </w:rPr>
        <w:t>ростковых классов не всегда удается самостоятельно организовать свою деятельность, детское самоуправление иногда и на время может трансформирова</w:t>
      </w:r>
      <w:r w:rsidR="00EA2844">
        <w:rPr>
          <w:rFonts w:ascii="Times New Roman" w:eastAsia="Times New Roman" w:hAnsi="Times New Roman" w:cs="Times New Roman"/>
          <w:sz w:val="24"/>
          <w:szCs w:val="24"/>
          <w:lang w:eastAsia="ru-RU"/>
        </w:rPr>
        <w:t>ться (посредством введения функ</w:t>
      </w:r>
      <w:r w:rsidRPr="00F1495F">
        <w:rPr>
          <w:rFonts w:ascii="Times New Roman" w:eastAsia="Times New Roman" w:hAnsi="Times New Roman" w:cs="Times New Roman"/>
          <w:sz w:val="24"/>
          <w:szCs w:val="24"/>
          <w:lang w:eastAsia="ru-RU"/>
        </w:rPr>
        <w:t xml:space="preserve">ции педагога-куратора) в детско-взрослое самоуправление. </w:t>
      </w:r>
    </w:p>
    <w:p w14:paraId="154ED92D" w14:textId="77777777" w:rsidR="00F1495F" w:rsidRPr="00F1495F" w:rsidRDefault="00F1495F" w:rsidP="00A34328">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Для создания условий для интеграции детей и подростков в общественной организации с целью активизации развития ученического самоуправления в школе продолжила работу школьная демократическая республика «Радужный остров». При активном участии Школьного парламента проводятся все традиционные школьные мероприятия: конкурсы, фестивали, спортивные соревнования, праздничные концерты и линейки, традиционное мероприятие «День самоуправления». Система ученического самоуправления в школе позволяет решать ряд важных воспитательных задач: участвуя в работе органов самоуправления, учащиеся учатся таким необходимым в жизни человека качествам, как умение принимать решения, взаимодействовать с товарищами, помогать другим учащимся в осуществлении их предложений и привлекать к осуществлению собственных решений. Ученическое самоуправление обеспечивает участие всех школьников в управлении делами коллектива своего класса и школы, помогает педагогическому коллективу в осуществлении поставленных воспитательных задач</w:t>
      </w:r>
    </w:p>
    <w:p w14:paraId="0CEE51B1"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На уровне школы:</w:t>
      </w:r>
    </w:p>
    <w:p w14:paraId="2DC0AB93"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lastRenderedPageBreak/>
        <w:t>•</w:t>
      </w:r>
      <w:r w:rsidRPr="00F1495F">
        <w:rPr>
          <w:rFonts w:ascii="Times New Roman" w:eastAsia="Times New Roman" w:hAnsi="Times New Roman" w:cs="Times New Roman"/>
          <w:sz w:val="24"/>
          <w:szCs w:val="24"/>
          <w:lang w:eastAsia="ru-RU"/>
        </w:rPr>
        <w:tab/>
        <w:t>через деятельность творческих советов дела, отвечающих за проведение тех или иных конкретных мероприятий, праздников, вечеров, акций и т.п.;</w:t>
      </w:r>
    </w:p>
    <w:p w14:paraId="5382E9B0"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На уровне классов:</w:t>
      </w:r>
    </w:p>
    <w:p w14:paraId="604BE31F" w14:textId="77777777" w:rsid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через деятельность выборных органов самоуправления, отвечающих за разли</w:t>
      </w:r>
      <w:r w:rsidR="00EA2844">
        <w:rPr>
          <w:rFonts w:ascii="Times New Roman" w:eastAsia="Times New Roman" w:hAnsi="Times New Roman" w:cs="Times New Roman"/>
          <w:sz w:val="24"/>
          <w:szCs w:val="24"/>
          <w:lang w:eastAsia="ru-RU"/>
        </w:rPr>
        <w:t xml:space="preserve">чные направления работы класса </w:t>
      </w:r>
    </w:p>
    <w:p w14:paraId="5A550276"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через организацию на принципах самоуправления жизни детских сообществ, осуществляемую через систему распределяемых среди участников ответственных должностей.</w:t>
      </w:r>
    </w:p>
    <w:p w14:paraId="0A4C5FC8"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На индивидуальном уровне: </w:t>
      </w:r>
    </w:p>
    <w:p w14:paraId="2F033940"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 xml:space="preserve">через вовлечение школьников в планирование, организацию, проведение и анализ общешкольных и </w:t>
      </w:r>
      <w:proofErr w:type="spellStart"/>
      <w:r w:rsidRPr="00F1495F">
        <w:rPr>
          <w:rFonts w:ascii="Times New Roman" w:eastAsia="Times New Roman" w:hAnsi="Times New Roman" w:cs="Times New Roman"/>
          <w:sz w:val="24"/>
          <w:szCs w:val="24"/>
          <w:lang w:eastAsia="ru-RU"/>
        </w:rPr>
        <w:t>внутриклассных</w:t>
      </w:r>
      <w:proofErr w:type="spellEnd"/>
      <w:r w:rsidRPr="00F1495F">
        <w:rPr>
          <w:rFonts w:ascii="Times New Roman" w:eastAsia="Times New Roman" w:hAnsi="Times New Roman" w:cs="Times New Roman"/>
          <w:sz w:val="24"/>
          <w:szCs w:val="24"/>
          <w:lang w:eastAsia="ru-RU"/>
        </w:rPr>
        <w:t xml:space="preserve"> дел;</w:t>
      </w:r>
    </w:p>
    <w:p w14:paraId="29B80B91" w14:textId="77777777" w:rsidR="00F1495F" w:rsidRPr="00F1495F"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через реализацию школьниками, взявшими на себя соответствующую роль, функций по контролю за порядком и чистотой в классе, ух</w:t>
      </w:r>
      <w:r w:rsidR="00EA2844">
        <w:rPr>
          <w:rFonts w:ascii="Times New Roman" w:eastAsia="Times New Roman" w:hAnsi="Times New Roman" w:cs="Times New Roman"/>
          <w:sz w:val="24"/>
          <w:szCs w:val="24"/>
          <w:lang w:eastAsia="ru-RU"/>
        </w:rPr>
        <w:t xml:space="preserve">одом </w:t>
      </w:r>
      <w:r w:rsidR="003C23D4">
        <w:rPr>
          <w:rFonts w:ascii="Times New Roman" w:eastAsia="Times New Roman" w:hAnsi="Times New Roman" w:cs="Times New Roman"/>
          <w:sz w:val="24"/>
          <w:szCs w:val="24"/>
          <w:lang w:eastAsia="ru-RU"/>
        </w:rPr>
        <w:t>за комнатными</w:t>
      </w:r>
      <w:r w:rsidR="00EA2844">
        <w:rPr>
          <w:rFonts w:ascii="Times New Roman" w:eastAsia="Times New Roman" w:hAnsi="Times New Roman" w:cs="Times New Roman"/>
          <w:sz w:val="24"/>
          <w:szCs w:val="24"/>
          <w:lang w:eastAsia="ru-RU"/>
        </w:rPr>
        <w:t xml:space="preserve"> растениями.</w:t>
      </w:r>
    </w:p>
    <w:p w14:paraId="14A07FD0"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Модуль «Профориентация»</w:t>
      </w:r>
    </w:p>
    <w:p w14:paraId="6C5402A3"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Совместная деятельность педагогов и школьников по направлению «профориентация» включает в себя профессиональное просвещение школьник</w:t>
      </w:r>
      <w:r w:rsidR="00EA2844">
        <w:rPr>
          <w:rFonts w:ascii="Times New Roman" w:eastAsia="Times New Roman" w:hAnsi="Times New Roman" w:cs="Times New Roman"/>
          <w:sz w:val="24"/>
          <w:szCs w:val="24"/>
          <w:lang w:eastAsia="ru-RU"/>
        </w:rPr>
        <w:t>ов; диагностику и консультирова</w:t>
      </w:r>
      <w:r w:rsidRPr="00F1495F">
        <w:rPr>
          <w:rFonts w:ascii="Times New Roman" w:eastAsia="Times New Roman" w:hAnsi="Times New Roman" w:cs="Times New Roman"/>
          <w:sz w:val="24"/>
          <w:szCs w:val="24"/>
          <w:lang w:eastAsia="ru-RU"/>
        </w:rPr>
        <w:t xml:space="preserve">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1495F">
        <w:rPr>
          <w:rFonts w:ascii="Times New Roman" w:eastAsia="Times New Roman" w:hAnsi="Times New Roman" w:cs="Times New Roman"/>
          <w:sz w:val="24"/>
          <w:szCs w:val="24"/>
          <w:lang w:eastAsia="ru-RU"/>
        </w:rPr>
        <w:t>профориентационно</w:t>
      </w:r>
      <w:proofErr w:type="spellEnd"/>
      <w:r w:rsidRPr="00F1495F">
        <w:rPr>
          <w:rFonts w:ascii="Times New Roman" w:eastAsia="Times New Roman" w:hAnsi="Times New Roman" w:cs="Times New Roman"/>
          <w:sz w:val="24"/>
          <w:szCs w:val="24"/>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14:paraId="6DF60A45" w14:textId="5A26CF08" w:rsidR="00F1495F" w:rsidRPr="00F1495F" w:rsidRDefault="00EA2844"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циклы</w:t>
      </w:r>
      <w:r w:rsidR="00F1495F" w:rsidRPr="00F1495F">
        <w:rPr>
          <w:rFonts w:ascii="Times New Roman" w:eastAsia="Times New Roman" w:hAnsi="Times New Roman" w:cs="Times New Roman"/>
          <w:sz w:val="24"/>
          <w:szCs w:val="24"/>
          <w:lang w:eastAsia="ru-RU"/>
        </w:rPr>
        <w:t xml:space="preserve"> часов общения, направленных </w:t>
      </w:r>
      <w:r w:rsidR="00A34328" w:rsidRPr="00F1495F">
        <w:rPr>
          <w:rFonts w:ascii="Times New Roman" w:eastAsia="Times New Roman" w:hAnsi="Times New Roman" w:cs="Times New Roman"/>
          <w:sz w:val="24"/>
          <w:szCs w:val="24"/>
          <w:lang w:eastAsia="ru-RU"/>
        </w:rPr>
        <w:t>на подготовку</w:t>
      </w:r>
      <w:r w:rsidR="00F1495F" w:rsidRPr="00F1495F">
        <w:rPr>
          <w:rFonts w:ascii="Times New Roman" w:eastAsia="Times New Roman" w:hAnsi="Times New Roman" w:cs="Times New Roman"/>
          <w:sz w:val="24"/>
          <w:szCs w:val="24"/>
          <w:lang w:eastAsia="ru-RU"/>
        </w:rPr>
        <w:t xml:space="preserve"> школьника к осознанному планированию и реализации своего профессионального будущего;</w:t>
      </w:r>
    </w:p>
    <w:p w14:paraId="12F4D801" w14:textId="647FBDC2" w:rsidR="00F1495F" w:rsidRPr="00F1495F" w:rsidRDefault="00EA2844"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F1495F" w:rsidRPr="00F1495F">
        <w:rPr>
          <w:rFonts w:ascii="Times New Roman" w:eastAsia="Times New Roman" w:hAnsi="Times New Roman" w:cs="Times New Roman"/>
          <w:sz w:val="24"/>
          <w:szCs w:val="24"/>
          <w:lang w:eastAsia="ru-RU"/>
        </w:rPr>
        <w:t xml:space="preserve"> </w:t>
      </w:r>
      <w:r w:rsidR="00A34328" w:rsidRPr="00F1495F">
        <w:rPr>
          <w:rFonts w:ascii="Times New Roman" w:eastAsia="Times New Roman" w:hAnsi="Times New Roman" w:cs="Times New Roman"/>
          <w:sz w:val="24"/>
          <w:szCs w:val="24"/>
          <w:lang w:eastAsia="ru-RU"/>
        </w:rPr>
        <w:t>игры: деловые</w:t>
      </w:r>
      <w:r w:rsidR="00F1495F" w:rsidRPr="00F1495F">
        <w:rPr>
          <w:rFonts w:ascii="Times New Roman" w:eastAsia="Times New Roman" w:hAnsi="Times New Roman" w:cs="Times New Roman"/>
          <w:sz w:val="24"/>
          <w:szCs w:val="24"/>
          <w:lang w:eastAsia="ru-RU"/>
        </w:rPr>
        <w:t xml:space="preserve">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560F573C"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lastRenderedPageBreak/>
        <w:t>•</w:t>
      </w:r>
      <w:r w:rsidRPr="00F1495F">
        <w:rPr>
          <w:rFonts w:ascii="Times New Roman" w:eastAsia="Times New Roman" w:hAnsi="Times New Roman" w:cs="Times New Roman"/>
          <w:sz w:val="24"/>
          <w:szCs w:val="24"/>
          <w:lang w:eastAsia="ru-RU"/>
        </w:rPr>
        <w:tab/>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25926D78" w14:textId="77777777" w:rsidR="00F1495F" w:rsidRPr="00F1495F"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освоение школьниками основ профессии в рамках</w:t>
      </w:r>
      <w:r w:rsidR="00EA2844">
        <w:rPr>
          <w:rFonts w:ascii="Times New Roman" w:eastAsia="Times New Roman" w:hAnsi="Times New Roman" w:cs="Times New Roman"/>
          <w:sz w:val="24"/>
          <w:szCs w:val="24"/>
          <w:lang w:eastAsia="ru-RU"/>
        </w:rPr>
        <w:t xml:space="preserve"> курсов внеурочной деятельности</w:t>
      </w:r>
    </w:p>
    <w:p w14:paraId="7D7E51CF" w14:textId="77777777" w:rsidR="00F1495F" w:rsidRPr="00EA2844"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Моду</w:t>
      </w:r>
      <w:r w:rsidR="00EA2844">
        <w:rPr>
          <w:rFonts w:ascii="Times New Roman" w:eastAsia="Times New Roman" w:hAnsi="Times New Roman" w:cs="Times New Roman"/>
          <w:b/>
          <w:sz w:val="24"/>
          <w:szCs w:val="24"/>
          <w:lang w:eastAsia="ru-RU"/>
        </w:rPr>
        <w:t>ль «Ключевые общешкольные дела»</w:t>
      </w:r>
    </w:p>
    <w:p w14:paraId="72155B65" w14:textId="77777777" w:rsidR="00F1495F" w:rsidRPr="00F1495F"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F1495F">
        <w:rPr>
          <w:rFonts w:ascii="Times New Roman" w:eastAsia="Times New Roman" w:hAnsi="Times New Roman" w:cs="Times New Roman"/>
          <w:sz w:val="24"/>
          <w:szCs w:val="24"/>
          <w:lang w:eastAsia="ru-RU"/>
        </w:rPr>
        <w:t>мероприятийный</w:t>
      </w:r>
      <w:proofErr w:type="spellEnd"/>
      <w:r w:rsidRPr="00F1495F">
        <w:rPr>
          <w:rFonts w:ascii="Times New Roman" w:eastAsia="Times New Roman" w:hAnsi="Times New Roman" w:cs="Times New Roman"/>
          <w:sz w:val="24"/>
          <w:szCs w:val="24"/>
          <w:lang w:eastAsia="ru-RU"/>
        </w:rPr>
        <w:t xml:space="preserve"> характер воспитания, сводящийся к набору мероприятий, организуемых педагогами для детей. Для этого в образовательной организации исполь</w:t>
      </w:r>
      <w:r w:rsidR="00EA2844">
        <w:rPr>
          <w:rFonts w:ascii="Times New Roman" w:eastAsia="Times New Roman" w:hAnsi="Times New Roman" w:cs="Times New Roman"/>
          <w:sz w:val="24"/>
          <w:szCs w:val="24"/>
          <w:lang w:eastAsia="ru-RU"/>
        </w:rPr>
        <w:t xml:space="preserve">зуются следующие формы работы. </w:t>
      </w:r>
    </w:p>
    <w:p w14:paraId="386032CB"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На внешкольном уровне: </w:t>
      </w:r>
    </w:p>
    <w:p w14:paraId="5D896E63"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социальные проекты – ежегодные совместно разрабатыва</w:t>
      </w:r>
      <w:r w:rsidR="00EA2844">
        <w:rPr>
          <w:rFonts w:ascii="Times New Roman" w:eastAsia="Times New Roman" w:hAnsi="Times New Roman" w:cs="Times New Roman"/>
          <w:sz w:val="24"/>
          <w:szCs w:val="24"/>
          <w:lang w:eastAsia="ru-RU"/>
        </w:rPr>
        <w:t>емые и реализуемые школь</w:t>
      </w:r>
      <w:r w:rsidRPr="00F1495F">
        <w:rPr>
          <w:rFonts w:ascii="Times New Roman" w:eastAsia="Times New Roman" w:hAnsi="Times New Roman" w:cs="Times New Roman"/>
          <w:sz w:val="24"/>
          <w:szCs w:val="24"/>
          <w:lang w:eastAsia="ru-RU"/>
        </w:rPr>
        <w:t xml:space="preserve">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7C5CA13B"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14:paraId="08A24966"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проводимые для жителей </w:t>
      </w:r>
      <w:proofErr w:type="spellStart"/>
      <w:r w:rsidRPr="00F1495F">
        <w:rPr>
          <w:rFonts w:ascii="Times New Roman" w:eastAsia="Times New Roman" w:hAnsi="Times New Roman" w:cs="Times New Roman"/>
          <w:sz w:val="24"/>
          <w:szCs w:val="24"/>
          <w:lang w:eastAsia="ru-RU"/>
        </w:rPr>
        <w:t>микроучастка</w:t>
      </w:r>
      <w:proofErr w:type="spellEnd"/>
      <w:r w:rsidRPr="00F1495F">
        <w:rPr>
          <w:rFonts w:ascii="Times New Roman" w:eastAsia="Times New Roman" w:hAnsi="Times New Roman" w:cs="Times New Roman"/>
          <w:sz w:val="24"/>
          <w:szCs w:val="24"/>
          <w:lang w:eastAsia="ru-RU"/>
        </w:rPr>
        <w:t xml:space="preserve">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54E6965C"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 На школьном уровне: </w:t>
      </w:r>
    </w:p>
    <w:p w14:paraId="2D232C21"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lastRenderedPageBreak/>
        <w:t xml:space="preserve">• общешкольные праздники – ежегодно проводимые творческие (театрализованные, </w:t>
      </w:r>
      <w:proofErr w:type="spellStart"/>
      <w:r w:rsidRPr="00F1495F">
        <w:rPr>
          <w:rFonts w:ascii="Times New Roman" w:eastAsia="Times New Roman" w:hAnsi="Times New Roman" w:cs="Times New Roman"/>
          <w:sz w:val="24"/>
          <w:szCs w:val="24"/>
          <w:lang w:eastAsia="ru-RU"/>
        </w:rPr>
        <w:t>му-зыкальные</w:t>
      </w:r>
      <w:proofErr w:type="spellEnd"/>
      <w:r w:rsidRPr="00F1495F">
        <w:rPr>
          <w:rFonts w:ascii="Times New Roman" w:eastAsia="Times New Roman" w:hAnsi="Times New Roman" w:cs="Times New Roman"/>
          <w:sz w:val="24"/>
          <w:szCs w:val="24"/>
          <w:lang w:eastAsia="ru-RU"/>
        </w:rPr>
        <w:t xml:space="preserve">, литературные и т.п.) дела, связанные со значимыми для детей и педагогов знаменательными датами и в которых участвуют все классы школы. </w:t>
      </w:r>
    </w:p>
    <w:p w14:paraId="3960A643"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14:paraId="4BD71BA0"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164BA750"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6F5E67E6"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На уровне классов: </w:t>
      </w:r>
    </w:p>
    <w:p w14:paraId="13C4D978"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участие школьных классов в реализац</w:t>
      </w:r>
      <w:r w:rsidR="00EA2844">
        <w:rPr>
          <w:rFonts w:ascii="Times New Roman" w:eastAsia="Times New Roman" w:hAnsi="Times New Roman" w:cs="Times New Roman"/>
          <w:sz w:val="24"/>
          <w:szCs w:val="24"/>
          <w:lang w:eastAsia="ru-RU"/>
        </w:rPr>
        <w:t xml:space="preserve">ии общешкольных ключевых дел; </w:t>
      </w:r>
    </w:p>
    <w:p w14:paraId="01D78E44" w14:textId="77777777" w:rsid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проведение в рамках класса итогового анализа детьми общешкольных ключевых дел, участие представителей классов в итоговом анализе пров</w:t>
      </w:r>
      <w:r w:rsidR="00EA2844">
        <w:rPr>
          <w:rFonts w:ascii="Times New Roman" w:eastAsia="Times New Roman" w:hAnsi="Times New Roman" w:cs="Times New Roman"/>
          <w:sz w:val="24"/>
          <w:szCs w:val="24"/>
          <w:lang w:eastAsia="ru-RU"/>
        </w:rPr>
        <w:t>еденных дел на уровне общешколь</w:t>
      </w:r>
      <w:r w:rsidRPr="00F1495F">
        <w:rPr>
          <w:rFonts w:ascii="Times New Roman" w:eastAsia="Times New Roman" w:hAnsi="Times New Roman" w:cs="Times New Roman"/>
          <w:sz w:val="24"/>
          <w:szCs w:val="24"/>
          <w:lang w:eastAsia="ru-RU"/>
        </w:rPr>
        <w:t xml:space="preserve">ных советов дела. </w:t>
      </w:r>
    </w:p>
    <w:p w14:paraId="4579669F" w14:textId="77777777"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На индивидуальном уровне: </w:t>
      </w:r>
    </w:p>
    <w:p w14:paraId="5D62CA23"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вовлечение по возможности каждого ребенка в клю</w:t>
      </w:r>
      <w:r w:rsidR="00EA2844">
        <w:rPr>
          <w:rFonts w:ascii="Times New Roman" w:eastAsia="Times New Roman" w:hAnsi="Times New Roman" w:cs="Times New Roman"/>
          <w:sz w:val="24"/>
          <w:szCs w:val="24"/>
          <w:lang w:eastAsia="ru-RU"/>
        </w:rPr>
        <w:t>чевые дела школы в одной из воз</w:t>
      </w:r>
      <w:r w:rsidRPr="00F1495F">
        <w:rPr>
          <w:rFonts w:ascii="Times New Roman" w:eastAsia="Times New Roman" w:hAnsi="Times New Roman" w:cs="Times New Roman"/>
          <w:sz w:val="24"/>
          <w:szCs w:val="24"/>
          <w:lang w:eastAsia="ru-RU"/>
        </w:rPr>
        <w:t xml:space="preserve">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31F19288"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индивидуальная помощь ребенку (при необходимости) в освоении навыков подготовки, проведения и анализа ключевых дел; </w:t>
      </w:r>
    </w:p>
    <w:p w14:paraId="1B8F41E0"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61DEF960" w14:textId="77777777" w:rsidR="00F1495F" w:rsidRPr="00F1495F"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lastRenderedPageBreak/>
        <w:t>• при необходимости коррекция поведения ребенка через частные беседы с ним, через включение его в совместную работу с другими детьми, кот</w:t>
      </w:r>
      <w:r w:rsidR="00EA2844">
        <w:rPr>
          <w:rFonts w:ascii="Times New Roman" w:eastAsia="Times New Roman" w:hAnsi="Times New Roman" w:cs="Times New Roman"/>
          <w:sz w:val="24"/>
          <w:szCs w:val="24"/>
          <w:lang w:eastAsia="ru-RU"/>
        </w:rPr>
        <w:t>орые могли бы стать хорошим при</w:t>
      </w:r>
      <w:r w:rsidRPr="00F1495F">
        <w:rPr>
          <w:rFonts w:ascii="Times New Roman" w:eastAsia="Times New Roman" w:hAnsi="Times New Roman" w:cs="Times New Roman"/>
          <w:sz w:val="24"/>
          <w:szCs w:val="24"/>
          <w:lang w:eastAsia="ru-RU"/>
        </w:rPr>
        <w:t>мером для ребенка, через предложение взять в следующем к</w:t>
      </w:r>
      <w:r w:rsidR="00EA2844">
        <w:rPr>
          <w:rFonts w:ascii="Times New Roman" w:eastAsia="Times New Roman" w:hAnsi="Times New Roman" w:cs="Times New Roman"/>
          <w:sz w:val="24"/>
          <w:szCs w:val="24"/>
          <w:lang w:eastAsia="ru-RU"/>
        </w:rPr>
        <w:t>лючевом деле на себя роль ответ</w:t>
      </w:r>
      <w:r w:rsidRPr="00F1495F">
        <w:rPr>
          <w:rFonts w:ascii="Times New Roman" w:eastAsia="Times New Roman" w:hAnsi="Times New Roman" w:cs="Times New Roman"/>
          <w:sz w:val="24"/>
          <w:szCs w:val="24"/>
          <w:lang w:eastAsia="ru-RU"/>
        </w:rPr>
        <w:t xml:space="preserve">ственного за тот </w:t>
      </w:r>
      <w:r w:rsidR="00EA2844">
        <w:rPr>
          <w:rFonts w:ascii="Times New Roman" w:eastAsia="Times New Roman" w:hAnsi="Times New Roman" w:cs="Times New Roman"/>
          <w:sz w:val="24"/>
          <w:szCs w:val="24"/>
          <w:lang w:eastAsia="ru-RU"/>
        </w:rPr>
        <w:t>или иной фрагмент общей работы</w:t>
      </w:r>
    </w:p>
    <w:p w14:paraId="4211D142"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«Экскурсии, походы»</w:t>
      </w:r>
    </w:p>
    <w:p w14:paraId="4095B4B5"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самообслуживающегося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4A425487"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ежегодные походы на природу, организуемые в классах их классными руководителями и родителями школьников, после окончания учебного года;</w:t>
      </w:r>
    </w:p>
    <w:p w14:paraId="6DB19189"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50293472" w14:textId="6C72331F" w:rsidR="00F1495F" w:rsidRPr="00F1495F" w:rsidRDefault="00F1495F" w:rsidP="00EE39E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выездные экскурсии в музей, на предприятие; на представления</w:t>
      </w:r>
      <w:r w:rsidR="00EE39E4">
        <w:rPr>
          <w:rFonts w:ascii="Times New Roman" w:eastAsia="Times New Roman" w:hAnsi="Times New Roman" w:cs="Times New Roman"/>
          <w:sz w:val="24"/>
          <w:szCs w:val="24"/>
          <w:lang w:eastAsia="ru-RU"/>
        </w:rPr>
        <w:t xml:space="preserve"> в кинотеатр, </w:t>
      </w:r>
      <w:r w:rsidR="00A34328">
        <w:rPr>
          <w:rFonts w:ascii="Times New Roman" w:eastAsia="Times New Roman" w:hAnsi="Times New Roman" w:cs="Times New Roman"/>
          <w:sz w:val="24"/>
          <w:szCs w:val="24"/>
          <w:lang w:eastAsia="ru-RU"/>
        </w:rPr>
        <w:t>драмтеатр</w:t>
      </w:r>
      <w:r w:rsidR="00EE39E4">
        <w:rPr>
          <w:rFonts w:ascii="Times New Roman" w:eastAsia="Times New Roman" w:hAnsi="Times New Roman" w:cs="Times New Roman"/>
          <w:sz w:val="24"/>
          <w:szCs w:val="24"/>
          <w:lang w:eastAsia="ru-RU"/>
        </w:rPr>
        <w:t>, цирк.</w:t>
      </w:r>
    </w:p>
    <w:p w14:paraId="57CDE708" w14:textId="77777777" w:rsidR="00F1495F" w:rsidRPr="00EA2844"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 «Де</w:t>
      </w:r>
      <w:r w:rsidR="00EA2844">
        <w:rPr>
          <w:rFonts w:ascii="Times New Roman" w:eastAsia="Times New Roman" w:hAnsi="Times New Roman" w:cs="Times New Roman"/>
          <w:b/>
          <w:sz w:val="24"/>
          <w:szCs w:val="24"/>
          <w:lang w:eastAsia="ru-RU"/>
        </w:rPr>
        <w:t>тские общественные объединения»</w:t>
      </w:r>
    </w:p>
    <w:p w14:paraId="11251425"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ab/>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14:paraId="56829B0B"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 xml:space="preserve">утверждение и последовательную реализацию в детском общественном объединении </w:t>
      </w:r>
    </w:p>
    <w:p w14:paraId="6B82D966"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демократических процедур (выборы руководящих органо</w:t>
      </w:r>
      <w:r w:rsidR="00EA2844">
        <w:rPr>
          <w:rFonts w:ascii="Times New Roman" w:eastAsia="Times New Roman" w:hAnsi="Times New Roman" w:cs="Times New Roman"/>
          <w:sz w:val="24"/>
          <w:szCs w:val="24"/>
          <w:lang w:eastAsia="ru-RU"/>
        </w:rPr>
        <w:t xml:space="preserve">в объединения, </w:t>
      </w:r>
      <w:r w:rsidR="00EA2844">
        <w:rPr>
          <w:rFonts w:ascii="Times New Roman" w:eastAsia="Times New Roman" w:hAnsi="Times New Roman" w:cs="Times New Roman"/>
          <w:sz w:val="24"/>
          <w:szCs w:val="24"/>
          <w:lang w:eastAsia="ru-RU"/>
        </w:rPr>
        <w:lastRenderedPageBreak/>
        <w:t>подотчетность вы</w:t>
      </w:r>
      <w:r w:rsidRPr="00F1495F">
        <w:rPr>
          <w:rFonts w:ascii="Times New Roman" w:eastAsia="Times New Roman" w:hAnsi="Times New Roman" w:cs="Times New Roman"/>
          <w:sz w:val="24"/>
          <w:szCs w:val="24"/>
          <w:lang w:eastAsia="ru-RU"/>
        </w:rPr>
        <w:t>борных органов общему сбору объединения; ротация состава выборн</w:t>
      </w:r>
      <w:r w:rsidR="00EA2844">
        <w:rPr>
          <w:rFonts w:ascii="Times New Roman" w:eastAsia="Times New Roman" w:hAnsi="Times New Roman" w:cs="Times New Roman"/>
          <w:sz w:val="24"/>
          <w:szCs w:val="24"/>
          <w:lang w:eastAsia="ru-RU"/>
        </w:rPr>
        <w:t>ых органов и т.п.), даю</w:t>
      </w:r>
      <w:r w:rsidRPr="00F1495F">
        <w:rPr>
          <w:rFonts w:ascii="Times New Roman" w:eastAsia="Times New Roman" w:hAnsi="Times New Roman" w:cs="Times New Roman"/>
          <w:sz w:val="24"/>
          <w:szCs w:val="24"/>
          <w:lang w:eastAsia="ru-RU"/>
        </w:rPr>
        <w:t>щих ребенку возможность получить социально значимый опыт гражданского поведения;</w:t>
      </w:r>
    </w:p>
    <w:p w14:paraId="15DB072F" w14:textId="0E90A2D9"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организацию общественно полезных дел, дающих</w:t>
      </w:r>
      <w:r w:rsidR="00EA2844">
        <w:rPr>
          <w:rFonts w:ascii="Times New Roman" w:eastAsia="Times New Roman" w:hAnsi="Times New Roman" w:cs="Times New Roman"/>
          <w:sz w:val="24"/>
          <w:szCs w:val="24"/>
          <w:lang w:eastAsia="ru-RU"/>
        </w:rPr>
        <w:t xml:space="preserve"> детям возможность получить важ</w:t>
      </w:r>
      <w:r w:rsidRPr="00F1495F">
        <w:rPr>
          <w:rFonts w:ascii="Times New Roman" w:eastAsia="Times New Roman" w:hAnsi="Times New Roman" w:cs="Times New Roman"/>
          <w:sz w:val="24"/>
          <w:szCs w:val="24"/>
          <w:lang w:eastAsia="ru-RU"/>
        </w:rPr>
        <w:t xml:space="preserve">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w:t>
      </w:r>
      <w:r w:rsidR="00A34328" w:rsidRPr="00F1495F">
        <w:rPr>
          <w:rFonts w:ascii="Times New Roman" w:eastAsia="Times New Roman" w:hAnsi="Times New Roman" w:cs="Times New Roman"/>
          <w:sz w:val="24"/>
          <w:szCs w:val="24"/>
          <w:lang w:eastAsia="ru-RU"/>
        </w:rPr>
        <w:t>за деревьями</w:t>
      </w:r>
      <w:r w:rsidRPr="00F1495F">
        <w:rPr>
          <w:rFonts w:ascii="Times New Roman" w:eastAsia="Times New Roman" w:hAnsi="Times New Roman" w:cs="Times New Roman"/>
          <w:sz w:val="24"/>
          <w:szCs w:val="24"/>
          <w:lang w:eastAsia="ru-RU"/>
        </w:rPr>
        <w:t xml:space="preserve"> и кустарниками, благоустройство клумб) и другие; </w:t>
      </w:r>
    </w:p>
    <w:p w14:paraId="0EAF438F"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организацию общественно полезных дел, дающих</w:t>
      </w:r>
      <w:r w:rsidR="00EA2844">
        <w:rPr>
          <w:rFonts w:ascii="Times New Roman" w:eastAsia="Times New Roman" w:hAnsi="Times New Roman" w:cs="Times New Roman"/>
          <w:sz w:val="24"/>
          <w:szCs w:val="24"/>
          <w:lang w:eastAsia="ru-RU"/>
        </w:rPr>
        <w:t xml:space="preserve"> детям возможность получить важ</w:t>
      </w:r>
      <w:r w:rsidRPr="00F1495F">
        <w:rPr>
          <w:rFonts w:ascii="Times New Roman" w:eastAsia="Times New Roman" w:hAnsi="Times New Roman" w:cs="Times New Roman"/>
          <w:sz w:val="24"/>
          <w:szCs w:val="24"/>
          <w:lang w:eastAsia="ru-RU"/>
        </w:rPr>
        <w:t>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74BF823D"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14:paraId="71F44E53"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 xml:space="preserve">поддержку и развитие в детском объединении его традиций и ритуалов, </w:t>
      </w:r>
      <w:proofErr w:type="gramStart"/>
      <w:r w:rsidRPr="00F1495F">
        <w:rPr>
          <w:rFonts w:ascii="Times New Roman" w:eastAsia="Times New Roman" w:hAnsi="Times New Roman" w:cs="Times New Roman"/>
          <w:sz w:val="24"/>
          <w:szCs w:val="24"/>
          <w:lang w:eastAsia="ru-RU"/>
        </w:rPr>
        <w:t>формирую-</w:t>
      </w:r>
      <w:proofErr w:type="spellStart"/>
      <w:r w:rsidRPr="00F1495F">
        <w:rPr>
          <w:rFonts w:ascii="Times New Roman" w:eastAsia="Times New Roman" w:hAnsi="Times New Roman" w:cs="Times New Roman"/>
          <w:sz w:val="24"/>
          <w:szCs w:val="24"/>
          <w:lang w:eastAsia="ru-RU"/>
        </w:rPr>
        <w:t>щих</w:t>
      </w:r>
      <w:proofErr w:type="spellEnd"/>
      <w:proofErr w:type="gramEnd"/>
      <w:r w:rsidRPr="00F1495F">
        <w:rPr>
          <w:rFonts w:ascii="Times New Roman" w:eastAsia="Times New Roman" w:hAnsi="Times New Roman" w:cs="Times New Roman"/>
          <w:sz w:val="24"/>
          <w:szCs w:val="24"/>
          <w:lang w:eastAsia="ru-RU"/>
        </w:rPr>
        <w:t xml:space="preserve"> у ребенка чувство общности с другими его членами, чувство причастности к тому, что происходит в объединении (ЮИД);</w:t>
      </w:r>
    </w:p>
    <w:p w14:paraId="446DC335" w14:textId="77777777" w:rsidR="00F1495F" w:rsidRPr="00F1495F"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w:t>
      </w:r>
      <w:r w:rsidRPr="00F1495F">
        <w:rPr>
          <w:rFonts w:ascii="Times New Roman" w:eastAsia="Times New Roman" w:hAnsi="Times New Roman" w:cs="Times New Roman"/>
          <w:sz w:val="24"/>
          <w:szCs w:val="24"/>
          <w:lang w:eastAsia="ru-RU"/>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w:t>
      </w:r>
      <w:r w:rsidR="00EA2844">
        <w:rPr>
          <w:rFonts w:ascii="Times New Roman" w:eastAsia="Times New Roman" w:hAnsi="Times New Roman" w:cs="Times New Roman"/>
          <w:sz w:val="24"/>
          <w:szCs w:val="24"/>
          <w:lang w:eastAsia="ru-RU"/>
        </w:rPr>
        <w:t>оянной деятельностью школьников</w:t>
      </w:r>
    </w:p>
    <w:p w14:paraId="41E6A83D" w14:textId="77777777" w:rsidR="00F1495F" w:rsidRPr="00EE39E4" w:rsidRDefault="00EA2844" w:rsidP="00EE39E4">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 xml:space="preserve">Модуль </w:t>
      </w:r>
      <w:r w:rsidR="00EE39E4">
        <w:rPr>
          <w:rFonts w:ascii="Times New Roman" w:eastAsia="Times New Roman" w:hAnsi="Times New Roman" w:cs="Times New Roman"/>
          <w:b/>
          <w:sz w:val="24"/>
          <w:szCs w:val="24"/>
          <w:lang w:eastAsia="ru-RU"/>
        </w:rPr>
        <w:t>«Профилактика»</w:t>
      </w:r>
    </w:p>
    <w:p w14:paraId="48D0F9C9"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Совместная деятельность педагогов, школьников, род</w:t>
      </w:r>
      <w:r w:rsidR="00EA2844">
        <w:rPr>
          <w:rFonts w:ascii="Times New Roman" w:eastAsia="Times New Roman" w:hAnsi="Times New Roman" w:cs="Times New Roman"/>
          <w:sz w:val="24"/>
          <w:szCs w:val="24"/>
          <w:lang w:eastAsia="ru-RU"/>
        </w:rPr>
        <w:t>ителей по направлению «Профилак</w:t>
      </w:r>
      <w:r w:rsidRPr="00F1495F">
        <w:rPr>
          <w:rFonts w:ascii="Times New Roman" w:eastAsia="Times New Roman" w:hAnsi="Times New Roman" w:cs="Times New Roman"/>
          <w:sz w:val="24"/>
          <w:szCs w:val="24"/>
          <w:lang w:eastAsia="ru-RU"/>
        </w:rPr>
        <w:t xml:space="preserve">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w:t>
      </w:r>
      <w:r w:rsidRPr="00F1495F">
        <w:rPr>
          <w:rFonts w:ascii="Times New Roman" w:eastAsia="Times New Roman" w:hAnsi="Times New Roman" w:cs="Times New Roman"/>
          <w:sz w:val="24"/>
          <w:szCs w:val="24"/>
          <w:lang w:eastAsia="ru-RU"/>
        </w:rPr>
        <w:lastRenderedPageBreak/>
        <w:t>Создание условий для формирования желаний учащихся приносить пользу об</w:t>
      </w:r>
      <w:r w:rsidR="00EA2844">
        <w:rPr>
          <w:rFonts w:ascii="Times New Roman" w:eastAsia="Times New Roman" w:hAnsi="Times New Roman" w:cs="Times New Roman"/>
          <w:sz w:val="24"/>
          <w:szCs w:val="24"/>
          <w:lang w:eastAsia="ru-RU"/>
        </w:rPr>
        <w:t>ществу, уважение к правам и сво</w:t>
      </w:r>
      <w:r w:rsidRPr="00F1495F">
        <w:rPr>
          <w:rFonts w:ascii="Times New Roman" w:eastAsia="Times New Roman" w:hAnsi="Times New Roman" w:cs="Times New Roman"/>
          <w:sz w:val="24"/>
          <w:szCs w:val="24"/>
          <w:lang w:eastAsia="ru-RU"/>
        </w:rPr>
        <w:t>бодам человека, позитивного отношения к жизни, стрессо</w:t>
      </w:r>
      <w:r w:rsidR="00EA2844">
        <w:rPr>
          <w:rFonts w:ascii="Times New Roman" w:eastAsia="Times New Roman" w:hAnsi="Times New Roman" w:cs="Times New Roman"/>
          <w:sz w:val="24"/>
          <w:szCs w:val="24"/>
          <w:lang w:eastAsia="ru-RU"/>
        </w:rPr>
        <w:t>устойчивости, воспитанию законо</w:t>
      </w:r>
      <w:r w:rsidRPr="00F1495F">
        <w:rPr>
          <w:rFonts w:ascii="Times New Roman" w:eastAsia="Times New Roman" w:hAnsi="Times New Roman" w:cs="Times New Roman"/>
          <w:sz w:val="24"/>
          <w:szCs w:val="24"/>
          <w:lang w:eastAsia="ru-RU"/>
        </w:rPr>
        <w:t xml:space="preserve">послушного поведения реализуется через следующие направления: </w:t>
      </w:r>
    </w:p>
    <w:p w14:paraId="140B74C1"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программа по профилактике и безнадзорности и правонарушений несовершеннолетних и пропаганде здорового образа жизни, направленная на профилактику потребления несовершеннолетними наркотических, токсических и других психоактивных веществ (ПАВ), алкогольной продукции, табакокурения; </w:t>
      </w:r>
    </w:p>
    <w:p w14:paraId="168AD6B3"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обеспечение психологической безопасности для благополучного и безопасного детства, формирование жизнестойкости несовершеннолетних. Общ</w:t>
      </w:r>
      <w:r w:rsidR="00EA2844">
        <w:rPr>
          <w:rFonts w:ascii="Times New Roman" w:eastAsia="Times New Roman" w:hAnsi="Times New Roman" w:cs="Times New Roman"/>
          <w:sz w:val="24"/>
          <w:szCs w:val="24"/>
          <w:lang w:eastAsia="ru-RU"/>
        </w:rPr>
        <w:t>ей причиной подросткового суици</w:t>
      </w:r>
      <w:r w:rsidRPr="00F1495F">
        <w:rPr>
          <w:rFonts w:ascii="Times New Roman" w:eastAsia="Times New Roman" w:hAnsi="Times New Roman" w:cs="Times New Roman"/>
          <w:sz w:val="24"/>
          <w:szCs w:val="24"/>
          <w:lang w:eastAsia="ru-RU"/>
        </w:rPr>
        <w:t xml:space="preserve">да является социально-психологическая дезадаптация, возникающая под влиянием острых психотравмирующих ситуаций; </w:t>
      </w:r>
    </w:p>
    <w:p w14:paraId="675B488C"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приоритетным направлением деятельности по защите </w:t>
      </w:r>
      <w:r w:rsidR="00EA2844">
        <w:rPr>
          <w:rFonts w:ascii="Times New Roman" w:eastAsia="Times New Roman" w:hAnsi="Times New Roman" w:cs="Times New Roman"/>
          <w:sz w:val="24"/>
          <w:szCs w:val="24"/>
          <w:lang w:eastAsia="ru-RU"/>
        </w:rPr>
        <w:t>детей от жестокого обращения яв</w:t>
      </w:r>
      <w:r w:rsidRPr="00F1495F">
        <w:rPr>
          <w:rFonts w:ascii="Times New Roman" w:eastAsia="Times New Roman" w:hAnsi="Times New Roman" w:cs="Times New Roman"/>
          <w:sz w:val="24"/>
          <w:szCs w:val="24"/>
          <w:lang w:eastAsia="ru-RU"/>
        </w:rPr>
        <w:t xml:space="preserve">ляется первичная профилактика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 </w:t>
      </w:r>
    </w:p>
    <w:p w14:paraId="33FB138D"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межведомственная профилактическая акция «Подросток», направлена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 </w:t>
      </w:r>
    </w:p>
    <w:p w14:paraId="4229E941"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привлечение школьников к проблеме межэтнических отношений, через организацию классных часов, круглых столов, мастер-классов; </w:t>
      </w:r>
    </w:p>
    <w:p w14:paraId="5CE64511"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мониторинг ежедневной занятости учащихся, состоящих на всех видах профилактического учета;</w:t>
      </w:r>
    </w:p>
    <w:p w14:paraId="08F490F2"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 заседание Совета профилактики; </w:t>
      </w:r>
    </w:p>
    <w:p w14:paraId="29693961"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коллективные и индивидуальные профилактические беседы с учащимися инспектором ОПДН, наркологом, представителями духовенства;</w:t>
      </w:r>
    </w:p>
    <w:p w14:paraId="44CB112F" w14:textId="77777777" w:rsidR="00F1495F" w:rsidRPr="00F1495F" w:rsidRDefault="00F1495F" w:rsidP="00EA2844">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 спортивно-массовые мероприятия, направленные на п</w:t>
      </w:r>
      <w:r w:rsidR="00EA2844">
        <w:rPr>
          <w:rFonts w:ascii="Times New Roman" w:eastAsia="Times New Roman" w:hAnsi="Times New Roman" w:cs="Times New Roman"/>
          <w:sz w:val="24"/>
          <w:szCs w:val="24"/>
          <w:lang w:eastAsia="ru-RU"/>
        </w:rPr>
        <w:t xml:space="preserve">ропаганду занятий спортом и </w:t>
      </w:r>
      <w:r w:rsidR="00EA2844">
        <w:rPr>
          <w:rFonts w:ascii="Times New Roman" w:eastAsia="Times New Roman" w:hAnsi="Times New Roman" w:cs="Times New Roman"/>
          <w:sz w:val="24"/>
          <w:szCs w:val="24"/>
          <w:lang w:eastAsia="ru-RU"/>
        </w:rPr>
        <w:lastRenderedPageBreak/>
        <w:t>здорового образа жизни;</w:t>
      </w:r>
    </w:p>
    <w:p w14:paraId="650F682C" w14:textId="4764D607" w:rsidR="003A5695" w:rsidRDefault="003A5695"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roofErr w:type="gramStart"/>
      <w:r>
        <w:rPr>
          <w:rFonts w:ascii="Times New Roman" w:eastAsia="Times New Roman" w:hAnsi="Times New Roman" w:cs="Times New Roman"/>
          <w:b/>
          <w:sz w:val="24"/>
          <w:szCs w:val="24"/>
          <w:lang w:eastAsia="ru-RU"/>
        </w:rPr>
        <w:t>4.Организационный</w:t>
      </w:r>
      <w:proofErr w:type="gramEnd"/>
      <w:r>
        <w:rPr>
          <w:rFonts w:ascii="Times New Roman" w:eastAsia="Times New Roman" w:hAnsi="Times New Roman" w:cs="Times New Roman"/>
          <w:b/>
          <w:sz w:val="24"/>
          <w:szCs w:val="24"/>
          <w:lang w:eastAsia="ru-RU"/>
        </w:rPr>
        <w:t xml:space="preserve"> раздел</w:t>
      </w:r>
    </w:p>
    <w:p w14:paraId="3D5F14D6" w14:textId="6A840061" w:rsidR="00F1495F" w:rsidRPr="00EA2844"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b/>
          <w:sz w:val="24"/>
          <w:szCs w:val="24"/>
          <w:lang w:eastAsia="ru-RU"/>
        </w:rPr>
      </w:pPr>
      <w:r w:rsidRPr="00EA2844">
        <w:rPr>
          <w:rFonts w:ascii="Times New Roman" w:eastAsia="Times New Roman" w:hAnsi="Times New Roman" w:cs="Times New Roman"/>
          <w:b/>
          <w:sz w:val="24"/>
          <w:szCs w:val="24"/>
          <w:lang w:eastAsia="ru-RU"/>
        </w:rPr>
        <w:t>ОСНОВНЫЕ НАПРАВЛЕНИЯ САМОАНАЛИЗА ВОСПИТАТЕЛЬНОЙ РАБОТЫ</w:t>
      </w:r>
    </w:p>
    <w:p w14:paraId="03AF2AA4"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Самоанализ организуемой в школе воспитательной </w:t>
      </w:r>
      <w:r w:rsidR="00EA2844">
        <w:rPr>
          <w:rFonts w:ascii="Times New Roman" w:eastAsia="Times New Roman" w:hAnsi="Times New Roman" w:cs="Times New Roman"/>
          <w:sz w:val="24"/>
          <w:szCs w:val="24"/>
          <w:lang w:eastAsia="ru-RU"/>
        </w:rPr>
        <w:t>работы осуществляется по выбран</w:t>
      </w:r>
      <w:r w:rsidRPr="00F1495F">
        <w:rPr>
          <w:rFonts w:ascii="Times New Roman" w:eastAsia="Times New Roman" w:hAnsi="Times New Roman" w:cs="Times New Roman"/>
          <w:sz w:val="24"/>
          <w:szCs w:val="24"/>
          <w:lang w:eastAsia="ru-RU"/>
        </w:rPr>
        <w:t>ным самой школой направлениям и проводится с целью в</w:t>
      </w:r>
      <w:r w:rsidR="00EA2844">
        <w:rPr>
          <w:rFonts w:ascii="Times New Roman" w:eastAsia="Times New Roman" w:hAnsi="Times New Roman" w:cs="Times New Roman"/>
          <w:sz w:val="24"/>
          <w:szCs w:val="24"/>
          <w:lang w:eastAsia="ru-RU"/>
        </w:rPr>
        <w:t>ыявления основных проблем школь</w:t>
      </w:r>
      <w:r w:rsidRPr="00F1495F">
        <w:rPr>
          <w:rFonts w:ascii="Times New Roman" w:eastAsia="Times New Roman" w:hAnsi="Times New Roman" w:cs="Times New Roman"/>
          <w:sz w:val="24"/>
          <w:szCs w:val="24"/>
          <w:lang w:eastAsia="ru-RU"/>
        </w:rPr>
        <w:t xml:space="preserve">ного воспитания и последующего их решения. </w:t>
      </w:r>
    </w:p>
    <w:p w14:paraId="72038155"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Самоанализ осуществляется ежегодно силами самой школы. </w:t>
      </w:r>
    </w:p>
    <w:p w14:paraId="0B859D15"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Основными принципами, на основе которых осуществляется самоанализ воспитательной работы в школе, являются:</w:t>
      </w:r>
    </w:p>
    <w:p w14:paraId="1FE7E434"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E2A73DD"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принцип приоритета анализа сущностных сторон в</w:t>
      </w:r>
      <w:r w:rsidR="00EA2844">
        <w:rPr>
          <w:rFonts w:ascii="Times New Roman" w:eastAsia="Times New Roman" w:hAnsi="Times New Roman" w:cs="Times New Roman"/>
          <w:sz w:val="24"/>
          <w:szCs w:val="24"/>
          <w:lang w:eastAsia="ru-RU"/>
        </w:rPr>
        <w:t>оспитания, ориентирующий экспер</w:t>
      </w:r>
      <w:r w:rsidRPr="00F1495F">
        <w:rPr>
          <w:rFonts w:ascii="Times New Roman" w:eastAsia="Times New Roman" w:hAnsi="Times New Roman" w:cs="Times New Roman"/>
          <w:sz w:val="24"/>
          <w:szCs w:val="24"/>
          <w:lang w:eastAsia="ru-RU"/>
        </w:rPr>
        <w:t xml:space="preserve">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5DAB9803"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1AF383CF"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принцип разделенной ответственности за результа</w:t>
      </w:r>
      <w:r w:rsidR="00EA2844">
        <w:rPr>
          <w:rFonts w:ascii="Times New Roman" w:eastAsia="Times New Roman" w:hAnsi="Times New Roman" w:cs="Times New Roman"/>
          <w:sz w:val="24"/>
          <w:szCs w:val="24"/>
          <w:lang w:eastAsia="ru-RU"/>
        </w:rPr>
        <w:t>ты личностного развития школьни</w:t>
      </w:r>
      <w:r w:rsidRPr="00F1495F">
        <w:rPr>
          <w:rFonts w:ascii="Times New Roman" w:eastAsia="Times New Roman" w:hAnsi="Times New Roman" w:cs="Times New Roman"/>
          <w:sz w:val="24"/>
          <w:szCs w:val="24"/>
          <w:lang w:eastAsia="ru-RU"/>
        </w:rPr>
        <w:t>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0B145214"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Основными направлениями анализа организуемого в школе воспитательного процесса:</w:t>
      </w:r>
    </w:p>
    <w:p w14:paraId="259D6D62"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lastRenderedPageBreak/>
        <w:t xml:space="preserve">1. Результаты воспитания, социализации и саморазвития школьников. </w:t>
      </w:r>
    </w:p>
    <w:p w14:paraId="237A1136"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Критерием, на основе которого осуществляется данны</w:t>
      </w:r>
      <w:r w:rsidR="00EA2844">
        <w:rPr>
          <w:rFonts w:ascii="Times New Roman" w:eastAsia="Times New Roman" w:hAnsi="Times New Roman" w:cs="Times New Roman"/>
          <w:sz w:val="24"/>
          <w:szCs w:val="24"/>
          <w:lang w:eastAsia="ru-RU"/>
        </w:rPr>
        <w:t>й анализ, является динамика лич</w:t>
      </w:r>
      <w:r w:rsidRPr="00F1495F">
        <w:rPr>
          <w:rFonts w:ascii="Times New Roman" w:eastAsia="Times New Roman" w:hAnsi="Times New Roman" w:cs="Times New Roman"/>
          <w:sz w:val="24"/>
          <w:szCs w:val="24"/>
          <w:lang w:eastAsia="ru-RU"/>
        </w:rPr>
        <w:t xml:space="preserve">ностного развития школьников каждого класса. </w:t>
      </w:r>
    </w:p>
    <w:p w14:paraId="1CF2F878"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w:t>
      </w:r>
      <w:r w:rsidR="00EA2844">
        <w:rPr>
          <w:rFonts w:ascii="Times New Roman" w:eastAsia="Times New Roman" w:hAnsi="Times New Roman" w:cs="Times New Roman"/>
          <w:sz w:val="24"/>
          <w:szCs w:val="24"/>
          <w:lang w:eastAsia="ru-RU"/>
        </w:rPr>
        <w:t>результатов на заседании методи</w:t>
      </w:r>
      <w:r w:rsidRPr="00F1495F">
        <w:rPr>
          <w:rFonts w:ascii="Times New Roman" w:eastAsia="Times New Roman" w:hAnsi="Times New Roman" w:cs="Times New Roman"/>
          <w:sz w:val="24"/>
          <w:szCs w:val="24"/>
          <w:lang w:eastAsia="ru-RU"/>
        </w:rPr>
        <w:t>ческого объединения классных руководителей или педагогическом совете школы.</w:t>
      </w:r>
    </w:p>
    <w:p w14:paraId="3032E1BF"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Способом получения информации о результатах воспи</w:t>
      </w:r>
      <w:r w:rsidR="00EA2844">
        <w:rPr>
          <w:rFonts w:ascii="Times New Roman" w:eastAsia="Times New Roman" w:hAnsi="Times New Roman" w:cs="Times New Roman"/>
          <w:sz w:val="24"/>
          <w:szCs w:val="24"/>
          <w:lang w:eastAsia="ru-RU"/>
        </w:rPr>
        <w:t>тания, социализации и саморазви</w:t>
      </w:r>
      <w:r w:rsidRPr="00F1495F">
        <w:rPr>
          <w:rFonts w:ascii="Times New Roman" w:eastAsia="Times New Roman" w:hAnsi="Times New Roman" w:cs="Times New Roman"/>
          <w:sz w:val="24"/>
          <w:szCs w:val="24"/>
          <w:lang w:eastAsia="ru-RU"/>
        </w:rPr>
        <w:t xml:space="preserve">тия школьников является педагогическое наблюдение. </w:t>
      </w:r>
    </w:p>
    <w:p w14:paraId="2B0B212C"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Внимание педагогов сосредотачивается на следующих вопросах: какие прежде </w:t>
      </w:r>
      <w:proofErr w:type="gramStart"/>
      <w:r w:rsidRPr="00F1495F">
        <w:rPr>
          <w:rFonts w:ascii="Times New Roman" w:eastAsia="Times New Roman" w:hAnsi="Times New Roman" w:cs="Times New Roman"/>
          <w:sz w:val="24"/>
          <w:szCs w:val="24"/>
          <w:lang w:eastAsia="ru-RU"/>
        </w:rPr>
        <w:t>суще-</w:t>
      </w:r>
      <w:proofErr w:type="spellStart"/>
      <w:r w:rsidRPr="00F1495F">
        <w:rPr>
          <w:rFonts w:ascii="Times New Roman" w:eastAsia="Times New Roman" w:hAnsi="Times New Roman" w:cs="Times New Roman"/>
          <w:sz w:val="24"/>
          <w:szCs w:val="24"/>
          <w:lang w:eastAsia="ru-RU"/>
        </w:rPr>
        <w:t>ствовавшие</w:t>
      </w:r>
      <w:proofErr w:type="spellEnd"/>
      <w:proofErr w:type="gramEnd"/>
      <w:r w:rsidRPr="00F1495F">
        <w:rPr>
          <w:rFonts w:ascii="Times New Roman" w:eastAsia="Times New Roman" w:hAnsi="Times New Roman" w:cs="Times New Roman"/>
          <w:sz w:val="24"/>
          <w:szCs w:val="24"/>
          <w:lang w:eastAsia="ru-RU"/>
        </w:rPr>
        <w:t xml:space="preserve"> проблемы личностного развития школьников </w:t>
      </w:r>
      <w:r w:rsidR="00EA2844">
        <w:rPr>
          <w:rFonts w:ascii="Times New Roman" w:eastAsia="Times New Roman" w:hAnsi="Times New Roman" w:cs="Times New Roman"/>
          <w:sz w:val="24"/>
          <w:szCs w:val="24"/>
          <w:lang w:eastAsia="ru-RU"/>
        </w:rPr>
        <w:t>удалось решить за минувший учеб</w:t>
      </w:r>
      <w:r w:rsidRPr="00F1495F">
        <w:rPr>
          <w:rFonts w:ascii="Times New Roman" w:eastAsia="Times New Roman" w:hAnsi="Times New Roman" w:cs="Times New Roman"/>
          <w:sz w:val="24"/>
          <w:szCs w:val="24"/>
          <w:lang w:eastAsia="ru-RU"/>
        </w:rPr>
        <w:t>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65046515"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2. Состояние организуемой в школе совместной деятельности детей и взрослых.</w:t>
      </w:r>
    </w:p>
    <w:p w14:paraId="74A6B722"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Критерием, на основе которого осуществляется данный</w:t>
      </w:r>
      <w:r w:rsidR="00EA2844">
        <w:rPr>
          <w:rFonts w:ascii="Times New Roman" w:eastAsia="Times New Roman" w:hAnsi="Times New Roman" w:cs="Times New Roman"/>
          <w:sz w:val="24"/>
          <w:szCs w:val="24"/>
          <w:lang w:eastAsia="ru-RU"/>
        </w:rPr>
        <w:t xml:space="preserve"> анализ, является наличие в шко</w:t>
      </w:r>
      <w:r w:rsidRPr="00F1495F">
        <w:rPr>
          <w:rFonts w:ascii="Times New Roman" w:eastAsia="Times New Roman" w:hAnsi="Times New Roman" w:cs="Times New Roman"/>
          <w:sz w:val="24"/>
          <w:szCs w:val="24"/>
          <w:lang w:eastAsia="ru-RU"/>
        </w:rPr>
        <w:t xml:space="preserve">ле интересной, событийно насыщенной и личностно развивающей совместной деятельности детей и взрослых. </w:t>
      </w:r>
    </w:p>
    <w:p w14:paraId="3ACC91C2"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Осуществляется анализ заместителем директора по воспитательной работе, классными руководителями, Советом старшеклассников и родителям</w:t>
      </w:r>
      <w:r w:rsidR="00EA2844">
        <w:rPr>
          <w:rFonts w:ascii="Times New Roman" w:eastAsia="Times New Roman" w:hAnsi="Times New Roman" w:cs="Times New Roman"/>
          <w:sz w:val="24"/>
          <w:szCs w:val="24"/>
          <w:lang w:eastAsia="ru-RU"/>
        </w:rPr>
        <w:t>и, хорошо знакомыми с деятельно</w:t>
      </w:r>
      <w:r w:rsidRPr="00F1495F">
        <w:rPr>
          <w:rFonts w:ascii="Times New Roman" w:eastAsia="Times New Roman" w:hAnsi="Times New Roman" w:cs="Times New Roman"/>
          <w:sz w:val="24"/>
          <w:szCs w:val="24"/>
          <w:lang w:eastAsia="ru-RU"/>
        </w:rPr>
        <w:t xml:space="preserve">стью школы. </w:t>
      </w:r>
    </w:p>
    <w:p w14:paraId="55008370"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0FBF2FDD"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Внимание при этом сосредотачивается на вопросах, связанных с </w:t>
      </w:r>
    </w:p>
    <w:p w14:paraId="349BF266"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качеством проводимых общешкольных ключевых дел;</w:t>
      </w:r>
    </w:p>
    <w:p w14:paraId="5DAF06F9"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качеством совместной деятельности классных руководителей и их классов;</w:t>
      </w:r>
    </w:p>
    <w:p w14:paraId="1EAB6915"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качеством организуемой в школе внеурочной деятельности;</w:t>
      </w:r>
    </w:p>
    <w:p w14:paraId="30EB1050"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lastRenderedPageBreak/>
        <w:t>- качеством реализации личностно развивающего потенциала школьных уроков;</w:t>
      </w:r>
    </w:p>
    <w:p w14:paraId="44DDA40E"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качеством существующего в школе ученического самоуправления;</w:t>
      </w:r>
    </w:p>
    <w:p w14:paraId="05EB8282"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качеством функционирующих на базе школы детских общественных объединений;</w:t>
      </w:r>
    </w:p>
    <w:p w14:paraId="36FA6B67"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xml:space="preserve">- качеством проводимых в школе экскурсий, походов; </w:t>
      </w:r>
    </w:p>
    <w:p w14:paraId="3FF70E68"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качеством профориентационной работы школы;</w:t>
      </w:r>
    </w:p>
    <w:p w14:paraId="03F08A45"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качеством проведения профилактической работы;</w:t>
      </w:r>
    </w:p>
    <w:p w14:paraId="3DF52E6A" w14:textId="77777777" w:rsidR="00F1495F" w:rsidRPr="00F1495F"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 качеством взаимодействия школы и семей школьников.</w:t>
      </w:r>
    </w:p>
    <w:p w14:paraId="02027EF0" w14:textId="77777777" w:rsidR="00F1495F" w:rsidRPr="006B4FC3" w:rsidRDefault="00F1495F" w:rsidP="00F1495F">
      <w:pPr>
        <w:widowControl w:val="0"/>
        <w:autoSpaceDE w:val="0"/>
        <w:autoSpaceDN w:val="0"/>
        <w:adjustRightInd w:val="0"/>
        <w:spacing w:before="240" w:line="360" w:lineRule="auto"/>
        <w:ind w:left="0" w:firstLine="540"/>
        <w:jc w:val="both"/>
        <w:rPr>
          <w:rFonts w:ascii="Times New Roman" w:eastAsia="Times New Roman" w:hAnsi="Times New Roman" w:cs="Times New Roman"/>
          <w:sz w:val="24"/>
          <w:szCs w:val="24"/>
          <w:lang w:eastAsia="ru-RU"/>
        </w:rPr>
      </w:pPr>
      <w:r w:rsidRPr="00F1495F">
        <w:rPr>
          <w:rFonts w:ascii="Times New Roman" w:eastAsia="Times New Roman" w:hAnsi="Times New Roman" w:cs="Times New Roman"/>
          <w:sz w:val="24"/>
          <w:szCs w:val="24"/>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34CC7C47" w14:textId="77777777" w:rsidR="00F817DB" w:rsidRDefault="00F817DB" w:rsidP="00F817DB">
      <w:pPr>
        <w:ind w:left="0"/>
        <w:jc w:val="both"/>
        <w:rPr>
          <w:rFonts w:ascii="Times New Roman" w:eastAsia="Calibri" w:hAnsi="Times New Roman" w:cs="Times New Roman"/>
          <w:sz w:val="24"/>
          <w:szCs w:val="24"/>
        </w:rPr>
      </w:pPr>
    </w:p>
    <w:p w14:paraId="23C88763" w14:textId="77777777" w:rsidR="00EE39E4" w:rsidRDefault="00EE39E4" w:rsidP="00F817DB">
      <w:pPr>
        <w:ind w:left="0"/>
        <w:jc w:val="both"/>
        <w:rPr>
          <w:rFonts w:ascii="Times New Roman" w:eastAsia="Calibri" w:hAnsi="Times New Roman" w:cs="Times New Roman"/>
          <w:sz w:val="24"/>
          <w:szCs w:val="24"/>
        </w:rPr>
      </w:pPr>
    </w:p>
    <w:p w14:paraId="5EFEB868" w14:textId="77777777" w:rsidR="00EE39E4" w:rsidRPr="00F817DB" w:rsidRDefault="00EE39E4" w:rsidP="00F817DB">
      <w:pPr>
        <w:ind w:left="0"/>
        <w:jc w:val="both"/>
        <w:rPr>
          <w:rFonts w:ascii="Times New Roman" w:eastAsia="Calibri" w:hAnsi="Times New Roman" w:cs="Times New Roman"/>
          <w:sz w:val="24"/>
          <w:szCs w:val="24"/>
        </w:rPr>
      </w:pPr>
    </w:p>
    <w:p w14:paraId="6CF546A5" w14:textId="77777777" w:rsidR="00544B90" w:rsidRPr="00F817DB" w:rsidRDefault="00DA4B2A" w:rsidP="00DA4B2A">
      <w:pPr>
        <w:pStyle w:val="a3"/>
        <w:spacing w:line="360" w:lineRule="auto"/>
        <w:ind w:firstLine="0"/>
        <w:rPr>
          <w:rFonts w:ascii="Times New Roman" w:eastAsia="Times New Roman" w:hAnsi="Times New Roman" w:cs="Times New Roman"/>
          <w:b/>
          <w:bCs/>
          <w:kern w:val="28"/>
          <w:sz w:val="24"/>
          <w:szCs w:val="24"/>
          <w:lang w:eastAsia="ar-SA"/>
        </w:rPr>
      </w:pPr>
      <w:r w:rsidRPr="00F817DB">
        <w:rPr>
          <w:rFonts w:ascii="Times New Roman" w:eastAsia="Times New Roman" w:hAnsi="Times New Roman" w:cs="Times New Roman"/>
          <w:b/>
          <w:bCs/>
          <w:kern w:val="28"/>
          <w:sz w:val="24"/>
          <w:szCs w:val="24"/>
          <w:lang w:eastAsia="ar-SA"/>
        </w:rPr>
        <w:t>3.</w:t>
      </w:r>
      <w:r w:rsidR="00544B90" w:rsidRPr="00F817DB">
        <w:rPr>
          <w:rFonts w:ascii="Times New Roman" w:eastAsia="Times New Roman" w:hAnsi="Times New Roman" w:cs="Times New Roman"/>
          <w:b/>
          <w:bCs/>
          <w:kern w:val="28"/>
          <w:sz w:val="24"/>
          <w:szCs w:val="24"/>
          <w:lang w:eastAsia="ar-SA"/>
        </w:rPr>
        <w:t xml:space="preserve">Организационный раздел </w:t>
      </w:r>
    </w:p>
    <w:p w14:paraId="18A4121E" w14:textId="77777777" w:rsidR="00DA4B2A" w:rsidRPr="006F3DA7" w:rsidRDefault="00DA4B2A" w:rsidP="00DA4B2A">
      <w:pPr>
        <w:pStyle w:val="a3"/>
        <w:spacing w:line="360" w:lineRule="auto"/>
        <w:ind w:firstLine="0"/>
        <w:rPr>
          <w:rFonts w:ascii="Times New Roman" w:eastAsia="Times New Roman" w:hAnsi="Times New Roman" w:cs="Times New Roman"/>
          <w:b/>
          <w:bCs/>
          <w:kern w:val="28"/>
          <w:sz w:val="24"/>
          <w:szCs w:val="24"/>
          <w:lang w:eastAsia="ar-SA"/>
        </w:rPr>
      </w:pPr>
      <w:r w:rsidRPr="006F3DA7">
        <w:rPr>
          <w:rFonts w:ascii="Times New Roman" w:eastAsia="Times New Roman" w:hAnsi="Times New Roman" w:cs="Times New Roman"/>
          <w:b/>
          <w:bCs/>
          <w:kern w:val="28"/>
          <w:sz w:val="24"/>
          <w:szCs w:val="24"/>
          <w:lang w:eastAsia="ar-SA"/>
        </w:rPr>
        <w:t xml:space="preserve">3.1. Учебный план </w:t>
      </w:r>
    </w:p>
    <w:p w14:paraId="6957CB35" w14:textId="77777777" w:rsidR="008C0644" w:rsidRPr="006F3DA7" w:rsidRDefault="008C0644" w:rsidP="008C0644">
      <w:pPr>
        <w:jc w:val="center"/>
        <w:rPr>
          <w:rFonts w:asciiTheme="majorBidi" w:hAnsiTheme="majorBidi" w:cstheme="majorBidi"/>
          <w:sz w:val="24"/>
          <w:szCs w:val="24"/>
        </w:rPr>
      </w:pPr>
      <w:r w:rsidRPr="006F3DA7">
        <w:rPr>
          <w:rFonts w:asciiTheme="majorBidi" w:hAnsiTheme="majorBidi" w:cstheme="majorBidi"/>
          <w:sz w:val="24"/>
          <w:szCs w:val="24"/>
        </w:rPr>
        <w:t>ПОЯСНИТЕЛЬНАЯ ЗАПИСКА</w:t>
      </w:r>
    </w:p>
    <w:p w14:paraId="681BA6F0" w14:textId="77777777" w:rsidR="008C0644" w:rsidRPr="006F3DA7" w:rsidRDefault="008C0644" w:rsidP="008C0644">
      <w:pPr>
        <w:spacing w:line="276" w:lineRule="auto"/>
        <w:jc w:val="center"/>
        <w:rPr>
          <w:rFonts w:asciiTheme="majorBidi" w:hAnsiTheme="majorBidi" w:cstheme="majorBidi"/>
          <w:sz w:val="24"/>
          <w:szCs w:val="24"/>
        </w:rPr>
      </w:pPr>
    </w:p>
    <w:p w14:paraId="07E03A9B" w14:textId="77777777" w:rsidR="008C0644" w:rsidRPr="006F3DA7" w:rsidRDefault="008C0644" w:rsidP="008C0644">
      <w:pPr>
        <w:spacing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Учебный план начального общего образования Муниципальное бюджетное общеобразовательное учреждение "Средняя общеобразовательная школа № 19"</w:t>
      </w:r>
      <w:r w:rsidRPr="006F3DA7">
        <w:rPr>
          <w:rFonts w:asciiTheme="majorBidi" w:hAnsiTheme="majorBidi" w:cstheme="majorBidi"/>
          <w:sz w:val="24"/>
          <w:szCs w:val="24"/>
        </w:rPr>
        <w:t xml:space="preserve"> </w:t>
      </w:r>
      <w:r w:rsidRPr="006F3DA7">
        <w:rPr>
          <w:rStyle w:val="markedcontent"/>
          <w:rFonts w:asciiTheme="majorBidi" w:hAnsiTheme="majorBidi" w:cstheme="majorBidi"/>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034F1A0"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 19",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4A264C22" w14:textId="77777777" w:rsidR="008C0644" w:rsidRPr="006F3DA7" w:rsidRDefault="008C0644" w:rsidP="008C0644">
      <w:pPr>
        <w:spacing w:line="276" w:lineRule="auto"/>
        <w:ind w:left="0" w:firstLine="851"/>
        <w:jc w:val="both"/>
        <w:rPr>
          <w:rFonts w:asciiTheme="majorBidi" w:hAnsiTheme="majorBidi" w:cstheme="majorBidi"/>
          <w:sz w:val="24"/>
          <w:szCs w:val="24"/>
        </w:rPr>
      </w:pPr>
      <w:r w:rsidRPr="006F3DA7">
        <w:rPr>
          <w:rStyle w:val="markedcontent"/>
          <w:rFonts w:asciiTheme="majorBidi" w:hAnsiTheme="majorBidi" w:cstheme="majorBidi"/>
          <w:sz w:val="24"/>
          <w:szCs w:val="24"/>
        </w:rPr>
        <w:t>Учебный год в Муниципальное бюджетное общеобразовательное учреждение "Средняя общеобразовательная школа № 19"</w:t>
      </w:r>
      <w:r w:rsidRPr="006F3DA7">
        <w:rPr>
          <w:rFonts w:asciiTheme="majorBidi" w:hAnsiTheme="majorBidi" w:cstheme="majorBidi"/>
          <w:sz w:val="24"/>
          <w:szCs w:val="24"/>
        </w:rPr>
        <w:t xml:space="preserve"> </w:t>
      </w:r>
      <w:r w:rsidRPr="006F3DA7">
        <w:rPr>
          <w:rStyle w:val="markedcontent"/>
          <w:rFonts w:asciiTheme="majorBidi" w:hAnsiTheme="majorBidi" w:cstheme="majorBidi"/>
          <w:sz w:val="24"/>
          <w:szCs w:val="24"/>
        </w:rPr>
        <w:t xml:space="preserve">начинается </w:t>
      </w:r>
      <w:r w:rsidRPr="006F3DA7">
        <w:rPr>
          <w:rFonts w:asciiTheme="majorBidi" w:hAnsiTheme="majorBidi" w:cstheme="majorBidi"/>
          <w:sz w:val="24"/>
          <w:szCs w:val="24"/>
        </w:rPr>
        <w:t xml:space="preserve">01.09.2023 </w:t>
      </w:r>
      <w:r w:rsidRPr="006F3DA7">
        <w:rPr>
          <w:rStyle w:val="markedcontent"/>
          <w:rFonts w:asciiTheme="majorBidi" w:hAnsiTheme="majorBidi" w:cstheme="majorBidi"/>
          <w:sz w:val="24"/>
          <w:szCs w:val="24"/>
        </w:rPr>
        <w:t xml:space="preserve">и заканчивается </w:t>
      </w:r>
      <w:r w:rsidRPr="006F3DA7">
        <w:rPr>
          <w:rFonts w:asciiTheme="majorBidi" w:hAnsiTheme="majorBidi" w:cstheme="majorBidi"/>
          <w:sz w:val="24"/>
          <w:szCs w:val="24"/>
        </w:rPr>
        <w:t xml:space="preserve">25.05.2024. </w:t>
      </w:r>
    </w:p>
    <w:p w14:paraId="3A43995B" w14:textId="77777777" w:rsidR="008C0644" w:rsidRPr="006F3DA7" w:rsidRDefault="008C0644" w:rsidP="008C0644">
      <w:pPr>
        <w:spacing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14:paraId="4E5F0C34" w14:textId="77777777" w:rsidR="008C0644" w:rsidRPr="006F3DA7" w:rsidRDefault="008C0644" w:rsidP="008C0644">
      <w:pPr>
        <w:spacing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 xml:space="preserve">Максимальный объем аудиторной нагрузки обучающихся в неделю </w:t>
      </w:r>
      <w:r w:rsidR="003C23D4" w:rsidRPr="006F3DA7">
        <w:rPr>
          <w:rStyle w:val="markedcontent"/>
          <w:rFonts w:asciiTheme="majorBidi" w:hAnsiTheme="majorBidi" w:cstheme="majorBidi"/>
          <w:sz w:val="24"/>
          <w:szCs w:val="24"/>
        </w:rPr>
        <w:t>составляет в</w:t>
      </w:r>
      <w:r w:rsidRPr="006F3DA7">
        <w:rPr>
          <w:rStyle w:val="markedcontent"/>
          <w:rFonts w:asciiTheme="majorBidi" w:hAnsiTheme="majorBidi" w:cstheme="majorBidi"/>
          <w:sz w:val="24"/>
          <w:szCs w:val="24"/>
        </w:rPr>
        <w:t xml:space="preserve"> 1 классе - 21 час, во 2 – 4 классах – 23 </w:t>
      </w:r>
      <w:r w:rsidR="003C23D4" w:rsidRPr="006F3DA7">
        <w:rPr>
          <w:rStyle w:val="markedcontent"/>
          <w:rFonts w:asciiTheme="majorBidi" w:hAnsiTheme="majorBidi" w:cstheme="majorBidi"/>
          <w:sz w:val="24"/>
          <w:szCs w:val="24"/>
        </w:rPr>
        <w:t>часа.</w:t>
      </w:r>
    </w:p>
    <w:p w14:paraId="2F64000E" w14:textId="77777777" w:rsidR="008C0644" w:rsidRPr="006F3DA7" w:rsidRDefault="008C0644" w:rsidP="008C0644">
      <w:pPr>
        <w:spacing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A62F8C5" w14:textId="77777777" w:rsidR="008C0644" w:rsidRPr="006F3DA7" w:rsidRDefault="008C0644" w:rsidP="00010856">
      <w:pPr>
        <w:pStyle w:val="a3"/>
        <w:numPr>
          <w:ilvl w:val="0"/>
          <w:numId w:val="32"/>
        </w:numPr>
        <w:spacing w:after="160"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14:paraId="31EE75AF" w14:textId="77777777" w:rsidR="008C0644" w:rsidRPr="006F3DA7" w:rsidRDefault="008C0644" w:rsidP="00010856">
      <w:pPr>
        <w:pStyle w:val="a3"/>
        <w:numPr>
          <w:ilvl w:val="0"/>
          <w:numId w:val="32"/>
        </w:numPr>
        <w:spacing w:after="160"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для обучающихся 2-4 классов - не более 5 уроков.</w:t>
      </w:r>
    </w:p>
    <w:p w14:paraId="2425856E" w14:textId="77777777" w:rsidR="008C0644" w:rsidRPr="006F3DA7" w:rsidRDefault="008C0644" w:rsidP="008C0644">
      <w:pPr>
        <w:spacing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4E7C920B" w14:textId="77777777" w:rsidR="008C0644" w:rsidRPr="006F3DA7" w:rsidRDefault="008C0644" w:rsidP="008C0644">
      <w:pPr>
        <w:spacing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6F3DA7">
        <w:rPr>
          <w:rFonts w:asciiTheme="majorBidi" w:hAnsiTheme="majorBidi" w:cstheme="majorBidi"/>
          <w:sz w:val="24"/>
          <w:szCs w:val="24"/>
        </w:rPr>
        <w:t>40</w:t>
      </w:r>
      <w:r w:rsidRPr="006F3DA7">
        <w:rPr>
          <w:rStyle w:val="markedcontent"/>
          <w:rFonts w:asciiTheme="majorBidi" w:hAnsiTheme="majorBidi" w:cstheme="majorBidi"/>
          <w:sz w:val="24"/>
          <w:szCs w:val="24"/>
        </w:rPr>
        <w:t xml:space="preserve"> минут, за исключением 1 класса.</w:t>
      </w:r>
    </w:p>
    <w:p w14:paraId="1BFB9BF8" w14:textId="77777777" w:rsidR="008C0644" w:rsidRPr="006F3DA7" w:rsidRDefault="008C0644" w:rsidP="008C0644">
      <w:pPr>
        <w:spacing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14:paraId="1E9B491F" w14:textId="77777777" w:rsidR="008C0644" w:rsidRPr="006F3DA7" w:rsidRDefault="008C0644" w:rsidP="00010856">
      <w:pPr>
        <w:pStyle w:val="a3"/>
        <w:numPr>
          <w:ilvl w:val="0"/>
          <w:numId w:val="31"/>
        </w:numPr>
        <w:spacing w:after="160"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14:paraId="4650DD70" w14:textId="77777777" w:rsidR="008C0644" w:rsidRPr="006F3DA7" w:rsidRDefault="008C0644" w:rsidP="00010856">
      <w:pPr>
        <w:pStyle w:val="a3"/>
        <w:numPr>
          <w:ilvl w:val="0"/>
          <w:numId w:val="31"/>
        </w:numPr>
        <w:spacing w:after="160"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274BEDDA" w14:textId="77777777" w:rsidR="008C0644" w:rsidRPr="006F3DA7" w:rsidRDefault="008C0644" w:rsidP="00010856">
      <w:pPr>
        <w:pStyle w:val="a3"/>
        <w:numPr>
          <w:ilvl w:val="0"/>
          <w:numId w:val="31"/>
        </w:numPr>
        <w:spacing w:after="160"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14:paraId="26F087B5" w14:textId="77777777" w:rsidR="008C0644" w:rsidRPr="006F3DA7" w:rsidRDefault="008C0644" w:rsidP="008C0644">
      <w:pPr>
        <w:spacing w:line="276" w:lineRule="auto"/>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7492F77A"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Учебные занятия для учащихся 2-4 классов проводятся по 5-и дневной учебной неделе.</w:t>
      </w:r>
    </w:p>
    <w:p w14:paraId="452D0386"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AECFD6D"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20C31EF5" w14:textId="5F9919A8" w:rsidR="008C0644" w:rsidRPr="006F3DA7" w:rsidRDefault="008C0644" w:rsidP="008C0644">
      <w:pPr>
        <w:ind w:left="0" w:firstLine="851"/>
        <w:jc w:val="both"/>
        <w:rPr>
          <w:rFonts w:asciiTheme="majorBidi" w:hAnsiTheme="majorBidi" w:cstheme="majorBidi"/>
          <w:sz w:val="24"/>
          <w:szCs w:val="24"/>
        </w:rPr>
      </w:pPr>
      <w:r w:rsidRPr="006F3DA7">
        <w:rPr>
          <w:rStyle w:val="markedcontent"/>
          <w:rFonts w:asciiTheme="majorBidi" w:hAnsiTheme="majorBidi" w:cstheme="majorBidi"/>
          <w:sz w:val="24"/>
          <w:szCs w:val="24"/>
        </w:rPr>
        <w:t>В Муниципальное бюджетное общеобразовательное учреждение "Средняя общеобразовательная школа № 19</w:t>
      </w:r>
      <w:r w:rsidR="00E85647" w:rsidRPr="006F3DA7">
        <w:rPr>
          <w:rStyle w:val="markedcontent"/>
          <w:rFonts w:asciiTheme="majorBidi" w:hAnsiTheme="majorBidi" w:cstheme="majorBidi"/>
          <w:sz w:val="24"/>
          <w:szCs w:val="24"/>
        </w:rPr>
        <w:t>» языком</w:t>
      </w:r>
      <w:r w:rsidRPr="006F3DA7">
        <w:rPr>
          <w:rStyle w:val="markedcontent"/>
          <w:rFonts w:asciiTheme="majorBidi" w:hAnsiTheme="majorBidi" w:cstheme="majorBidi"/>
          <w:sz w:val="24"/>
          <w:szCs w:val="24"/>
        </w:rPr>
        <w:t xml:space="preserve"> обучения является </w:t>
      </w:r>
      <w:r w:rsidRPr="006F3DA7">
        <w:rPr>
          <w:rFonts w:asciiTheme="majorBidi" w:hAnsiTheme="majorBidi" w:cstheme="majorBidi"/>
          <w:sz w:val="24"/>
          <w:szCs w:val="24"/>
        </w:rPr>
        <w:t>русский язык.</w:t>
      </w:r>
    </w:p>
    <w:p w14:paraId="78876741" w14:textId="77777777" w:rsidR="008C0644" w:rsidRPr="006F3DA7" w:rsidRDefault="008C0644" w:rsidP="008C0644">
      <w:pPr>
        <w:ind w:left="0" w:firstLine="851"/>
        <w:jc w:val="both"/>
        <w:rPr>
          <w:rStyle w:val="markedcontent"/>
          <w:rFonts w:asciiTheme="majorBidi" w:hAnsiTheme="majorBidi" w:cstheme="majorBidi"/>
          <w:sz w:val="24"/>
          <w:szCs w:val="24"/>
        </w:rPr>
      </w:pPr>
    </w:p>
    <w:p w14:paraId="7D912909"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44E04B5C"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При изучении предметов английский язык, информатика осуществляется деление учащихся на подгруппы.</w:t>
      </w:r>
    </w:p>
    <w:p w14:paraId="6BB7E375"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lastRenderedPageBreak/>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089DF3F2"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14:paraId="2EA448E2"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F3DA7">
        <w:rPr>
          <w:rStyle w:val="markedcontent"/>
          <w:rFonts w:asciiTheme="majorBidi" w:hAnsiTheme="majorBidi" w:cstheme="majorBidi"/>
          <w:sz w:val="24"/>
          <w:szCs w:val="24"/>
        </w:rPr>
        <w:t>безотметочными</w:t>
      </w:r>
      <w:proofErr w:type="spellEnd"/>
      <w:r w:rsidRPr="006F3DA7">
        <w:rPr>
          <w:rStyle w:val="markedcontent"/>
          <w:rFonts w:asciiTheme="majorBidi" w:hAnsiTheme="majorBidi" w:cstheme="majorBidi"/>
          <w:sz w:val="24"/>
          <w:szCs w:val="24"/>
        </w:rPr>
        <w:t xml:space="preserve"> и оцениваются «зачет» или «незачет» по итогам четверти. </w:t>
      </w:r>
    </w:p>
    <w:p w14:paraId="6F8CC1E4"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F3DA7">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 19". </w:t>
      </w:r>
    </w:p>
    <w:p w14:paraId="05F74616"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6F3DA7">
        <w:rPr>
          <w:rStyle w:val="markedcontent"/>
          <w:rFonts w:asciiTheme="majorBidi" w:hAnsiTheme="majorBidi" w:cstheme="majorBidi"/>
          <w:sz w:val="24"/>
          <w:szCs w:val="24"/>
        </w:rPr>
        <w:t>критериальной</w:t>
      </w:r>
      <w:proofErr w:type="spellEnd"/>
      <w:r w:rsidRPr="006F3DA7">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14:paraId="7A487003" w14:textId="77777777" w:rsidR="008C0644" w:rsidRPr="006F3DA7" w:rsidRDefault="008C0644" w:rsidP="008C0644">
      <w:pPr>
        <w:ind w:left="0" w:firstLine="851"/>
        <w:jc w:val="both"/>
        <w:rPr>
          <w:rStyle w:val="markedcontent"/>
          <w:rFonts w:asciiTheme="majorBidi" w:hAnsiTheme="majorBidi" w:cstheme="majorBidi"/>
          <w:sz w:val="24"/>
          <w:szCs w:val="24"/>
        </w:rPr>
      </w:pPr>
      <w:r w:rsidRPr="006F3DA7">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3EA0B63F" w14:textId="77777777" w:rsidR="008C0644" w:rsidRPr="00A34328" w:rsidRDefault="008C0644" w:rsidP="00A34328">
      <w:pPr>
        <w:spacing w:line="360" w:lineRule="auto"/>
        <w:ind w:left="0" w:firstLine="0"/>
        <w:rPr>
          <w:rFonts w:ascii="Times New Roman" w:eastAsia="Times New Roman" w:hAnsi="Times New Roman" w:cs="Times New Roman"/>
          <w:b/>
          <w:bCs/>
          <w:kern w:val="28"/>
          <w:sz w:val="32"/>
          <w:szCs w:val="24"/>
          <w:lang w:eastAsia="ar-SA"/>
        </w:rPr>
      </w:pPr>
    </w:p>
    <w:p w14:paraId="367C6B93" w14:textId="4669C6A8" w:rsidR="00135B08" w:rsidRPr="00135B08" w:rsidRDefault="00135B08" w:rsidP="00135B08">
      <w:pPr>
        <w:spacing w:after="160" w:line="259" w:lineRule="auto"/>
        <w:ind w:left="0"/>
        <w:jc w:val="center"/>
        <w:rPr>
          <w:rFonts w:ascii="Times New Roman" w:eastAsia="Calibri" w:hAnsi="Times New Roman" w:cs="Times New Roman"/>
          <w:sz w:val="28"/>
          <w:szCs w:val="28"/>
        </w:rPr>
      </w:pPr>
      <w:r w:rsidRPr="00135B08">
        <w:rPr>
          <w:rFonts w:ascii="Times New Roman" w:eastAsia="Calibri" w:hAnsi="Times New Roman" w:cs="Times New Roman"/>
          <w:sz w:val="28"/>
          <w:szCs w:val="28"/>
        </w:rPr>
        <w:t>УЧЕБНЫЙ ПЛАН</w:t>
      </w:r>
      <w:r w:rsidR="009A0DC2">
        <w:rPr>
          <w:rFonts w:ascii="Times New Roman" w:eastAsia="Calibri" w:hAnsi="Times New Roman" w:cs="Times New Roman"/>
          <w:sz w:val="28"/>
          <w:szCs w:val="28"/>
        </w:rPr>
        <w:t xml:space="preserve"> находится на сайте школы</w:t>
      </w:r>
    </w:p>
    <w:p w14:paraId="5E37B454" w14:textId="77777777" w:rsidR="00135B08" w:rsidRPr="00135B08" w:rsidRDefault="00135B08" w:rsidP="00135B08">
      <w:pPr>
        <w:spacing w:after="160" w:line="259" w:lineRule="auto"/>
        <w:ind w:left="0"/>
        <w:jc w:val="both"/>
        <w:rPr>
          <w:rFonts w:ascii="Times New Roman" w:eastAsia="Calibri" w:hAnsi="Times New Roman" w:cs="Times New Roman"/>
          <w:sz w:val="28"/>
          <w:szCs w:val="28"/>
        </w:rPr>
      </w:pPr>
    </w:p>
    <w:p w14:paraId="292715A2" w14:textId="77777777" w:rsidR="008C0644" w:rsidRDefault="008C0644" w:rsidP="00A34328">
      <w:pPr>
        <w:spacing w:line="360" w:lineRule="auto"/>
        <w:ind w:left="0" w:firstLine="0"/>
        <w:rPr>
          <w:rFonts w:ascii="Times New Roman" w:eastAsia="Times New Roman" w:hAnsi="Times New Roman" w:cs="Times New Roman"/>
          <w:b/>
          <w:bCs/>
          <w:kern w:val="28"/>
          <w:sz w:val="24"/>
          <w:szCs w:val="24"/>
          <w:lang w:eastAsia="ar-SA"/>
        </w:rPr>
      </w:pPr>
    </w:p>
    <w:p w14:paraId="5B75C270" w14:textId="77777777" w:rsidR="008D7C19" w:rsidRDefault="00135B08" w:rsidP="005D6E2C">
      <w:pPr>
        <w:spacing w:line="360" w:lineRule="auto"/>
        <w:ind w:left="-284" w:firstLine="1135"/>
        <w:rPr>
          <w:rFonts w:ascii="Times New Roman" w:eastAsia="Times New Roman" w:hAnsi="Times New Roman" w:cs="Times New Roman"/>
          <w:b/>
          <w:bCs/>
          <w:kern w:val="28"/>
          <w:sz w:val="24"/>
          <w:szCs w:val="24"/>
          <w:lang w:eastAsia="ar-SA"/>
        </w:rPr>
      </w:pPr>
      <w:r>
        <w:rPr>
          <w:rFonts w:ascii="Times New Roman" w:eastAsia="Times New Roman" w:hAnsi="Times New Roman" w:cs="Times New Roman"/>
          <w:b/>
          <w:bCs/>
          <w:kern w:val="28"/>
          <w:sz w:val="24"/>
          <w:szCs w:val="24"/>
          <w:lang w:eastAsia="ar-SA"/>
        </w:rPr>
        <w:t>3.4. Календарный учебный график</w:t>
      </w:r>
    </w:p>
    <w:p w14:paraId="4FB133AE" w14:textId="4B88CE9B" w:rsidR="00135B08" w:rsidRDefault="00135B08" w:rsidP="00135B08">
      <w:pPr>
        <w:tabs>
          <w:tab w:val="left" w:pos="3060"/>
        </w:tabs>
        <w:ind w:left="57"/>
        <w:jc w:val="both"/>
        <w:rPr>
          <w:rFonts w:ascii="Times New Roman" w:eastAsia="Times New Roman" w:hAnsi="Times New Roman" w:cs="Times New Roman"/>
          <w:color w:val="1C1C1C"/>
          <w:sz w:val="24"/>
          <w:szCs w:val="24"/>
        </w:rPr>
      </w:pPr>
      <w:bookmarkStart w:id="10" w:name="_Hlk161388257"/>
      <w:r>
        <w:rPr>
          <w:rFonts w:ascii="Times New Roman" w:eastAsia="Times New Roman" w:hAnsi="Times New Roman" w:cs="Times New Roman"/>
          <w:color w:val="1C1C1C"/>
          <w:sz w:val="24"/>
          <w:szCs w:val="24"/>
        </w:rPr>
        <w:t xml:space="preserve">   Организация педагогического процесса и режим функционирования школы определяется требованиями и нормами санитарно-эпидемиологических правил и норм (Постановление Главного государственного санитарного врача Российской Федерации от 29 декабря 2010 г. </w:t>
      </w:r>
      <w:r>
        <w:rPr>
          <w:rFonts w:ascii="Times New Roman" w:eastAsia="Times New Roman" w:hAnsi="Times New Roman" w:cs="Times New Roman"/>
          <w:color w:val="1C1C1C"/>
          <w:sz w:val="24"/>
          <w:szCs w:val="24"/>
          <w:lang w:val="en-US"/>
        </w:rPr>
        <w:t>N</w:t>
      </w:r>
      <w:r>
        <w:rPr>
          <w:rFonts w:ascii="Times New Roman" w:eastAsia="Times New Roman" w:hAnsi="Times New Roman" w:cs="Times New Roman"/>
          <w:color w:val="1C1C1C"/>
          <w:sz w:val="24"/>
          <w:szCs w:val="24"/>
        </w:rPr>
        <w:t xml:space="preserve">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r w:rsidR="009A0DC2">
        <w:rPr>
          <w:rFonts w:ascii="Times New Roman" w:eastAsia="Times New Roman" w:hAnsi="Times New Roman" w:cs="Times New Roman"/>
          <w:color w:val="1C1C1C"/>
          <w:sz w:val="24"/>
          <w:szCs w:val="24"/>
        </w:rPr>
        <w:t xml:space="preserve"> находится на сайте школы</w:t>
      </w:r>
    </w:p>
    <w:p w14:paraId="410A628A" w14:textId="77777777" w:rsidR="009A0DC2" w:rsidRDefault="009A0DC2" w:rsidP="009A0DC2">
      <w:pPr>
        <w:spacing w:after="200" w:line="276" w:lineRule="auto"/>
        <w:ind w:left="720" w:firstLine="0"/>
        <w:contextualSpacing/>
        <w:jc w:val="both"/>
        <w:rPr>
          <w:rFonts w:ascii="Times New Roman" w:eastAsia="Calibri" w:hAnsi="Times New Roman" w:cs="Times New Roman"/>
          <w:b/>
          <w:sz w:val="24"/>
          <w:szCs w:val="24"/>
        </w:rPr>
      </w:pPr>
      <w:bookmarkStart w:id="11" w:name="_Hlk161389248"/>
      <w:bookmarkEnd w:id="10"/>
    </w:p>
    <w:p w14:paraId="0F4ADDC5" w14:textId="210467AF" w:rsidR="00135B08" w:rsidRPr="003144FC" w:rsidRDefault="00135B08" w:rsidP="009A0DC2">
      <w:pPr>
        <w:spacing w:after="200" w:line="276" w:lineRule="auto"/>
        <w:ind w:left="720" w:firstLine="0"/>
        <w:contextualSpacing/>
        <w:jc w:val="center"/>
        <w:rPr>
          <w:rFonts w:ascii="Times New Roman" w:eastAsia="Calibri" w:hAnsi="Times New Roman" w:cs="Times New Roman"/>
          <w:b/>
          <w:sz w:val="24"/>
          <w:szCs w:val="24"/>
        </w:rPr>
      </w:pPr>
      <w:r w:rsidRPr="003144FC">
        <w:rPr>
          <w:rFonts w:ascii="Times New Roman" w:eastAsia="Calibri" w:hAnsi="Times New Roman" w:cs="Times New Roman"/>
          <w:b/>
          <w:sz w:val="24"/>
          <w:szCs w:val="24"/>
        </w:rPr>
        <w:t>Сроки проведения промежуточных аттестаций</w:t>
      </w:r>
    </w:p>
    <w:p w14:paraId="462A8ACF" w14:textId="77777777" w:rsidR="00135B08" w:rsidRPr="003144FC" w:rsidRDefault="00135B08" w:rsidP="00135B08">
      <w:pPr>
        <w:ind w:left="0" w:firstLine="0"/>
        <w:jc w:val="both"/>
        <w:rPr>
          <w:rFonts w:ascii="Times New Roman" w:eastAsia="Calibri" w:hAnsi="Times New Roman" w:cs="Times New Roman"/>
          <w:i/>
          <w:sz w:val="24"/>
          <w:szCs w:val="24"/>
        </w:rPr>
      </w:pPr>
    </w:p>
    <w:p w14:paraId="691C0289" w14:textId="77777777" w:rsidR="00135B08" w:rsidRPr="003144FC" w:rsidRDefault="00135B08" w:rsidP="00135B08">
      <w:pPr>
        <w:shd w:val="clear" w:color="auto" w:fill="FFFFFF"/>
        <w:spacing w:line="276" w:lineRule="auto"/>
        <w:ind w:left="0" w:firstLine="0"/>
        <w:jc w:val="center"/>
        <w:rPr>
          <w:rFonts w:ascii="Times New Roman" w:eastAsia="Times New Roman" w:hAnsi="Times New Roman" w:cs="Times New Roman"/>
          <w:b/>
          <w:bCs/>
          <w:i/>
          <w:iCs/>
          <w:sz w:val="24"/>
          <w:szCs w:val="24"/>
          <w:lang w:eastAsia="ru-RU"/>
        </w:rPr>
      </w:pPr>
      <w:r w:rsidRPr="003144FC">
        <w:rPr>
          <w:rFonts w:ascii="Times New Roman" w:eastAsia="Times New Roman" w:hAnsi="Times New Roman" w:cs="Times New Roman"/>
          <w:b/>
          <w:bCs/>
          <w:i/>
          <w:iCs/>
          <w:sz w:val="24"/>
          <w:szCs w:val="24"/>
          <w:lang w:eastAsia="ru-RU"/>
        </w:rPr>
        <w:t>на уровне начального общего образования</w:t>
      </w:r>
    </w:p>
    <w:p w14:paraId="729A2BB7" w14:textId="77777777" w:rsidR="00135B08" w:rsidRPr="003144FC" w:rsidRDefault="00135B08" w:rsidP="00135B08">
      <w:pPr>
        <w:shd w:val="clear" w:color="auto" w:fill="FFFFFF"/>
        <w:spacing w:line="276" w:lineRule="auto"/>
        <w:ind w:left="0" w:firstLine="0"/>
        <w:jc w:val="center"/>
        <w:rPr>
          <w:rFonts w:ascii="Times New Roman" w:eastAsia="Times New Roman" w:hAnsi="Times New Roman" w:cs="Times New Roman"/>
          <w:sz w:val="24"/>
          <w:szCs w:val="24"/>
          <w:lang w:eastAsia="ru-RU"/>
        </w:rPr>
      </w:pPr>
    </w:p>
    <w:tbl>
      <w:tblPr>
        <w:tblStyle w:val="af4"/>
        <w:tblW w:w="0" w:type="auto"/>
        <w:tblLook w:val="04A0" w:firstRow="1" w:lastRow="0" w:firstColumn="1" w:lastColumn="0" w:noHBand="0" w:noVBand="1"/>
      </w:tblPr>
      <w:tblGrid>
        <w:gridCol w:w="2951"/>
        <w:gridCol w:w="1046"/>
        <w:gridCol w:w="5348"/>
      </w:tblGrid>
      <w:tr w:rsidR="00F52D40" w:rsidRPr="003144FC" w14:paraId="53849583" w14:textId="77777777" w:rsidTr="006F3DA7">
        <w:tc>
          <w:tcPr>
            <w:tcW w:w="0" w:type="auto"/>
          </w:tcPr>
          <w:p w14:paraId="1F8C058A" w14:textId="77777777" w:rsidR="00F52D40" w:rsidRPr="003144FC" w:rsidRDefault="00F52D40" w:rsidP="006F3DA7">
            <w:pPr>
              <w:ind w:left="0" w:firstLine="0"/>
              <w:jc w:val="center"/>
              <w:rPr>
                <w:rFonts w:ascii="Times New Roman" w:hAnsi="Times New Roman"/>
                <w:b/>
                <w:sz w:val="24"/>
                <w:szCs w:val="24"/>
              </w:rPr>
            </w:pPr>
            <w:r w:rsidRPr="003144FC">
              <w:rPr>
                <w:rFonts w:ascii="Times New Roman" w:hAnsi="Times New Roman"/>
                <w:b/>
                <w:sz w:val="24"/>
                <w:szCs w:val="24"/>
              </w:rPr>
              <w:t>Учебные предметы</w:t>
            </w:r>
          </w:p>
        </w:tc>
        <w:tc>
          <w:tcPr>
            <w:tcW w:w="0" w:type="auto"/>
          </w:tcPr>
          <w:p w14:paraId="59BD54ED" w14:textId="77777777" w:rsidR="00F52D40" w:rsidRPr="003144FC" w:rsidRDefault="00F52D40" w:rsidP="006F3DA7">
            <w:pPr>
              <w:ind w:left="0" w:firstLine="0"/>
              <w:jc w:val="center"/>
              <w:rPr>
                <w:rFonts w:ascii="Times New Roman" w:hAnsi="Times New Roman"/>
                <w:b/>
                <w:sz w:val="24"/>
                <w:szCs w:val="24"/>
              </w:rPr>
            </w:pPr>
            <w:r w:rsidRPr="003144FC">
              <w:rPr>
                <w:rFonts w:ascii="Times New Roman" w:hAnsi="Times New Roman"/>
                <w:b/>
                <w:sz w:val="24"/>
                <w:szCs w:val="24"/>
              </w:rPr>
              <w:t>Классы</w:t>
            </w:r>
          </w:p>
        </w:tc>
        <w:tc>
          <w:tcPr>
            <w:tcW w:w="0" w:type="auto"/>
          </w:tcPr>
          <w:p w14:paraId="4F6FE11D" w14:textId="77777777" w:rsidR="00F52D40" w:rsidRPr="003144FC" w:rsidRDefault="00F52D40" w:rsidP="006F3DA7">
            <w:pPr>
              <w:ind w:left="0" w:firstLine="0"/>
              <w:jc w:val="center"/>
              <w:rPr>
                <w:rFonts w:ascii="Times New Roman" w:hAnsi="Times New Roman"/>
                <w:b/>
                <w:sz w:val="24"/>
                <w:szCs w:val="24"/>
              </w:rPr>
            </w:pPr>
            <w:r w:rsidRPr="003144FC">
              <w:rPr>
                <w:rFonts w:ascii="Times New Roman" w:hAnsi="Times New Roman"/>
                <w:b/>
                <w:sz w:val="24"/>
                <w:szCs w:val="24"/>
              </w:rPr>
              <w:t>Форма промежуточной аттестации</w:t>
            </w:r>
          </w:p>
        </w:tc>
      </w:tr>
      <w:tr w:rsidR="00F52D40" w:rsidRPr="003144FC" w14:paraId="132D37E3" w14:textId="77777777" w:rsidTr="006F3DA7">
        <w:tc>
          <w:tcPr>
            <w:tcW w:w="0" w:type="auto"/>
          </w:tcPr>
          <w:p w14:paraId="2068B30F" w14:textId="77777777" w:rsidR="00F52D40" w:rsidRPr="003144FC" w:rsidRDefault="00F52D40" w:rsidP="006F3DA7">
            <w:pPr>
              <w:ind w:left="0" w:firstLine="0"/>
              <w:rPr>
                <w:rFonts w:ascii="Times New Roman" w:hAnsi="Times New Roman"/>
                <w:sz w:val="24"/>
                <w:szCs w:val="24"/>
              </w:rPr>
            </w:pPr>
            <w:r w:rsidRPr="003144FC">
              <w:rPr>
                <w:rFonts w:ascii="Times New Roman" w:hAnsi="Times New Roman"/>
                <w:sz w:val="24"/>
                <w:szCs w:val="24"/>
              </w:rPr>
              <w:t>Русский язык, литературное чтение, математика, окружающий мир</w:t>
            </w:r>
          </w:p>
        </w:tc>
        <w:tc>
          <w:tcPr>
            <w:tcW w:w="0" w:type="auto"/>
          </w:tcPr>
          <w:p w14:paraId="6BAA1293" w14:textId="4C35FC04" w:rsidR="00F52D40" w:rsidRPr="003144FC" w:rsidRDefault="00495B45" w:rsidP="006F3DA7">
            <w:pPr>
              <w:ind w:left="0" w:firstLine="0"/>
              <w:jc w:val="center"/>
              <w:rPr>
                <w:rFonts w:ascii="Times New Roman" w:hAnsi="Times New Roman"/>
                <w:sz w:val="24"/>
                <w:szCs w:val="24"/>
              </w:rPr>
            </w:pPr>
            <w:r>
              <w:rPr>
                <w:rFonts w:ascii="Times New Roman" w:hAnsi="Times New Roman"/>
                <w:sz w:val="24"/>
                <w:szCs w:val="24"/>
              </w:rPr>
              <w:t>2</w:t>
            </w:r>
            <w:r w:rsidR="00F52D40" w:rsidRPr="003144FC">
              <w:rPr>
                <w:rFonts w:ascii="Times New Roman" w:hAnsi="Times New Roman"/>
                <w:sz w:val="24"/>
                <w:szCs w:val="24"/>
              </w:rPr>
              <w:t>-4</w:t>
            </w:r>
          </w:p>
        </w:tc>
        <w:tc>
          <w:tcPr>
            <w:tcW w:w="0" w:type="auto"/>
          </w:tcPr>
          <w:p w14:paraId="76978038" w14:textId="55360847" w:rsidR="00F52D40" w:rsidRPr="00495B45" w:rsidRDefault="004359EA" w:rsidP="006F3DA7">
            <w:pPr>
              <w:ind w:left="0" w:firstLine="0"/>
              <w:rPr>
                <w:rFonts w:ascii="Times New Roman" w:hAnsi="Times New Roman" w:cs="Times New Roman"/>
                <w:sz w:val="24"/>
                <w:szCs w:val="24"/>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00495B45" w:rsidRPr="00495B45">
              <w:rPr>
                <w:rFonts w:ascii="Times New Roman" w:hAnsi="Times New Roman" w:cs="Times New Roman"/>
                <w:color w:val="111111"/>
                <w:shd w:val="clear" w:color="auto" w:fill="FFFFFF"/>
              </w:rPr>
              <w:t> </w:t>
            </w:r>
          </w:p>
        </w:tc>
      </w:tr>
      <w:tr w:rsidR="004359EA" w:rsidRPr="003144FC" w14:paraId="38144106" w14:textId="77777777" w:rsidTr="006F3DA7">
        <w:tc>
          <w:tcPr>
            <w:tcW w:w="0" w:type="auto"/>
          </w:tcPr>
          <w:p w14:paraId="48C5C659" w14:textId="77777777" w:rsidR="004359EA" w:rsidRPr="003144FC" w:rsidRDefault="004359EA" w:rsidP="004359EA">
            <w:pPr>
              <w:ind w:left="0" w:firstLine="0"/>
              <w:rPr>
                <w:rFonts w:ascii="Times New Roman" w:hAnsi="Times New Roman"/>
                <w:sz w:val="24"/>
                <w:szCs w:val="24"/>
              </w:rPr>
            </w:pPr>
            <w:r w:rsidRPr="003144FC">
              <w:rPr>
                <w:rFonts w:ascii="Times New Roman" w:hAnsi="Times New Roman"/>
                <w:sz w:val="24"/>
                <w:szCs w:val="24"/>
              </w:rPr>
              <w:t>Русский язык</w:t>
            </w:r>
          </w:p>
        </w:tc>
        <w:tc>
          <w:tcPr>
            <w:tcW w:w="0" w:type="auto"/>
          </w:tcPr>
          <w:p w14:paraId="665717BA"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36361AC7" w14:textId="212BB38C" w:rsidR="004359EA" w:rsidRPr="00495B45" w:rsidRDefault="004359EA" w:rsidP="004359EA">
            <w:pPr>
              <w:ind w:left="0" w:firstLine="0"/>
              <w:rPr>
                <w:rFonts w:ascii="Times New Roman" w:hAnsi="Times New Roman" w:cs="Times New Roman"/>
                <w:sz w:val="24"/>
                <w:szCs w:val="24"/>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tr w:rsidR="004359EA" w:rsidRPr="003144FC" w14:paraId="6E638B5A" w14:textId="77777777" w:rsidTr="006F3DA7">
        <w:tc>
          <w:tcPr>
            <w:tcW w:w="0" w:type="auto"/>
          </w:tcPr>
          <w:p w14:paraId="7C0F4AE2" w14:textId="77777777" w:rsidR="004359EA" w:rsidRPr="003144FC" w:rsidRDefault="004359EA" w:rsidP="004359EA">
            <w:pPr>
              <w:ind w:left="0" w:firstLine="0"/>
              <w:rPr>
                <w:rFonts w:ascii="Times New Roman" w:hAnsi="Times New Roman"/>
                <w:sz w:val="24"/>
                <w:szCs w:val="24"/>
              </w:rPr>
            </w:pPr>
            <w:r w:rsidRPr="003144FC">
              <w:rPr>
                <w:rFonts w:ascii="Times New Roman" w:hAnsi="Times New Roman"/>
                <w:sz w:val="24"/>
                <w:szCs w:val="24"/>
              </w:rPr>
              <w:t>Литературное чтение</w:t>
            </w:r>
          </w:p>
        </w:tc>
        <w:tc>
          <w:tcPr>
            <w:tcW w:w="0" w:type="auto"/>
          </w:tcPr>
          <w:p w14:paraId="71B8B9C8"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56BC2D42" w14:textId="2493CA64" w:rsidR="004359EA" w:rsidRPr="00495B45" w:rsidRDefault="004359EA" w:rsidP="004359EA">
            <w:pPr>
              <w:ind w:left="0" w:firstLine="0"/>
              <w:rPr>
                <w:rFonts w:ascii="Times New Roman" w:hAnsi="Times New Roman" w:cs="Times New Roman"/>
                <w:sz w:val="24"/>
                <w:szCs w:val="24"/>
              </w:rPr>
            </w:pPr>
            <w:r w:rsidRPr="004359EA">
              <w:rPr>
                <w:rFonts w:ascii="Times New Roman" w:hAnsi="Times New Roman" w:cs="Times New Roman"/>
                <w:color w:val="111111"/>
                <w:shd w:val="clear" w:color="auto" w:fill="FFFFFF"/>
              </w:rPr>
              <w:t xml:space="preserve">Промежуточная аттестация во 2–4-х классах проводится на основе результатов накопленной оценки и результатов выполнения тематических </w:t>
            </w:r>
            <w:r w:rsidRPr="004359EA">
              <w:rPr>
                <w:rFonts w:ascii="Times New Roman" w:hAnsi="Times New Roman" w:cs="Times New Roman"/>
                <w:color w:val="111111"/>
                <w:shd w:val="clear" w:color="auto" w:fill="FFFFFF"/>
              </w:rPr>
              <w:lastRenderedPageBreak/>
              <w:t>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tr w:rsidR="004359EA" w:rsidRPr="003144FC" w14:paraId="47B0E751" w14:textId="77777777" w:rsidTr="006F3DA7">
        <w:tc>
          <w:tcPr>
            <w:tcW w:w="0" w:type="auto"/>
          </w:tcPr>
          <w:p w14:paraId="7BE5E92A" w14:textId="77777777" w:rsidR="004359EA" w:rsidRPr="003144FC" w:rsidRDefault="004359EA" w:rsidP="004359EA">
            <w:pPr>
              <w:ind w:left="0" w:firstLine="0"/>
              <w:rPr>
                <w:rFonts w:ascii="Times New Roman" w:hAnsi="Times New Roman"/>
                <w:sz w:val="24"/>
                <w:szCs w:val="24"/>
              </w:rPr>
            </w:pPr>
            <w:r w:rsidRPr="003144FC">
              <w:rPr>
                <w:rFonts w:ascii="Times New Roman" w:hAnsi="Times New Roman"/>
                <w:sz w:val="24"/>
                <w:szCs w:val="24"/>
              </w:rPr>
              <w:lastRenderedPageBreak/>
              <w:t>Математика</w:t>
            </w:r>
          </w:p>
        </w:tc>
        <w:tc>
          <w:tcPr>
            <w:tcW w:w="0" w:type="auto"/>
          </w:tcPr>
          <w:p w14:paraId="3E2ED8A2"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263999BE" w14:textId="54C83193" w:rsidR="004359EA" w:rsidRPr="00495B45" w:rsidRDefault="004359EA" w:rsidP="004359EA">
            <w:pPr>
              <w:ind w:left="0" w:firstLine="0"/>
              <w:rPr>
                <w:rFonts w:ascii="Times New Roman" w:hAnsi="Times New Roman" w:cs="Times New Roman"/>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tr w:rsidR="004359EA" w:rsidRPr="003144FC" w14:paraId="0F23C7DA" w14:textId="77777777" w:rsidTr="006F3DA7">
        <w:tc>
          <w:tcPr>
            <w:tcW w:w="0" w:type="auto"/>
          </w:tcPr>
          <w:p w14:paraId="68A6E1E5" w14:textId="77777777" w:rsidR="004359EA" w:rsidRPr="003144FC" w:rsidRDefault="004359EA" w:rsidP="004359EA">
            <w:pPr>
              <w:ind w:left="0" w:firstLine="0"/>
              <w:rPr>
                <w:rFonts w:ascii="Times New Roman" w:hAnsi="Times New Roman"/>
                <w:sz w:val="24"/>
                <w:szCs w:val="24"/>
              </w:rPr>
            </w:pPr>
            <w:r w:rsidRPr="003144FC">
              <w:rPr>
                <w:rFonts w:ascii="Times New Roman" w:hAnsi="Times New Roman"/>
                <w:sz w:val="24"/>
                <w:szCs w:val="24"/>
              </w:rPr>
              <w:t>Окружающий мир</w:t>
            </w:r>
          </w:p>
        </w:tc>
        <w:tc>
          <w:tcPr>
            <w:tcW w:w="0" w:type="auto"/>
          </w:tcPr>
          <w:p w14:paraId="6534F55E"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3BB5F58F" w14:textId="1F22A6AD" w:rsidR="004359EA" w:rsidRPr="00495B45" w:rsidRDefault="004359EA" w:rsidP="004359EA">
            <w:pPr>
              <w:ind w:left="0" w:firstLine="0"/>
              <w:rPr>
                <w:rFonts w:ascii="Times New Roman" w:hAnsi="Times New Roman" w:cs="Times New Roman"/>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tr w:rsidR="004359EA" w:rsidRPr="003144FC" w14:paraId="4B7A1957" w14:textId="77777777" w:rsidTr="006F3DA7">
        <w:tc>
          <w:tcPr>
            <w:tcW w:w="0" w:type="auto"/>
          </w:tcPr>
          <w:p w14:paraId="6AB6B4E8" w14:textId="77777777" w:rsidR="004359EA" w:rsidRPr="003144FC" w:rsidRDefault="004359EA" w:rsidP="004359EA">
            <w:pPr>
              <w:ind w:left="0" w:firstLine="0"/>
              <w:rPr>
                <w:rFonts w:ascii="Times New Roman" w:hAnsi="Times New Roman"/>
                <w:sz w:val="24"/>
                <w:szCs w:val="24"/>
              </w:rPr>
            </w:pPr>
            <w:r w:rsidRPr="003144FC">
              <w:rPr>
                <w:rFonts w:ascii="Times New Roman" w:hAnsi="Times New Roman"/>
                <w:sz w:val="24"/>
                <w:szCs w:val="24"/>
              </w:rPr>
              <w:t>Иностранный язык</w:t>
            </w:r>
          </w:p>
        </w:tc>
        <w:tc>
          <w:tcPr>
            <w:tcW w:w="0" w:type="auto"/>
          </w:tcPr>
          <w:p w14:paraId="7E4729C1"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0B19CC86" w14:textId="0F60FF43" w:rsidR="004359EA" w:rsidRPr="00495B45" w:rsidRDefault="004359EA" w:rsidP="004359EA">
            <w:pPr>
              <w:ind w:left="0" w:firstLine="0"/>
              <w:rPr>
                <w:rFonts w:ascii="Times New Roman" w:hAnsi="Times New Roman" w:cs="Times New Roman"/>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tr w:rsidR="004359EA" w:rsidRPr="003144FC" w14:paraId="20918BDE" w14:textId="77777777" w:rsidTr="006F3DA7">
        <w:tc>
          <w:tcPr>
            <w:tcW w:w="0" w:type="auto"/>
          </w:tcPr>
          <w:p w14:paraId="262AF73F" w14:textId="77777777" w:rsidR="004359EA" w:rsidRPr="003144FC" w:rsidRDefault="004359EA" w:rsidP="004359EA">
            <w:pPr>
              <w:ind w:left="0" w:firstLine="0"/>
              <w:rPr>
                <w:rFonts w:ascii="Times New Roman" w:hAnsi="Times New Roman"/>
                <w:sz w:val="24"/>
                <w:szCs w:val="24"/>
              </w:rPr>
            </w:pPr>
            <w:r w:rsidRPr="003144FC">
              <w:rPr>
                <w:rFonts w:ascii="Times New Roman" w:hAnsi="Times New Roman"/>
                <w:sz w:val="24"/>
                <w:szCs w:val="24"/>
              </w:rPr>
              <w:t>Музыка</w:t>
            </w:r>
          </w:p>
        </w:tc>
        <w:tc>
          <w:tcPr>
            <w:tcW w:w="0" w:type="auto"/>
          </w:tcPr>
          <w:p w14:paraId="595C0127"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39A52A22" w14:textId="172D5A99" w:rsidR="004359EA" w:rsidRPr="00495B45" w:rsidRDefault="004359EA" w:rsidP="004359EA">
            <w:pPr>
              <w:ind w:left="0" w:firstLine="0"/>
              <w:rPr>
                <w:rFonts w:ascii="Times New Roman" w:hAnsi="Times New Roman" w:cs="Times New Roman"/>
                <w:sz w:val="24"/>
                <w:szCs w:val="24"/>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tr w:rsidR="004359EA" w:rsidRPr="003144FC" w14:paraId="7B468CBB" w14:textId="77777777" w:rsidTr="006F3DA7">
        <w:tc>
          <w:tcPr>
            <w:tcW w:w="0" w:type="auto"/>
          </w:tcPr>
          <w:p w14:paraId="0AAF800B" w14:textId="77777777" w:rsidR="004359EA" w:rsidRPr="003144FC" w:rsidRDefault="004359EA" w:rsidP="004359EA">
            <w:pPr>
              <w:ind w:left="0" w:firstLine="0"/>
              <w:rPr>
                <w:rFonts w:ascii="Times New Roman" w:hAnsi="Times New Roman"/>
                <w:sz w:val="24"/>
                <w:szCs w:val="24"/>
              </w:rPr>
            </w:pPr>
            <w:r w:rsidRPr="003144FC">
              <w:rPr>
                <w:rFonts w:ascii="Times New Roman" w:hAnsi="Times New Roman"/>
                <w:sz w:val="24"/>
                <w:szCs w:val="24"/>
              </w:rPr>
              <w:t>Изобразительное искусство</w:t>
            </w:r>
          </w:p>
        </w:tc>
        <w:tc>
          <w:tcPr>
            <w:tcW w:w="0" w:type="auto"/>
          </w:tcPr>
          <w:p w14:paraId="09CFE8E9"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0826EDFE" w14:textId="41F96E55" w:rsidR="004359EA" w:rsidRPr="00495B45" w:rsidRDefault="004359EA" w:rsidP="004359EA">
            <w:pPr>
              <w:ind w:left="0" w:firstLine="0"/>
              <w:rPr>
                <w:rFonts w:ascii="Times New Roman" w:hAnsi="Times New Roman" w:cs="Times New Roman"/>
                <w:sz w:val="24"/>
                <w:szCs w:val="24"/>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tr w:rsidR="004359EA" w:rsidRPr="003144FC" w14:paraId="595EDC27" w14:textId="77777777" w:rsidTr="006F3DA7">
        <w:tc>
          <w:tcPr>
            <w:tcW w:w="0" w:type="auto"/>
          </w:tcPr>
          <w:p w14:paraId="5C91D77F" w14:textId="5EF8A74A" w:rsidR="004359EA" w:rsidRPr="003144FC" w:rsidRDefault="009A0DC2" w:rsidP="004359EA">
            <w:pPr>
              <w:ind w:left="0" w:firstLine="0"/>
              <w:rPr>
                <w:rFonts w:ascii="Times New Roman" w:hAnsi="Times New Roman"/>
                <w:sz w:val="24"/>
                <w:szCs w:val="24"/>
              </w:rPr>
            </w:pPr>
            <w:r>
              <w:rPr>
                <w:rFonts w:ascii="Times New Roman" w:hAnsi="Times New Roman"/>
                <w:sz w:val="24"/>
                <w:szCs w:val="24"/>
              </w:rPr>
              <w:t>Труд (т</w:t>
            </w:r>
            <w:r w:rsidR="004359EA" w:rsidRPr="003144FC">
              <w:rPr>
                <w:rFonts w:ascii="Times New Roman" w:hAnsi="Times New Roman"/>
                <w:sz w:val="24"/>
                <w:szCs w:val="24"/>
              </w:rPr>
              <w:t>ехнология</w:t>
            </w:r>
            <w:r>
              <w:rPr>
                <w:rFonts w:ascii="Times New Roman" w:hAnsi="Times New Roman"/>
                <w:sz w:val="24"/>
                <w:szCs w:val="24"/>
              </w:rPr>
              <w:t>)</w:t>
            </w:r>
          </w:p>
        </w:tc>
        <w:tc>
          <w:tcPr>
            <w:tcW w:w="0" w:type="auto"/>
          </w:tcPr>
          <w:p w14:paraId="6204FCD3"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746414BF" w14:textId="190A890D" w:rsidR="004359EA" w:rsidRPr="00495B45" w:rsidRDefault="004359EA" w:rsidP="004359EA">
            <w:pPr>
              <w:ind w:left="0" w:firstLine="0"/>
              <w:rPr>
                <w:rFonts w:ascii="Times New Roman" w:hAnsi="Times New Roman" w:cs="Times New Roman"/>
                <w:sz w:val="24"/>
                <w:szCs w:val="24"/>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tr w:rsidR="004359EA" w:rsidRPr="003144FC" w14:paraId="786051D1" w14:textId="77777777" w:rsidTr="006F3DA7">
        <w:tc>
          <w:tcPr>
            <w:tcW w:w="0" w:type="auto"/>
          </w:tcPr>
          <w:p w14:paraId="27309DEF" w14:textId="77777777" w:rsidR="004359EA" w:rsidRPr="003144FC" w:rsidRDefault="004359EA" w:rsidP="004359EA">
            <w:pPr>
              <w:ind w:left="0" w:firstLine="0"/>
              <w:rPr>
                <w:rFonts w:ascii="Times New Roman" w:hAnsi="Times New Roman"/>
                <w:sz w:val="24"/>
                <w:szCs w:val="24"/>
              </w:rPr>
            </w:pPr>
            <w:r w:rsidRPr="003144FC">
              <w:rPr>
                <w:rFonts w:ascii="Times New Roman" w:hAnsi="Times New Roman"/>
                <w:sz w:val="24"/>
                <w:szCs w:val="24"/>
              </w:rPr>
              <w:t>Физическая культура</w:t>
            </w:r>
          </w:p>
        </w:tc>
        <w:tc>
          <w:tcPr>
            <w:tcW w:w="0" w:type="auto"/>
          </w:tcPr>
          <w:p w14:paraId="0F27A488" w14:textId="77777777" w:rsidR="004359EA" w:rsidRPr="003144FC" w:rsidRDefault="004359EA" w:rsidP="004359EA">
            <w:pPr>
              <w:ind w:left="0" w:firstLine="0"/>
              <w:jc w:val="center"/>
              <w:rPr>
                <w:rFonts w:ascii="Times New Roman" w:hAnsi="Times New Roman"/>
                <w:sz w:val="24"/>
                <w:szCs w:val="24"/>
              </w:rPr>
            </w:pPr>
            <w:r w:rsidRPr="003144FC">
              <w:rPr>
                <w:rFonts w:ascii="Times New Roman" w:hAnsi="Times New Roman"/>
                <w:sz w:val="24"/>
                <w:szCs w:val="24"/>
              </w:rPr>
              <w:t>2-4</w:t>
            </w:r>
          </w:p>
        </w:tc>
        <w:tc>
          <w:tcPr>
            <w:tcW w:w="0" w:type="auto"/>
          </w:tcPr>
          <w:p w14:paraId="7EDFAC8D" w14:textId="443866DA" w:rsidR="004359EA" w:rsidRPr="00495B45" w:rsidRDefault="004359EA" w:rsidP="004359EA">
            <w:pPr>
              <w:ind w:left="0" w:firstLine="0"/>
              <w:rPr>
                <w:rFonts w:ascii="Times New Roman" w:hAnsi="Times New Roman" w:cs="Times New Roman"/>
                <w:sz w:val="24"/>
                <w:szCs w:val="24"/>
              </w:rPr>
            </w:pPr>
            <w:r w:rsidRPr="004359EA">
              <w:rPr>
                <w:rFonts w:ascii="Times New Roman" w:hAnsi="Times New Roman" w:cs="Times New Roman"/>
                <w:color w:val="111111"/>
                <w:shd w:val="clear" w:color="auto" w:fill="FFFFFF"/>
              </w:rPr>
              <w:t>Промежуточная аттестация во 2–4-х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w:t>
            </w:r>
            <w:r w:rsidRPr="00495B45">
              <w:rPr>
                <w:rFonts w:ascii="Times New Roman" w:hAnsi="Times New Roman" w:cs="Times New Roman"/>
                <w:color w:val="111111"/>
                <w:shd w:val="clear" w:color="auto" w:fill="FFFFFF"/>
              </w:rPr>
              <w:t> </w:t>
            </w:r>
          </w:p>
        </w:tc>
      </w:tr>
      <w:bookmarkEnd w:id="11"/>
    </w:tbl>
    <w:p w14:paraId="222FC02E" w14:textId="77777777" w:rsidR="00135B08" w:rsidRPr="005D6E2C" w:rsidRDefault="00135B08" w:rsidP="005D6E2C">
      <w:pPr>
        <w:spacing w:line="360" w:lineRule="auto"/>
        <w:ind w:left="-284" w:firstLine="1135"/>
        <w:rPr>
          <w:rFonts w:ascii="Times New Roman" w:eastAsia="Times New Roman" w:hAnsi="Times New Roman" w:cs="Times New Roman"/>
          <w:bCs/>
          <w:kern w:val="28"/>
          <w:sz w:val="24"/>
          <w:szCs w:val="24"/>
          <w:lang w:eastAsia="ar-SA"/>
        </w:rPr>
      </w:pPr>
    </w:p>
    <w:p w14:paraId="29FA4F53" w14:textId="77777777" w:rsidR="003A5695" w:rsidRDefault="00971EBD" w:rsidP="00135B08">
      <w:pPr>
        <w:spacing w:after="200"/>
        <w:ind w:left="0" w:firstLine="0"/>
        <w:rPr>
          <w:rFonts w:ascii="Times New Roman" w:eastAsia="Calibri" w:hAnsi="Times New Roman" w:cs="Times New Roman"/>
          <w:b/>
          <w:sz w:val="24"/>
        </w:rPr>
      </w:pPr>
      <w:r w:rsidRPr="00135B08">
        <w:rPr>
          <w:rFonts w:ascii="Times New Roman" w:eastAsia="Calibri" w:hAnsi="Times New Roman" w:cs="Times New Roman"/>
          <w:b/>
          <w:sz w:val="24"/>
        </w:rPr>
        <w:t xml:space="preserve">                                          </w:t>
      </w:r>
    </w:p>
    <w:p w14:paraId="675881D8" w14:textId="77777777" w:rsidR="003A5695" w:rsidRDefault="003A5695" w:rsidP="00135B08">
      <w:pPr>
        <w:spacing w:after="200"/>
        <w:ind w:left="0" w:firstLine="0"/>
        <w:rPr>
          <w:rFonts w:ascii="Times New Roman" w:eastAsia="Calibri" w:hAnsi="Times New Roman" w:cs="Times New Roman"/>
          <w:b/>
          <w:sz w:val="24"/>
        </w:rPr>
      </w:pPr>
    </w:p>
    <w:p w14:paraId="6C9034DD" w14:textId="77777777" w:rsidR="003A5695" w:rsidRDefault="003A5695" w:rsidP="00135B08">
      <w:pPr>
        <w:spacing w:after="200"/>
        <w:ind w:left="0" w:firstLine="0"/>
        <w:rPr>
          <w:rFonts w:ascii="Times New Roman" w:eastAsia="Calibri" w:hAnsi="Times New Roman" w:cs="Times New Roman"/>
          <w:b/>
          <w:sz w:val="24"/>
        </w:rPr>
      </w:pPr>
    </w:p>
    <w:p w14:paraId="1CEC64ED" w14:textId="0C3DFAFC" w:rsidR="00DA4B2A" w:rsidRDefault="003A5695" w:rsidP="00135B08">
      <w:pPr>
        <w:spacing w:after="200"/>
        <w:ind w:left="0" w:firstLine="0"/>
        <w:rPr>
          <w:rFonts w:ascii="Times New Roman" w:eastAsia="Calibri" w:hAnsi="Times New Roman" w:cs="Times New Roman"/>
          <w:b/>
          <w:sz w:val="24"/>
        </w:rPr>
      </w:pPr>
      <w:r>
        <w:rPr>
          <w:rFonts w:ascii="Times New Roman" w:eastAsia="Calibri" w:hAnsi="Times New Roman" w:cs="Times New Roman"/>
          <w:b/>
          <w:sz w:val="24"/>
        </w:rPr>
        <w:t xml:space="preserve">                                      </w:t>
      </w:r>
      <w:r w:rsidR="00971EBD" w:rsidRPr="00135B08">
        <w:rPr>
          <w:rFonts w:ascii="Times New Roman" w:eastAsia="Calibri" w:hAnsi="Times New Roman" w:cs="Times New Roman"/>
          <w:b/>
          <w:sz w:val="24"/>
        </w:rPr>
        <w:t xml:space="preserve"> </w:t>
      </w:r>
      <w:r w:rsidR="00135B08" w:rsidRPr="00135B08">
        <w:rPr>
          <w:rFonts w:ascii="Times New Roman" w:eastAsia="Calibri" w:hAnsi="Times New Roman" w:cs="Times New Roman"/>
          <w:b/>
          <w:sz w:val="24"/>
        </w:rPr>
        <w:t xml:space="preserve">3.3. </w:t>
      </w:r>
      <w:bookmarkStart w:id="12" w:name="_Hlk161386076"/>
      <w:r w:rsidR="00135B08" w:rsidRPr="00135B08">
        <w:rPr>
          <w:rFonts w:ascii="Times New Roman" w:eastAsia="Calibri" w:hAnsi="Times New Roman" w:cs="Times New Roman"/>
          <w:b/>
          <w:sz w:val="24"/>
        </w:rPr>
        <w:t>План внеурочной деятельности</w:t>
      </w:r>
    </w:p>
    <w:p w14:paraId="33E8A520" w14:textId="77777777" w:rsidR="00135B08" w:rsidRPr="00135B08" w:rsidRDefault="00135B08" w:rsidP="00135B08">
      <w:pPr>
        <w:widowControl w:val="0"/>
        <w:spacing w:after="220" w:line="228" w:lineRule="auto"/>
        <w:ind w:left="0" w:firstLine="0"/>
        <w:jc w:val="center"/>
        <w:rPr>
          <w:rFonts w:ascii="Times New Roman" w:eastAsia="Times New Roman" w:hAnsi="Times New Roman" w:cs="Times New Roman"/>
          <w:b/>
          <w:bCs/>
        </w:rPr>
      </w:pPr>
      <w:r w:rsidRPr="00135B08">
        <w:rPr>
          <w:rFonts w:ascii="Times New Roman" w:eastAsia="Times New Roman" w:hAnsi="Times New Roman" w:cs="Times New Roman"/>
          <w:b/>
          <w:bCs/>
        </w:rPr>
        <w:t>Пояснительная записка</w:t>
      </w:r>
    </w:p>
    <w:p w14:paraId="7F138BF8" w14:textId="77777777" w:rsidR="00135B08" w:rsidRPr="00135B08" w:rsidRDefault="00135B08" w:rsidP="00135B08">
      <w:pPr>
        <w:widowControl w:val="0"/>
        <w:tabs>
          <w:tab w:val="left" w:pos="709"/>
        </w:tabs>
        <w:autoSpaceDE w:val="0"/>
        <w:autoSpaceDN w:val="0"/>
        <w:spacing w:before="67"/>
        <w:ind w:left="0" w:right="225" w:firstLine="851"/>
        <w:rPr>
          <w:rFonts w:ascii="Times New Roman" w:eastAsia="Calibri" w:hAnsi="Times New Roman" w:cs="Times New Roman"/>
          <w:sz w:val="24"/>
          <w:szCs w:val="28"/>
        </w:rPr>
      </w:pPr>
      <w:r w:rsidRPr="00135B08">
        <w:rPr>
          <w:rFonts w:ascii="Times New Roman" w:eastAsia="Calibri" w:hAnsi="Times New Roman" w:cs="Times New Roman"/>
          <w:sz w:val="24"/>
          <w:szCs w:val="28"/>
        </w:rPr>
        <w:t>Образовательные программы начального общего образования и</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основного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общего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образования</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реализуются</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через</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учебные</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планы</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и</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план</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внеурочной</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деятельности.</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План</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внеурочной</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деятельности МБОУ «СОШ № 19»</w:t>
      </w:r>
      <w:r w:rsidRPr="00135B08">
        <w:rPr>
          <w:rFonts w:ascii="Times New Roman" w:eastAsia="Calibri" w:hAnsi="Times New Roman" w:cs="Times New Roman"/>
          <w:spacing w:val="69"/>
          <w:sz w:val="24"/>
          <w:szCs w:val="28"/>
        </w:rPr>
        <w:t xml:space="preserve"> обеспечивает</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введение</w:t>
      </w:r>
      <w:r w:rsidRPr="00135B08">
        <w:rPr>
          <w:rFonts w:ascii="Times New Roman" w:eastAsia="Calibri" w:hAnsi="Times New Roman" w:cs="Times New Roman"/>
          <w:spacing w:val="69"/>
          <w:sz w:val="24"/>
          <w:szCs w:val="28"/>
        </w:rPr>
        <w:t xml:space="preserve"> </w:t>
      </w:r>
      <w:r w:rsidRPr="00135B08">
        <w:rPr>
          <w:rFonts w:ascii="Times New Roman" w:eastAsia="Calibri" w:hAnsi="Times New Roman" w:cs="Times New Roman"/>
          <w:sz w:val="24"/>
          <w:szCs w:val="28"/>
        </w:rPr>
        <w:t>в</w:t>
      </w:r>
      <w:r w:rsidRPr="00135B08">
        <w:rPr>
          <w:rFonts w:ascii="Times New Roman" w:eastAsia="Calibri" w:hAnsi="Times New Roman" w:cs="Times New Roman"/>
          <w:spacing w:val="68"/>
          <w:sz w:val="24"/>
          <w:szCs w:val="28"/>
        </w:rPr>
        <w:t xml:space="preserve"> </w:t>
      </w:r>
      <w:r w:rsidRPr="00135B08">
        <w:rPr>
          <w:rFonts w:ascii="Times New Roman" w:eastAsia="Calibri" w:hAnsi="Times New Roman" w:cs="Times New Roman"/>
          <w:sz w:val="24"/>
          <w:szCs w:val="28"/>
        </w:rPr>
        <w:t>действие</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и</w:t>
      </w:r>
      <w:r w:rsidRPr="00135B08">
        <w:rPr>
          <w:rFonts w:ascii="Times New Roman" w:eastAsia="Calibri" w:hAnsi="Times New Roman" w:cs="Times New Roman"/>
          <w:spacing w:val="69"/>
          <w:sz w:val="24"/>
          <w:szCs w:val="28"/>
        </w:rPr>
        <w:t xml:space="preserve"> </w:t>
      </w:r>
      <w:r w:rsidRPr="00135B08">
        <w:rPr>
          <w:rFonts w:ascii="Times New Roman" w:eastAsia="Calibri" w:hAnsi="Times New Roman" w:cs="Times New Roman"/>
          <w:sz w:val="24"/>
          <w:szCs w:val="28"/>
        </w:rPr>
        <w:t>реализацию требований</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Федерального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государственного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образовательного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стандарта</w:t>
      </w:r>
      <w:r w:rsidRPr="00135B08">
        <w:rPr>
          <w:rFonts w:ascii="Times New Roman" w:eastAsia="Calibri" w:hAnsi="Times New Roman" w:cs="Times New Roman"/>
          <w:spacing w:val="-67"/>
          <w:sz w:val="24"/>
          <w:szCs w:val="28"/>
        </w:rPr>
        <w:t xml:space="preserve"> </w:t>
      </w:r>
      <w:r w:rsidRPr="00135B08">
        <w:rPr>
          <w:rFonts w:ascii="Times New Roman" w:eastAsia="Calibri" w:hAnsi="Times New Roman" w:cs="Times New Roman"/>
          <w:sz w:val="24"/>
          <w:szCs w:val="28"/>
        </w:rPr>
        <w:t>начального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общего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образования</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(ФГОС</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НОО)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и</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определяет</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общий</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и</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максимальный</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объем</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нагрузки</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обучающихся</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в</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рамках</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внеурочной</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деятельности,</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направления,</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виды</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и форм внеурочной</w:t>
      </w:r>
      <w:r w:rsidRPr="00135B08">
        <w:rPr>
          <w:rFonts w:ascii="Times New Roman" w:eastAsia="Calibri" w:hAnsi="Times New Roman" w:cs="Times New Roman"/>
          <w:spacing w:val="-4"/>
          <w:sz w:val="24"/>
          <w:szCs w:val="28"/>
        </w:rPr>
        <w:t xml:space="preserve"> </w:t>
      </w:r>
      <w:r w:rsidRPr="00135B08">
        <w:rPr>
          <w:rFonts w:ascii="Times New Roman" w:eastAsia="Calibri" w:hAnsi="Times New Roman" w:cs="Times New Roman"/>
          <w:sz w:val="24"/>
          <w:szCs w:val="28"/>
        </w:rPr>
        <w:t>деятельности</w:t>
      </w:r>
      <w:r w:rsidRPr="00135B08">
        <w:rPr>
          <w:rFonts w:ascii="Times New Roman" w:eastAsia="Calibri" w:hAnsi="Times New Roman" w:cs="Times New Roman"/>
          <w:spacing w:val="-3"/>
          <w:sz w:val="24"/>
          <w:szCs w:val="28"/>
        </w:rPr>
        <w:t xml:space="preserve"> </w:t>
      </w:r>
      <w:r w:rsidRPr="00135B08">
        <w:rPr>
          <w:rFonts w:ascii="Times New Roman" w:eastAsia="Calibri" w:hAnsi="Times New Roman" w:cs="Times New Roman"/>
          <w:sz w:val="24"/>
          <w:szCs w:val="28"/>
        </w:rPr>
        <w:t>по</w:t>
      </w:r>
      <w:r w:rsidRPr="00135B08">
        <w:rPr>
          <w:rFonts w:ascii="Times New Roman" w:eastAsia="Calibri" w:hAnsi="Times New Roman" w:cs="Times New Roman"/>
          <w:spacing w:val="1"/>
          <w:sz w:val="24"/>
          <w:szCs w:val="28"/>
        </w:rPr>
        <w:t xml:space="preserve"> </w:t>
      </w:r>
      <w:r w:rsidRPr="00135B08">
        <w:rPr>
          <w:rFonts w:ascii="Times New Roman" w:eastAsia="Calibri" w:hAnsi="Times New Roman" w:cs="Times New Roman"/>
          <w:sz w:val="24"/>
          <w:szCs w:val="28"/>
        </w:rPr>
        <w:t>классам.</w:t>
      </w:r>
    </w:p>
    <w:p w14:paraId="2BEDB702" w14:textId="77777777" w:rsidR="00135B08" w:rsidRPr="00135B08" w:rsidRDefault="00135B08" w:rsidP="00135B08">
      <w:pPr>
        <w:widowControl w:val="0"/>
        <w:tabs>
          <w:tab w:val="left" w:pos="709"/>
        </w:tabs>
        <w:autoSpaceDE w:val="0"/>
        <w:autoSpaceDN w:val="0"/>
        <w:spacing w:before="1" w:line="322" w:lineRule="exact"/>
        <w:ind w:left="0" w:firstLine="0"/>
        <w:rPr>
          <w:rFonts w:ascii="Times New Roman" w:eastAsia="Calibri" w:hAnsi="Times New Roman" w:cs="Times New Roman"/>
          <w:sz w:val="24"/>
        </w:rPr>
      </w:pPr>
      <w:r w:rsidRPr="00135B08">
        <w:rPr>
          <w:rFonts w:ascii="Times New Roman" w:eastAsia="Calibri" w:hAnsi="Times New Roman" w:cs="Times New Roman"/>
          <w:sz w:val="24"/>
        </w:rPr>
        <w:t xml:space="preserve">         При</w:t>
      </w:r>
      <w:r w:rsidRPr="00135B08">
        <w:rPr>
          <w:rFonts w:ascii="Times New Roman" w:eastAsia="Calibri" w:hAnsi="Times New Roman" w:cs="Times New Roman"/>
          <w:spacing w:val="-3"/>
          <w:sz w:val="24"/>
        </w:rPr>
        <w:t xml:space="preserve"> </w:t>
      </w:r>
      <w:r w:rsidRPr="00135B08">
        <w:rPr>
          <w:rFonts w:ascii="Times New Roman" w:eastAsia="Calibri" w:hAnsi="Times New Roman" w:cs="Times New Roman"/>
          <w:sz w:val="24"/>
        </w:rPr>
        <w:t>разработке</w:t>
      </w:r>
      <w:r w:rsidRPr="00135B08">
        <w:rPr>
          <w:rFonts w:ascii="Times New Roman" w:eastAsia="Calibri" w:hAnsi="Times New Roman" w:cs="Times New Roman"/>
          <w:spacing w:val="-5"/>
          <w:sz w:val="24"/>
        </w:rPr>
        <w:t xml:space="preserve"> </w:t>
      </w:r>
      <w:r w:rsidRPr="00135B08">
        <w:rPr>
          <w:rFonts w:ascii="Times New Roman" w:eastAsia="Calibri" w:hAnsi="Times New Roman" w:cs="Times New Roman"/>
          <w:sz w:val="24"/>
        </w:rPr>
        <w:t>Плана</w:t>
      </w:r>
      <w:r w:rsidRPr="00135B08">
        <w:rPr>
          <w:rFonts w:ascii="Times New Roman" w:eastAsia="Calibri" w:hAnsi="Times New Roman" w:cs="Times New Roman"/>
          <w:spacing w:val="-3"/>
          <w:sz w:val="24"/>
        </w:rPr>
        <w:t xml:space="preserve"> </w:t>
      </w:r>
      <w:r w:rsidRPr="00135B08">
        <w:rPr>
          <w:rFonts w:ascii="Times New Roman" w:eastAsia="Calibri" w:hAnsi="Times New Roman" w:cs="Times New Roman"/>
          <w:sz w:val="24"/>
        </w:rPr>
        <w:t>использовались</w:t>
      </w:r>
      <w:r w:rsidRPr="00135B08">
        <w:rPr>
          <w:rFonts w:ascii="Times New Roman" w:eastAsia="Calibri" w:hAnsi="Times New Roman" w:cs="Times New Roman"/>
          <w:spacing w:val="-4"/>
          <w:sz w:val="24"/>
        </w:rPr>
        <w:t xml:space="preserve"> </w:t>
      </w:r>
      <w:r w:rsidRPr="00135B08">
        <w:rPr>
          <w:rFonts w:ascii="Times New Roman" w:eastAsia="Calibri" w:hAnsi="Times New Roman" w:cs="Times New Roman"/>
          <w:sz w:val="24"/>
        </w:rPr>
        <w:t>следующие</w:t>
      </w:r>
      <w:r w:rsidRPr="00135B08">
        <w:rPr>
          <w:rFonts w:ascii="Times New Roman" w:eastAsia="Calibri" w:hAnsi="Times New Roman" w:cs="Times New Roman"/>
          <w:spacing w:val="-3"/>
          <w:sz w:val="24"/>
        </w:rPr>
        <w:t xml:space="preserve"> </w:t>
      </w:r>
      <w:r w:rsidRPr="00135B08">
        <w:rPr>
          <w:rFonts w:ascii="Times New Roman" w:eastAsia="Calibri" w:hAnsi="Times New Roman" w:cs="Times New Roman"/>
          <w:sz w:val="24"/>
        </w:rPr>
        <w:t>документы:</w:t>
      </w:r>
    </w:p>
    <w:p w14:paraId="5992A2C3" w14:textId="77777777" w:rsidR="00135B08" w:rsidRPr="00135B08" w:rsidRDefault="00135B08" w:rsidP="00135B08">
      <w:pPr>
        <w:widowControl w:val="0"/>
        <w:tabs>
          <w:tab w:val="left" w:pos="709"/>
        </w:tabs>
        <w:autoSpaceDE w:val="0"/>
        <w:autoSpaceDN w:val="0"/>
        <w:spacing w:before="1" w:line="322" w:lineRule="exact"/>
        <w:ind w:left="0" w:firstLine="0"/>
        <w:contextualSpacing/>
        <w:rPr>
          <w:rFonts w:ascii="Times New Roman" w:eastAsia="Calibri" w:hAnsi="Times New Roman" w:cs="Times New Roman"/>
          <w:sz w:val="24"/>
        </w:rPr>
      </w:pPr>
      <w:r w:rsidRPr="00135B08">
        <w:rPr>
          <w:rFonts w:ascii="Times New Roman" w:eastAsia="Calibri" w:hAnsi="Times New Roman" w:cs="Times New Roman"/>
          <w:sz w:val="24"/>
        </w:rPr>
        <w:lastRenderedPageBreak/>
        <w:t>- Федеральный Закон от 29.12.2012 № 273-ФЗ «Об образовании в Российской Федерации» (п.16, ст.50), («Обучающиеся воспитанники гражданских образовательных учреждений имеют право на свободное посещение мероприятий, не предусмотренных учебным планом»);</w:t>
      </w:r>
    </w:p>
    <w:p w14:paraId="697B0747" w14:textId="77777777" w:rsidR="00135B08" w:rsidRPr="00135B08" w:rsidRDefault="00135B08" w:rsidP="00135B08">
      <w:pPr>
        <w:widowControl w:val="0"/>
        <w:tabs>
          <w:tab w:val="left" w:pos="709"/>
        </w:tabs>
        <w:autoSpaceDE w:val="0"/>
        <w:autoSpaceDN w:val="0"/>
        <w:spacing w:line="242" w:lineRule="auto"/>
        <w:ind w:left="0" w:right="235" w:firstLine="0"/>
        <w:jc w:val="both"/>
        <w:rPr>
          <w:rFonts w:ascii="Times New Roman" w:eastAsia="Calibri" w:hAnsi="Times New Roman" w:cs="Times New Roman"/>
          <w:sz w:val="24"/>
        </w:rPr>
      </w:pPr>
      <w:r w:rsidRPr="00135B08">
        <w:rPr>
          <w:rFonts w:ascii="Times New Roman" w:eastAsia="Calibri" w:hAnsi="Times New Roman" w:cs="Times New Roman"/>
          <w:sz w:val="24"/>
        </w:rPr>
        <w:t>- Закон Российской Федерации № 273 «Об образовании в Российской</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федерации»;</w:t>
      </w:r>
    </w:p>
    <w:p w14:paraId="2FD312F9" w14:textId="77777777" w:rsidR="00135B08" w:rsidRPr="00135B08" w:rsidRDefault="00135B08" w:rsidP="00135B08">
      <w:pPr>
        <w:widowControl w:val="0"/>
        <w:tabs>
          <w:tab w:val="left" w:pos="709"/>
        </w:tabs>
        <w:autoSpaceDE w:val="0"/>
        <w:autoSpaceDN w:val="0"/>
        <w:spacing w:line="242" w:lineRule="auto"/>
        <w:ind w:left="0" w:right="235" w:firstLine="0"/>
        <w:jc w:val="both"/>
        <w:rPr>
          <w:rFonts w:ascii="Times New Roman" w:eastAsia="Calibri" w:hAnsi="Times New Roman" w:cs="Times New Roman"/>
          <w:sz w:val="24"/>
        </w:rPr>
      </w:pPr>
      <w:r w:rsidRPr="00135B08">
        <w:rPr>
          <w:rFonts w:ascii="Times New Roman" w:eastAsia="Calibri" w:hAnsi="Times New Roman" w:cs="Times New Roman"/>
          <w:sz w:val="24"/>
        </w:rPr>
        <w:t xml:space="preserve">-Приказ Министерства просвещения РФ от 22.03.2021 года №115 «Об утверждении </w:t>
      </w:r>
    </w:p>
    <w:p w14:paraId="4F8BAEAD" w14:textId="77777777" w:rsidR="00135B08" w:rsidRPr="00135B08" w:rsidRDefault="00135B08" w:rsidP="00135B08">
      <w:pPr>
        <w:widowControl w:val="0"/>
        <w:tabs>
          <w:tab w:val="left" w:pos="709"/>
        </w:tabs>
        <w:autoSpaceDE w:val="0"/>
        <w:autoSpaceDN w:val="0"/>
        <w:spacing w:line="242" w:lineRule="auto"/>
        <w:ind w:left="0" w:right="235" w:firstLine="0"/>
        <w:jc w:val="both"/>
        <w:rPr>
          <w:rFonts w:ascii="Times New Roman" w:eastAsia="Calibri" w:hAnsi="Times New Roman" w:cs="Times New Roman"/>
          <w:sz w:val="24"/>
        </w:rPr>
      </w:pPr>
      <w:r w:rsidRPr="00135B08">
        <w:rPr>
          <w:rFonts w:ascii="Times New Roman" w:eastAsia="Calibri" w:hAnsi="Times New Roman" w:cs="Times New Roman"/>
          <w:sz w:val="24"/>
        </w:rPr>
        <w:t xml:space="preserve">Порядка организации и осуществления образовательной деятельности по основным </w:t>
      </w:r>
    </w:p>
    <w:p w14:paraId="3CB902FB" w14:textId="77777777" w:rsidR="00135B08" w:rsidRPr="00135B08" w:rsidRDefault="00135B08" w:rsidP="00135B08">
      <w:pPr>
        <w:widowControl w:val="0"/>
        <w:tabs>
          <w:tab w:val="left" w:pos="709"/>
        </w:tabs>
        <w:autoSpaceDE w:val="0"/>
        <w:autoSpaceDN w:val="0"/>
        <w:spacing w:line="242" w:lineRule="auto"/>
        <w:ind w:left="0" w:right="235" w:firstLine="0"/>
        <w:jc w:val="both"/>
        <w:rPr>
          <w:rFonts w:ascii="Times New Roman" w:eastAsia="Calibri" w:hAnsi="Times New Roman" w:cs="Times New Roman"/>
          <w:sz w:val="24"/>
        </w:rPr>
      </w:pPr>
      <w:r w:rsidRPr="00135B08">
        <w:rPr>
          <w:rFonts w:ascii="Times New Roman" w:eastAsia="Calibri" w:hAnsi="Times New Roman" w:cs="Times New Roman"/>
          <w:sz w:val="24"/>
        </w:rPr>
        <w:t xml:space="preserve">общеобразовательным программам – образовательным программам начального </w:t>
      </w:r>
    </w:p>
    <w:p w14:paraId="20B432C0" w14:textId="77777777" w:rsidR="00135B08" w:rsidRPr="00135B08" w:rsidRDefault="00135B08" w:rsidP="00135B08">
      <w:pPr>
        <w:widowControl w:val="0"/>
        <w:tabs>
          <w:tab w:val="left" w:pos="709"/>
        </w:tabs>
        <w:autoSpaceDE w:val="0"/>
        <w:autoSpaceDN w:val="0"/>
        <w:spacing w:line="242" w:lineRule="auto"/>
        <w:ind w:left="0" w:right="235" w:firstLine="0"/>
        <w:jc w:val="both"/>
        <w:rPr>
          <w:rFonts w:ascii="Times New Roman" w:eastAsia="Calibri" w:hAnsi="Times New Roman" w:cs="Times New Roman"/>
          <w:sz w:val="24"/>
        </w:rPr>
      </w:pPr>
      <w:r w:rsidRPr="00135B08">
        <w:rPr>
          <w:rFonts w:ascii="Times New Roman" w:eastAsia="Calibri" w:hAnsi="Times New Roman" w:cs="Times New Roman"/>
          <w:sz w:val="24"/>
        </w:rPr>
        <w:t>общего, основного общего и среднего общего образования».</w:t>
      </w:r>
    </w:p>
    <w:p w14:paraId="3C0BA1E1" w14:textId="77777777" w:rsidR="00135B08" w:rsidRPr="00135B08" w:rsidRDefault="00135B08" w:rsidP="00135B08">
      <w:pPr>
        <w:widowControl w:val="0"/>
        <w:tabs>
          <w:tab w:val="left" w:pos="709"/>
        </w:tabs>
        <w:autoSpaceDE w:val="0"/>
        <w:autoSpaceDN w:val="0"/>
        <w:ind w:left="0" w:right="228" w:firstLine="0"/>
        <w:jc w:val="both"/>
        <w:rPr>
          <w:rFonts w:ascii="Times New Roman" w:eastAsia="Calibri" w:hAnsi="Times New Roman" w:cs="Times New Roman"/>
          <w:sz w:val="24"/>
        </w:rPr>
      </w:pPr>
      <w:r w:rsidRPr="00135B08">
        <w:rPr>
          <w:rFonts w:ascii="Times New Roman" w:eastAsia="Calibri" w:hAnsi="Times New Roman" w:cs="Times New Roman"/>
          <w:sz w:val="24"/>
        </w:rPr>
        <w:t xml:space="preserve"> - Федеральный</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государственный</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образовательный</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стандарт</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 xml:space="preserve">начального общего образования, утвержденный приказом </w:t>
      </w:r>
      <w:proofErr w:type="spellStart"/>
      <w:r w:rsidRPr="00135B08">
        <w:rPr>
          <w:rFonts w:ascii="Times New Roman" w:eastAsia="Calibri" w:hAnsi="Times New Roman" w:cs="Times New Roman"/>
          <w:sz w:val="24"/>
        </w:rPr>
        <w:t>Минпросвещения</w:t>
      </w:r>
      <w:proofErr w:type="spellEnd"/>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России</w:t>
      </w:r>
      <w:r w:rsidRPr="00135B08">
        <w:rPr>
          <w:rFonts w:ascii="Times New Roman" w:eastAsia="Calibri" w:hAnsi="Times New Roman" w:cs="Times New Roman"/>
          <w:spacing w:val="-4"/>
          <w:sz w:val="24"/>
        </w:rPr>
        <w:t xml:space="preserve"> </w:t>
      </w:r>
      <w:r w:rsidRPr="00135B08">
        <w:rPr>
          <w:rFonts w:ascii="Times New Roman" w:eastAsia="Calibri" w:hAnsi="Times New Roman" w:cs="Times New Roman"/>
          <w:sz w:val="24"/>
        </w:rPr>
        <w:t>от</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31.05.2021</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№286</w:t>
      </w:r>
    </w:p>
    <w:p w14:paraId="254DFC12" w14:textId="77777777" w:rsidR="00135B08" w:rsidRPr="00135B08" w:rsidRDefault="00135B08" w:rsidP="00135B08">
      <w:pPr>
        <w:widowControl w:val="0"/>
        <w:tabs>
          <w:tab w:val="left" w:pos="709"/>
        </w:tabs>
        <w:autoSpaceDE w:val="0"/>
        <w:autoSpaceDN w:val="0"/>
        <w:ind w:left="0" w:right="228" w:firstLine="0"/>
        <w:jc w:val="both"/>
        <w:rPr>
          <w:rFonts w:ascii="Times New Roman" w:eastAsia="Calibri" w:hAnsi="Times New Roman" w:cs="Times New Roman"/>
          <w:sz w:val="24"/>
        </w:rPr>
      </w:pPr>
      <w:r w:rsidRPr="00135B08">
        <w:rPr>
          <w:rFonts w:ascii="Times New Roman" w:eastAsia="Calibri" w:hAnsi="Times New Roman" w:cs="Times New Roman"/>
          <w:sz w:val="24"/>
        </w:rPr>
        <w:t>- Федеральные требования к образовательным учреждениям в части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охраны</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здоровья</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обучающихся,</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воспитанников</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(утверждены</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приказом</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Минобрнауки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России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от</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28 декабря</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2010 г.</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 2106,</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зарегистрированы</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в</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Минюсте</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России 2</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февраля 2011</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г.);</w:t>
      </w:r>
    </w:p>
    <w:p w14:paraId="3BCC1562" w14:textId="77777777" w:rsidR="00135B08" w:rsidRPr="00135B08" w:rsidRDefault="00135B08" w:rsidP="00135B08">
      <w:pPr>
        <w:widowControl w:val="0"/>
        <w:tabs>
          <w:tab w:val="left" w:pos="709"/>
        </w:tabs>
        <w:autoSpaceDE w:val="0"/>
        <w:autoSpaceDN w:val="0"/>
        <w:ind w:left="0" w:right="225" w:firstLine="0"/>
        <w:jc w:val="both"/>
        <w:rPr>
          <w:rFonts w:ascii="Times New Roman" w:eastAsia="Calibri" w:hAnsi="Times New Roman" w:cs="Times New Roman"/>
          <w:sz w:val="24"/>
        </w:rPr>
      </w:pPr>
      <w:r w:rsidRPr="00135B08">
        <w:rPr>
          <w:rFonts w:ascii="Times New Roman" w:eastAsia="Calibri" w:hAnsi="Times New Roman" w:cs="Times New Roman"/>
          <w:sz w:val="24"/>
        </w:rPr>
        <w:t>- Письмо</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Минобрнауки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РФ</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от</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19.04.2011</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N</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03–255 «О</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введении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федеральных</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государственных</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образовательных</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стандартов</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общего</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образования»</w:t>
      </w:r>
    </w:p>
    <w:p w14:paraId="1F5D1816" w14:textId="77777777" w:rsidR="00135B08" w:rsidRPr="00135B08" w:rsidRDefault="00135B08" w:rsidP="00135B08">
      <w:pPr>
        <w:widowControl w:val="0"/>
        <w:tabs>
          <w:tab w:val="left" w:pos="709"/>
        </w:tabs>
        <w:autoSpaceDE w:val="0"/>
        <w:autoSpaceDN w:val="0"/>
        <w:ind w:left="0" w:right="224" w:firstLine="0"/>
        <w:jc w:val="both"/>
        <w:rPr>
          <w:rFonts w:ascii="Times New Roman" w:eastAsia="Calibri" w:hAnsi="Times New Roman" w:cs="Times New Roman"/>
          <w:sz w:val="24"/>
        </w:rPr>
      </w:pPr>
      <w:r w:rsidRPr="00135B08">
        <w:rPr>
          <w:rFonts w:ascii="Times New Roman" w:eastAsia="Calibri" w:hAnsi="Times New Roman" w:cs="Times New Roman"/>
          <w:sz w:val="24"/>
        </w:rPr>
        <w:t>- Письмо</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Министерства</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образования</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науки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РФ</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«Об</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организации</w:t>
      </w:r>
      <w:r w:rsidRPr="00135B08">
        <w:rPr>
          <w:rFonts w:ascii="Times New Roman" w:eastAsia="Calibri" w:hAnsi="Times New Roman" w:cs="Times New Roman"/>
          <w:spacing w:val="-67"/>
          <w:sz w:val="24"/>
        </w:rPr>
        <w:t xml:space="preserve"> </w:t>
      </w:r>
      <w:r w:rsidRPr="00135B08">
        <w:rPr>
          <w:rFonts w:ascii="Times New Roman" w:eastAsia="Calibri" w:hAnsi="Times New Roman" w:cs="Times New Roman"/>
          <w:sz w:val="24"/>
        </w:rPr>
        <w:t>внеурочной</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деятельности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при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введении</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федерального</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государственного</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образовательного стандарта общего образования» от 12 мая 2011 г. № 03–</w:t>
      </w:r>
      <w:r w:rsidRPr="00135B08">
        <w:rPr>
          <w:rFonts w:ascii="Times New Roman" w:eastAsia="Calibri" w:hAnsi="Times New Roman" w:cs="Times New Roman"/>
          <w:spacing w:val="1"/>
          <w:sz w:val="24"/>
        </w:rPr>
        <w:t xml:space="preserve"> </w:t>
      </w:r>
      <w:r w:rsidRPr="00135B08">
        <w:rPr>
          <w:rFonts w:ascii="Times New Roman" w:eastAsia="Calibri" w:hAnsi="Times New Roman" w:cs="Times New Roman"/>
          <w:sz w:val="24"/>
        </w:rPr>
        <w:t>2960.</w:t>
      </w:r>
    </w:p>
    <w:p w14:paraId="5171C268" w14:textId="77777777" w:rsidR="00135B08" w:rsidRPr="00135B08" w:rsidRDefault="00135B08" w:rsidP="00135B08">
      <w:pPr>
        <w:spacing w:after="200" w:line="276" w:lineRule="auto"/>
        <w:ind w:left="0" w:firstLine="0"/>
        <w:contextualSpacing/>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Приказы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w:t>
      </w:r>
      <w:r w:rsidRPr="00135B08">
        <w:rPr>
          <w:rFonts w:ascii="Calibri" w:eastAsia="Calibri" w:hAnsi="Calibri" w:cs="Times New Roman"/>
          <w:sz w:val="24"/>
          <w:szCs w:val="24"/>
        </w:rPr>
        <w:t xml:space="preserve"> </w:t>
      </w:r>
      <w:r w:rsidRPr="00135B08">
        <w:rPr>
          <w:rFonts w:ascii="Times New Roman" w:eastAsia="Times New Roman" w:hAnsi="Times New Roman" w:cs="Times New Roman"/>
          <w:sz w:val="24"/>
          <w:szCs w:val="24"/>
          <w:lang w:eastAsia="ru-RU"/>
        </w:rPr>
        <w:t>от 22 сентября 2011 года № 2357, от 18 декабря 2012 года № 1060, от 29 декабря 2014 года № 1643, от 18 мая 2015 года № 507.».</w:t>
      </w:r>
    </w:p>
    <w:p w14:paraId="143BF563"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Российской </w:t>
      </w:r>
    </w:p>
    <w:p w14:paraId="5B419621"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135B08">
        <w:rPr>
          <w:rFonts w:ascii="Times New Roman" w:eastAsia="Times New Roman" w:hAnsi="Times New Roman" w:cs="Times New Roman"/>
          <w:sz w:val="24"/>
          <w:szCs w:val="24"/>
          <w:lang w:eastAsia="ru-RU"/>
        </w:rPr>
        <w:cr/>
        <w:t>- СанПиН, 2.4.2.2821–10 «</w:t>
      </w:r>
      <w:proofErr w:type="spellStart"/>
      <w:r w:rsidRPr="00135B08">
        <w:rPr>
          <w:rFonts w:ascii="Times New Roman" w:eastAsia="Times New Roman" w:hAnsi="Times New Roman" w:cs="Times New Roman"/>
          <w:sz w:val="24"/>
          <w:szCs w:val="24"/>
          <w:lang w:eastAsia="ru-RU"/>
        </w:rPr>
        <w:t>Санитарно</w:t>
      </w:r>
      <w:proofErr w:type="spellEnd"/>
      <w:r w:rsidRPr="00135B08">
        <w:rPr>
          <w:rFonts w:ascii="Times New Roman" w:eastAsia="Times New Roman" w:hAnsi="Times New Roman" w:cs="Times New Roman"/>
          <w:sz w:val="24"/>
          <w:szCs w:val="24"/>
          <w:lang w:eastAsia="ru-RU"/>
        </w:rPr>
        <w:t xml:space="preserve"> – 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w:t>
      </w:r>
      <w:r w:rsidRPr="00135B08">
        <w:rPr>
          <w:rFonts w:ascii="Times New Roman" w:eastAsia="Times New Roman" w:hAnsi="Times New Roman" w:cs="Times New Roman"/>
          <w:b/>
          <w:sz w:val="24"/>
          <w:szCs w:val="24"/>
          <w:lang w:eastAsia="ru-RU"/>
        </w:rPr>
        <w:t>от 29 декабря 2010 г. № 189</w:t>
      </w:r>
      <w:r w:rsidRPr="00135B08">
        <w:rPr>
          <w:rFonts w:ascii="Times New Roman" w:eastAsia="Times New Roman" w:hAnsi="Times New Roman" w:cs="Times New Roman"/>
          <w:sz w:val="24"/>
          <w:szCs w:val="24"/>
          <w:lang w:eastAsia="ru-RU"/>
        </w:rPr>
        <w:t>, зарегистрированы в Минюсте России 3 марта 2011 г., регистрационный номер 19993);(«Внеурочную деятельность реализуют в виде экскурсий, кружков, секций, олимпиад, соревнований и т.п.»)</w:t>
      </w:r>
    </w:p>
    <w:p w14:paraId="7E294E8B" w14:textId="77777777" w:rsidR="00135B08" w:rsidRPr="00135B08" w:rsidRDefault="00135B08" w:rsidP="00135B08">
      <w:pPr>
        <w:ind w:left="0" w:firstLine="0"/>
        <w:contextualSpacing/>
        <w:rPr>
          <w:rFonts w:ascii="Times New Roman" w:eastAsia="Times New Roman" w:hAnsi="Times New Roman" w:cs="Times New Roman"/>
          <w:color w:val="000000"/>
          <w:sz w:val="24"/>
          <w:szCs w:val="24"/>
          <w:lang w:eastAsia="ru-RU"/>
        </w:rPr>
      </w:pPr>
      <w:r w:rsidRPr="00135B08">
        <w:rPr>
          <w:rFonts w:ascii="Times New Roman" w:eastAsia="Times New Roman" w:hAnsi="Times New Roman" w:cs="Times New Roman"/>
          <w:color w:val="000000"/>
          <w:sz w:val="24"/>
          <w:szCs w:val="24"/>
          <w:lang w:eastAsia="ru-RU"/>
        </w:rPr>
        <w:t xml:space="preserve">- Письмо Минобрнауки России </w:t>
      </w:r>
      <w:r w:rsidRPr="00135B08">
        <w:rPr>
          <w:rFonts w:ascii="Times New Roman" w:eastAsia="Times New Roman" w:hAnsi="Times New Roman" w:cs="Times New Roman"/>
          <w:b/>
          <w:color w:val="000000"/>
          <w:sz w:val="24"/>
          <w:szCs w:val="24"/>
          <w:lang w:eastAsia="ru-RU"/>
        </w:rPr>
        <w:t>от 12.05.2011 № 03–296</w:t>
      </w:r>
      <w:r w:rsidRPr="00135B08">
        <w:rPr>
          <w:rFonts w:ascii="Times New Roman" w:eastAsia="Times New Roman" w:hAnsi="Times New Roman" w:cs="Times New Roman"/>
          <w:color w:val="000000"/>
          <w:sz w:val="24"/>
          <w:szCs w:val="24"/>
          <w:lang w:eastAsia="ru-RU"/>
        </w:rPr>
        <w:t xml:space="preserve"> «Об организации внеурочной деятельности при введении федерального государственного стандарта общего образования»;</w:t>
      </w:r>
    </w:p>
    <w:p w14:paraId="11B7338B" w14:textId="77777777" w:rsidR="00135B08" w:rsidRPr="00135B08" w:rsidRDefault="00135B08" w:rsidP="00135B08">
      <w:pPr>
        <w:ind w:left="0" w:firstLine="0"/>
        <w:contextualSpacing/>
        <w:rPr>
          <w:rFonts w:ascii="Times New Roman" w:eastAsia="Times New Roman" w:hAnsi="Times New Roman" w:cs="Times New Roman"/>
          <w:color w:val="000000"/>
          <w:sz w:val="24"/>
          <w:szCs w:val="24"/>
          <w:lang w:eastAsia="ru-RU"/>
        </w:rPr>
      </w:pPr>
      <w:r w:rsidRPr="00135B08">
        <w:rPr>
          <w:rFonts w:ascii="Times New Roman" w:eastAsia="Times New Roman" w:hAnsi="Times New Roman" w:cs="Times New Roman"/>
          <w:color w:val="000000"/>
          <w:sz w:val="24"/>
          <w:szCs w:val="24"/>
          <w:lang w:eastAsia="ru-RU"/>
        </w:rPr>
        <w:t>- Письмо Минобрнауки РФ от 18.08. 2017 г. N 09-1672</w:t>
      </w:r>
    </w:p>
    <w:p w14:paraId="3C411784" w14:textId="77777777" w:rsidR="00135B08" w:rsidRPr="00135B08" w:rsidRDefault="00135B08" w:rsidP="00135B08">
      <w:pPr>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color w:val="000000"/>
          <w:sz w:val="24"/>
          <w:szCs w:val="24"/>
          <w:lang w:eastAsia="ru-RU"/>
        </w:rPr>
        <w:t>-«Методические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282FE963"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   - Методические рекомендации министерства образования Иркутской области и -Инструктивно-методические рекомендации «О формировании учебных планов и организации внеурочной деятельности образовательными организациями Иркутской области, реализующие основные общеобразовательные программы, на 2019-2020 учебный год» 30.08.2019 № 02-55-7029/19</w:t>
      </w:r>
    </w:p>
    <w:p w14:paraId="51194AEA"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Программы внеурочной деятельности, ООП НОО МБОУ «СОШ № 19».</w:t>
      </w:r>
    </w:p>
    <w:p w14:paraId="525BC594" w14:textId="77777777" w:rsidR="00135B08" w:rsidRPr="00135B08" w:rsidRDefault="00135B08" w:rsidP="00135B08">
      <w:pPr>
        <w:ind w:left="0" w:firstLine="0"/>
        <w:rPr>
          <w:rFonts w:ascii="Times New Roman" w:eastAsia="Times New Roman" w:hAnsi="Times New Roman" w:cs="Times New Roman"/>
          <w:sz w:val="24"/>
          <w:szCs w:val="24"/>
          <w:lang w:eastAsia="ru-RU"/>
        </w:rPr>
      </w:pPr>
    </w:p>
    <w:p w14:paraId="25B79F0D" w14:textId="77777777" w:rsidR="00135B08" w:rsidRPr="00135B08" w:rsidRDefault="00135B08" w:rsidP="00135B08">
      <w:pPr>
        <w:autoSpaceDE w:val="0"/>
        <w:autoSpaceDN w:val="0"/>
        <w:adjustRightInd w:val="0"/>
        <w:ind w:left="0" w:firstLine="851"/>
        <w:jc w:val="both"/>
        <w:rPr>
          <w:rFonts w:ascii="Times New Roman" w:eastAsia="Calibri" w:hAnsi="Times New Roman" w:cs="Times New Roman"/>
          <w:bCs/>
          <w:color w:val="000000"/>
          <w:sz w:val="24"/>
          <w:szCs w:val="24"/>
        </w:rPr>
      </w:pPr>
      <w:r w:rsidRPr="00135B08">
        <w:rPr>
          <w:rFonts w:ascii="Times New Roman" w:eastAsia="Calibri" w:hAnsi="Times New Roman" w:cs="Times New Roman"/>
          <w:bCs/>
          <w:color w:val="000000"/>
          <w:sz w:val="24"/>
          <w:szCs w:val="24"/>
        </w:rPr>
        <w:lastRenderedPageBreak/>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14:paraId="105D78DD" w14:textId="77777777" w:rsidR="00135B08" w:rsidRPr="00135B08" w:rsidRDefault="00135B08" w:rsidP="00135B08">
      <w:pPr>
        <w:autoSpaceDE w:val="0"/>
        <w:autoSpaceDN w:val="0"/>
        <w:adjustRightInd w:val="0"/>
        <w:ind w:left="0" w:firstLine="851"/>
        <w:jc w:val="both"/>
        <w:rPr>
          <w:rFonts w:ascii="Times New Roman" w:eastAsia="Calibri" w:hAnsi="Times New Roman" w:cs="Times New Roman"/>
          <w:bCs/>
          <w:color w:val="000000"/>
          <w:sz w:val="24"/>
          <w:szCs w:val="24"/>
        </w:rPr>
      </w:pPr>
      <w:r w:rsidRPr="00135B08">
        <w:rPr>
          <w:rFonts w:ascii="Times New Roman" w:eastAsia="Calibri" w:hAnsi="Times New Roman" w:cs="Times New Roman"/>
          <w:bCs/>
          <w:color w:val="000000"/>
          <w:sz w:val="24"/>
          <w:szCs w:val="24"/>
        </w:rPr>
        <w:t>Наше образовательное учреждение самостоятельно выбирает формы внеурочной деятельности, определяет временные рамки (количество часов на определенный вид деятельности), способы организации внеурочной деятельности.</w:t>
      </w:r>
    </w:p>
    <w:p w14:paraId="6CF2602B" w14:textId="77777777" w:rsidR="00135B08" w:rsidRPr="00135B08" w:rsidRDefault="00135B08" w:rsidP="00135B08">
      <w:pPr>
        <w:autoSpaceDE w:val="0"/>
        <w:autoSpaceDN w:val="0"/>
        <w:adjustRightInd w:val="0"/>
        <w:ind w:left="0" w:firstLine="708"/>
        <w:jc w:val="both"/>
        <w:rPr>
          <w:rFonts w:ascii="Times New Roman" w:eastAsia="Calibri" w:hAnsi="Times New Roman" w:cs="Times New Roman"/>
          <w:bCs/>
          <w:color w:val="000000"/>
          <w:sz w:val="24"/>
          <w:szCs w:val="24"/>
        </w:rPr>
      </w:pPr>
      <w:r w:rsidRPr="00135B08">
        <w:rPr>
          <w:rFonts w:ascii="Times New Roman" w:eastAsia="Calibri" w:hAnsi="Times New Roman" w:cs="Times New Roman"/>
          <w:bCs/>
          <w:color w:val="000000"/>
          <w:sz w:val="24"/>
          <w:szCs w:val="24"/>
        </w:rPr>
        <w:t>Часы, отводимые на внеурочную деятельность, используются по желанию учащихся, родителей и направлены на реализацию различных форм ее организации, отличных от урочной системы обучения.</w:t>
      </w:r>
    </w:p>
    <w:p w14:paraId="29604011" w14:textId="77777777" w:rsidR="00135B08" w:rsidRPr="00135B08" w:rsidRDefault="00135B08" w:rsidP="00135B08">
      <w:pPr>
        <w:autoSpaceDE w:val="0"/>
        <w:autoSpaceDN w:val="0"/>
        <w:adjustRightInd w:val="0"/>
        <w:ind w:left="0" w:firstLine="0"/>
        <w:jc w:val="both"/>
        <w:rPr>
          <w:rFonts w:ascii="Times New Roman" w:eastAsia="Calibri" w:hAnsi="Times New Roman" w:cs="Times New Roman"/>
          <w:bCs/>
          <w:color w:val="000000"/>
          <w:sz w:val="24"/>
          <w:szCs w:val="24"/>
        </w:rPr>
      </w:pPr>
      <w:r w:rsidRPr="00135B08">
        <w:rPr>
          <w:rFonts w:ascii="Times New Roman" w:eastAsia="Calibri" w:hAnsi="Times New Roman" w:cs="Times New Roman"/>
          <w:bCs/>
          <w:color w:val="000000"/>
          <w:sz w:val="24"/>
          <w:szCs w:val="24"/>
        </w:rPr>
        <w:t>Занятия проводятся учителями, специалистами школы, специалистами учреждений ДО.</w:t>
      </w:r>
    </w:p>
    <w:p w14:paraId="6C869C1F" w14:textId="77777777" w:rsidR="00135B08" w:rsidRPr="00135B08" w:rsidRDefault="00135B08" w:rsidP="00135B08">
      <w:pPr>
        <w:suppressAutoHyphens/>
        <w:ind w:left="426"/>
        <w:jc w:val="both"/>
        <w:rPr>
          <w:rFonts w:ascii="Times New Roman" w:eastAsia="Times New Roman" w:hAnsi="Times New Roman" w:cs="Times New Roman"/>
          <w:color w:val="000000"/>
          <w:sz w:val="24"/>
          <w:szCs w:val="24"/>
          <w:lang w:eastAsia="ar-SA"/>
        </w:rPr>
      </w:pPr>
    </w:p>
    <w:p w14:paraId="03204A33" w14:textId="77777777" w:rsidR="00135B08" w:rsidRPr="00135B08" w:rsidRDefault="00135B08" w:rsidP="00135B08">
      <w:pPr>
        <w:suppressAutoHyphens/>
        <w:ind w:left="426"/>
        <w:jc w:val="both"/>
        <w:rPr>
          <w:rFonts w:ascii="Times New Roman" w:eastAsia="Times New Roman" w:hAnsi="Times New Roman" w:cs="Times New Roman"/>
          <w:b/>
          <w:color w:val="000000"/>
          <w:sz w:val="24"/>
          <w:szCs w:val="24"/>
          <w:lang w:eastAsia="ar-SA"/>
        </w:rPr>
      </w:pPr>
      <w:r w:rsidRPr="00135B08">
        <w:rPr>
          <w:rFonts w:ascii="Times New Roman" w:eastAsia="Times New Roman" w:hAnsi="Times New Roman" w:cs="Times New Roman"/>
          <w:b/>
          <w:color w:val="000000"/>
          <w:sz w:val="24"/>
          <w:szCs w:val="24"/>
          <w:lang w:eastAsia="ar-SA"/>
        </w:rPr>
        <w:t xml:space="preserve">Цель внеурочной деятельности: </w:t>
      </w:r>
    </w:p>
    <w:p w14:paraId="08CB409A" w14:textId="77777777" w:rsidR="00135B08" w:rsidRPr="00135B08" w:rsidRDefault="00135B08" w:rsidP="00135B08">
      <w:pPr>
        <w:widowControl w:val="0"/>
        <w:spacing w:line="324" w:lineRule="exact"/>
        <w:ind w:left="20" w:right="40" w:firstLine="720"/>
        <w:jc w:val="both"/>
        <w:rPr>
          <w:rFonts w:ascii="Times New Roman" w:eastAsia="Times New Roman" w:hAnsi="Times New Roman" w:cs="Times New Roman"/>
          <w:sz w:val="26"/>
          <w:szCs w:val="26"/>
        </w:rPr>
      </w:pPr>
      <w:r w:rsidRPr="00135B08">
        <w:rPr>
          <w:rFonts w:ascii="Times New Roman" w:eastAsia="Times New Roman" w:hAnsi="Times New Roman" w:cs="Times New Roman"/>
          <w:sz w:val="26"/>
          <w:szCs w:val="26"/>
        </w:rPr>
        <w:t>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14:paraId="7879FEA7" w14:textId="77777777" w:rsidR="00135B08" w:rsidRPr="00135B08" w:rsidRDefault="00135B08" w:rsidP="00135B08">
      <w:pPr>
        <w:widowControl w:val="0"/>
        <w:tabs>
          <w:tab w:val="left" w:pos="5419"/>
        </w:tabs>
        <w:spacing w:line="252" w:lineRule="auto"/>
        <w:ind w:left="0" w:firstLine="851"/>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Назначение плана внеурочной деятельности —психоло</w:t>
      </w:r>
      <w:r w:rsidRPr="00135B08">
        <w:rPr>
          <w:rFonts w:ascii="Times New Roman" w:eastAsia="Times New Roman" w:hAnsi="Times New Roman" w:cs="Times New Roman"/>
          <w:sz w:val="24"/>
          <w:szCs w:val="24"/>
        </w:rPr>
        <w:softHyphen/>
        <w:t>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w:t>
      </w:r>
      <w:r w:rsidRPr="00135B08">
        <w:rPr>
          <w:rFonts w:ascii="Times New Roman" w:eastAsia="Times New Roman" w:hAnsi="Times New Roman" w:cs="Times New Roman"/>
          <w:sz w:val="24"/>
          <w:szCs w:val="24"/>
        </w:rPr>
        <w:softHyphen/>
        <w:t>ности формируется образовательной организацией с учетом предостав</w:t>
      </w:r>
      <w:r w:rsidRPr="00135B08">
        <w:rPr>
          <w:rFonts w:ascii="Times New Roman" w:eastAsia="Times New Roman" w:hAnsi="Times New Roman" w:cs="Times New Roman"/>
          <w:sz w:val="24"/>
          <w:szCs w:val="24"/>
        </w:rPr>
        <w:softHyphen/>
        <w:t>ления права участникам образовательных отношений выбора направ</w:t>
      </w:r>
      <w:r w:rsidRPr="00135B08">
        <w:rPr>
          <w:rFonts w:ascii="Times New Roman" w:eastAsia="Times New Roman" w:hAnsi="Times New Roman" w:cs="Times New Roman"/>
          <w:sz w:val="24"/>
          <w:szCs w:val="24"/>
        </w:rPr>
        <w:softHyphen/>
        <w:t>ления и содержания учебных курсов.</w:t>
      </w:r>
    </w:p>
    <w:p w14:paraId="7B2B5207" w14:textId="77777777" w:rsidR="00135B08" w:rsidRPr="00135B08" w:rsidRDefault="00135B08" w:rsidP="00135B08">
      <w:pPr>
        <w:widowControl w:val="0"/>
        <w:spacing w:line="252" w:lineRule="auto"/>
        <w:ind w:left="0" w:firstLine="851"/>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Основными задачами организации внеурочной деятельности являются следующие:</w:t>
      </w:r>
    </w:p>
    <w:p w14:paraId="47F6D3E6" w14:textId="77777777" w:rsidR="00135B08" w:rsidRPr="00135B08" w:rsidRDefault="00135B08" w:rsidP="00010856">
      <w:pPr>
        <w:widowControl w:val="0"/>
        <w:numPr>
          <w:ilvl w:val="0"/>
          <w:numId w:val="33"/>
        </w:numPr>
        <w:tabs>
          <w:tab w:val="left" w:pos="529"/>
        </w:tabs>
        <w:spacing w:after="160" w:line="252" w:lineRule="auto"/>
        <w:ind w:left="0" w:firstLine="26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w:t>
      </w:r>
      <w:r w:rsidRPr="00135B08">
        <w:rPr>
          <w:rFonts w:ascii="Times New Roman" w:eastAsia="Times New Roman" w:hAnsi="Times New Roman" w:cs="Times New Roman"/>
          <w:sz w:val="24"/>
          <w:szCs w:val="24"/>
        </w:rPr>
        <w:softHyphen/>
        <w:t>разования;</w:t>
      </w:r>
    </w:p>
    <w:p w14:paraId="632BF40C" w14:textId="77777777" w:rsidR="00135B08" w:rsidRPr="00135B08" w:rsidRDefault="00135B08" w:rsidP="00010856">
      <w:pPr>
        <w:widowControl w:val="0"/>
        <w:numPr>
          <w:ilvl w:val="0"/>
          <w:numId w:val="33"/>
        </w:numPr>
        <w:tabs>
          <w:tab w:val="left" w:pos="524"/>
        </w:tabs>
        <w:spacing w:after="160" w:line="252" w:lineRule="auto"/>
        <w:ind w:left="0" w:firstLine="26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совершенствование навыков общения со сверстниками и комму</w:t>
      </w:r>
      <w:r w:rsidRPr="00135B08">
        <w:rPr>
          <w:rFonts w:ascii="Times New Roman" w:eastAsia="Times New Roman" w:hAnsi="Times New Roman" w:cs="Times New Roman"/>
          <w:sz w:val="24"/>
          <w:szCs w:val="24"/>
        </w:rPr>
        <w:softHyphen/>
        <w:t>никативных умений в разновозрастной школьной среде;</w:t>
      </w:r>
    </w:p>
    <w:p w14:paraId="283E53DE" w14:textId="77777777" w:rsidR="00135B08" w:rsidRPr="00135B08" w:rsidRDefault="00135B08" w:rsidP="00010856">
      <w:pPr>
        <w:widowControl w:val="0"/>
        <w:numPr>
          <w:ilvl w:val="0"/>
          <w:numId w:val="33"/>
        </w:numPr>
        <w:tabs>
          <w:tab w:val="left" w:pos="534"/>
        </w:tabs>
        <w:spacing w:after="160" w:line="252" w:lineRule="auto"/>
        <w:ind w:left="0" w:firstLine="26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14:paraId="7A242783" w14:textId="77777777" w:rsidR="00135B08" w:rsidRPr="00135B08" w:rsidRDefault="00135B08" w:rsidP="00010856">
      <w:pPr>
        <w:widowControl w:val="0"/>
        <w:numPr>
          <w:ilvl w:val="0"/>
          <w:numId w:val="33"/>
        </w:numPr>
        <w:tabs>
          <w:tab w:val="left" w:pos="524"/>
        </w:tabs>
        <w:spacing w:after="160" w:line="252" w:lineRule="auto"/>
        <w:ind w:left="0" w:firstLine="26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580CD1D0" w14:textId="77777777" w:rsidR="00135B08" w:rsidRPr="00135B08" w:rsidRDefault="00135B08" w:rsidP="00010856">
      <w:pPr>
        <w:widowControl w:val="0"/>
        <w:numPr>
          <w:ilvl w:val="0"/>
          <w:numId w:val="33"/>
        </w:numPr>
        <w:tabs>
          <w:tab w:val="left" w:pos="534"/>
        </w:tabs>
        <w:spacing w:after="160" w:line="252" w:lineRule="auto"/>
        <w:ind w:left="0" w:firstLine="26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развитие навыков совместной деятельности со сверстниками, ста</w:t>
      </w:r>
      <w:r w:rsidRPr="00135B08">
        <w:rPr>
          <w:rFonts w:ascii="Times New Roman" w:eastAsia="Times New Roman" w:hAnsi="Times New Roman" w:cs="Times New Roman"/>
          <w:sz w:val="24"/>
          <w:szCs w:val="24"/>
        </w:rPr>
        <w:softHyphen/>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ED9F0E6" w14:textId="77777777" w:rsidR="00135B08" w:rsidRPr="00135B08" w:rsidRDefault="00135B08" w:rsidP="00010856">
      <w:pPr>
        <w:widowControl w:val="0"/>
        <w:numPr>
          <w:ilvl w:val="0"/>
          <w:numId w:val="33"/>
        </w:numPr>
        <w:tabs>
          <w:tab w:val="left" w:pos="524"/>
        </w:tabs>
        <w:spacing w:after="160" w:line="252" w:lineRule="auto"/>
        <w:ind w:left="0" w:firstLine="26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поддержка детских объединений, формирование умений учениче</w:t>
      </w:r>
      <w:r w:rsidRPr="00135B08">
        <w:rPr>
          <w:rFonts w:ascii="Times New Roman" w:eastAsia="Times New Roman" w:hAnsi="Times New Roman" w:cs="Times New Roman"/>
          <w:sz w:val="24"/>
          <w:szCs w:val="24"/>
        </w:rPr>
        <w:softHyphen/>
        <w:t>ского самоуправления;</w:t>
      </w:r>
    </w:p>
    <w:p w14:paraId="09FBADAE" w14:textId="77777777" w:rsidR="00135B08" w:rsidRPr="00135B08" w:rsidRDefault="00135B08" w:rsidP="00010856">
      <w:pPr>
        <w:widowControl w:val="0"/>
        <w:numPr>
          <w:ilvl w:val="0"/>
          <w:numId w:val="33"/>
        </w:numPr>
        <w:tabs>
          <w:tab w:val="left" w:pos="554"/>
        </w:tabs>
        <w:spacing w:after="160" w:line="252" w:lineRule="auto"/>
        <w:ind w:firstLine="26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формирование культуры поведения в информационной среде.</w:t>
      </w:r>
    </w:p>
    <w:p w14:paraId="1742A516" w14:textId="77777777" w:rsidR="00135B08" w:rsidRPr="00135B08" w:rsidRDefault="00135B08" w:rsidP="00135B08">
      <w:pPr>
        <w:widowControl w:val="0"/>
        <w:spacing w:line="252" w:lineRule="auto"/>
        <w:ind w:left="0" w:firstLine="851"/>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 xml:space="preserve">Внеурочная деятельность организуется </w:t>
      </w:r>
      <w:r w:rsidRPr="00135B08">
        <w:rPr>
          <w:rFonts w:ascii="Times New Roman" w:eastAsia="Times New Roman" w:hAnsi="Times New Roman" w:cs="Times New Roman"/>
          <w:i/>
          <w:iCs/>
          <w:sz w:val="24"/>
          <w:szCs w:val="24"/>
        </w:rPr>
        <w:t>по направлениям развития личности младшего школьника</w:t>
      </w:r>
      <w:r w:rsidRPr="00135B08">
        <w:rPr>
          <w:rFonts w:ascii="Times New Roman" w:eastAsia="Times New Roman" w:hAnsi="Times New Roman" w:cs="Times New Roman"/>
          <w:sz w:val="24"/>
          <w:szCs w:val="24"/>
        </w:rPr>
        <w:t xml:space="preserve"> с учетом намеченных задач внеурочной деятельности. Все её формы представляются в деятельностных форму</w:t>
      </w:r>
      <w:r w:rsidRPr="00135B08">
        <w:rPr>
          <w:rFonts w:ascii="Times New Roman" w:eastAsia="Times New Roman" w:hAnsi="Times New Roman" w:cs="Times New Roman"/>
          <w:sz w:val="24"/>
          <w:szCs w:val="24"/>
        </w:rPr>
        <w:softHyphen/>
        <w:t>лировках, что подчеркивает их практико-ориентированные характери</w:t>
      </w:r>
      <w:r w:rsidRPr="00135B08">
        <w:rPr>
          <w:rFonts w:ascii="Times New Roman" w:eastAsia="Times New Roman" w:hAnsi="Times New Roman" w:cs="Times New Roman"/>
          <w:sz w:val="24"/>
          <w:szCs w:val="24"/>
        </w:rPr>
        <w:softHyphen/>
        <w:t xml:space="preserve">стики. При выборе направлений и отборе содержания обучения </w:t>
      </w:r>
      <w:r w:rsidRPr="00135B08">
        <w:rPr>
          <w:rFonts w:ascii="Times New Roman" w:eastAsia="Times New Roman" w:hAnsi="Times New Roman" w:cs="Times New Roman"/>
          <w:sz w:val="24"/>
          <w:szCs w:val="24"/>
        </w:rPr>
        <w:lastRenderedPageBreak/>
        <w:t>образо</w:t>
      </w:r>
      <w:r w:rsidRPr="00135B08">
        <w:rPr>
          <w:rFonts w:ascii="Times New Roman" w:eastAsia="Times New Roman" w:hAnsi="Times New Roman" w:cs="Times New Roman"/>
          <w:sz w:val="24"/>
          <w:szCs w:val="24"/>
        </w:rPr>
        <w:softHyphen/>
        <w:t>вательная организация учитывает:</w:t>
      </w:r>
    </w:p>
    <w:p w14:paraId="72C3EB4C" w14:textId="77777777" w:rsidR="00135B08" w:rsidRPr="00135B08" w:rsidRDefault="00135B08" w:rsidP="00010856">
      <w:pPr>
        <w:widowControl w:val="0"/>
        <w:numPr>
          <w:ilvl w:val="0"/>
          <w:numId w:val="34"/>
        </w:numPr>
        <w:tabs>
          <w:tab w:val="left" w:pos="598"/>
        </w:tabs>
        <w:spacing w:after="160" w:line="252" w:lineRule="auto"/>
        <w:ind w:left="580" w:hanging="32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особенности образовательной организации (условия функциони</w:t>
      </w:r>
      <w:r w:rsidRPr="00135B08">
        <w:rPr>
          <w:rFonts w:ascii="Times New Roman" w:eastAsia="Times New Roman" w:hAnsi="Times New Roman" w:cs="Times New Roman"/>
          <w:sz w:val="24"/>
          <w:szCs w:val="24"/>
        </w:rPr>
        <w:softHyphen/>
        <w:t>рования, тип школы, особенности контингента, кадровый состав);</w:t>
      </w:r>
    </w:p>
    <w:p w14:paraId="6126A630" w14:textId="77777777" w:rsidR="00135B08" w:rsidRPr="00135B08" w:rsidRDefault="00135B08" w:rsidP="00010856">
      <w:pPr>
        <w:widowControl w:val="0"/>
        <w:numPr>
          <w:ilvl w:val="0"/>
          <w:numId w:val="34"/>
        </w:numPr>
        <w:tabs>
          <w:tab w:val="left" w:pos="598"/>
        </w:tabs>
        <w:spacing w:after="280" w:line="252" w:lineRule="auto"/>
        <w:ind w:left="580" w:hanging="32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результаты диагностики успеваемости и уровня развития обу</w:t>
      </w:r>
      <w:r w:rsidRPr="00135B08">
        <w:rPr>
          <w:rFonts w:ascii="Times New Roman" w:eastAsia="Times New Roman" w:hAnsi="Times New Roman" w:cs="Times New Roman"/>
          <w:sz w:val="24"/>
          <w:szCs w:val="24"/>
        </w:rPr>
        <w:softHyphen/>
        <w:t>чающихся, проблемы и трудности их учебной деятельности;</w:t>
      </w:r>
    </w:p>
    <w:p w14:paraId="22C268B7" w14:textId="77777777" w:rsidR="00135B08" w:rsidRPr="00135B08" w:rsidRDefault="00135B08" w:rsidP="00135B08">
      <w:pPr>
        <w:widowControl w:val="0"/>
        <w:spacing w:line="252" w:lineRule="auto"/>
        <w:ind w:left="580" w:hanging="3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 возможность обеспечить условия для организации разнообразных внеурочных занятий и их содержательная связь с урочной дея</w:t>
      </w:r>
      <w:r w:rsidRPr="00135B08">
        <w:rPr>
          <w:rFonts w:ascii="Times New Roman" w:eastAsia="Times New Roman" w:hAnsi="Times New Roman" w:cs="Times New Roman"/>
          <w:sz w:val="24"/>
          <w:szCs w:val="24"/>
        </w:rPr>
        <w:softHyphen/>
        <w:t>тельностью;</w:t>
      </w:r>
    </w:p>
    <w:p w14:paraId="1737EFD4" w14:textId="77777777" w:rsidR="00135B08" w:rsidRPr="00135B08" w:rsidRDefault="00135B08" w:rsidP="00135B08">
      <w:pPr>
        <w:widowControl w:val="0"/>
        <w:spacing w:after="240" w:line="252" w:lineRule="auto"/>
        <w:ind w:left="580" w:hanging="3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 особенности информационно-образовательной среды образова</w:t>
      </w:r>
      <w:r w:rsidRPr="00135B08">
        <w:rPr>
          <w:rFonts w:ascii="Times New Roman" w:eastAsia="Times New Roman" w:hAnsi="Times New Roman" w:cs="Times New Roman"/>
          <w:sz w:val="24"/>
          <w:szCs w:val="24"/>
        </w:rPr>
        <w:softHyphen/>
        <w:t>тельной организации, национальные и культурные особенности региона, где находится образовательная организация.</w:t>
      </w:r>
    </w:p>
    <w:p w14:paraId="57F84618" w14:textId="77777777" w:rsidR="00135B08" w:rsidRPr="00135B08" w:rsidRDefault="00135B08" w:rsidP="00135B08">
      <w:pPr>
        <w:widowControl w:val="0"/>
        <w:ind w:left="0" w:firstLine="0"/>
        <w:jc w:val="center"/>
        <w:rPr>
          <w:rFonts w:ascii="Times New Roman" w:eastAsia="Times New Roman" w:hAnsi="Times New Roman" w:cs="Times New Roman"/>
          <w:sz w:val="24"/>
          <w:szCs w:val="24"/>
        </w:rPr>
      </w:pPr>
      <w:r w:rsidRPr="00135B08">
        <w:rPr>
          <w:rFonts w:ascii="Times New Roman" w:eastAsia="Times New Roman" w:hAnsi="Times New Roman" w:cs="Times New Roman"/>
          <w:b/>
          <w:bCs/>
          <w:sz w:val="24"/>
          <w:szCs w:val="24"/>
        </w:rPr>
        <w:t>Направления внеурочной деятельности и их содержательное наполнение</w:t>
      </w:r>
    </w:p>
    <w:p w14:paraId="6AA5FBC1" w14:textId="77777777" w:rsidR="00135B08" w:rsidRPr="00135B08" w:rsidRDefault="00135B08" w:rsidP="00135B08">
      <w:pPr>
        <w:widowControl w:val="0"/>
        <w:ind w:left="0" w:firstLine="851"/>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При отборе направлений внеурочной деятельности образовательная организация ориентируется в том числе на свои особенности функци</w:t>
      </w:r>
      <w:r w:rsidRPr="00135B08">
        <w:rPr>
          <w:rFonts w:ascii="Times New Roman" w:eastAsia="Times New Roman" w:hAnsi="Times New Roman" w:cs="Times New Roman"/>
          <w:sz w:val="24"/>
          <w:szCs w:val="24"/>
        </w:rPr>
        <w:softHyphen/>
        <w:t>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w:t>
      </w:r>
      <w:r w:rsidRPr="00135B08">
        <w:rPr>
          <w:rFonts w:ascii="Times New Roman" w:eastAsia="Times New Roman" w:hAnsi="Times New Roman" w:cs="Times New Roman"/>
          <w:sz w:val="24"/>
          <w:szCs w:val="24"/>
        </w:rPr>
        <w:softHyphen/>
        <w:t>каться родители как законные участники образовательных отношений.</w:t>
      </w:r>
    </w:p>
    <w:p w14:paraId="7CB810AC"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b/>
          <w:bCs/>
          <w:sz w:val="24"/>
          <w:szCs w:val="24"/>
        </w:rPr>
        <w:t>1. Спортивно-оздоровительная деятельность</w:t>
      </w:r>
      <w:r w:rsidRPr="00135B08">
        <w:rPr>
          <w:rFonts w:ascii="Times New Roman" w:eastAsia="SchoolBookSanPin" w:hAnsi="Times New Roman" w:cs="Times New Roman"/>
          <w:bCs/>
          <w:sz w:val="24"/>
          <w:szCs w:val="24"/>
        </w:rPr>
        <w:t xml:space="preserve"> </w:t>
      </w:r>
      <w:r w:rsidRPr="00135B08">
        <w:rPr>
          <w:rFonts w:ascii="Times New Roman" w:eastAsia="SchoolBookSanPin" w:hAnsi="Times New Roman" w:cs="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3C649676"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b/>
          <w:bCs/>
          <w:sz w:val="24"/>
          <w:szCs w:val="24"/>
        </w:rPr>
        <w:t>2. Проектно-исследовательская деятельность</w:t>
      </w:r>
      <w:r w:rsidRPr="00135B08">
        <w:rPr>
          <w:rFonts w:ascii="Times New Roman" w:eastAsia="SchoolBookSanPin" w:hAnsi="Times New Roman" w:cs="Times New Roman"/>
          <w:bCs/>
          <w:sz w:val="24"/>
          <w:szCs w:val="24"/>
        </w:rPr>
        <w:t xml:space="preserve"> </w:t>
      </w:r>
      <w:r w:rsidRPr="00135B08">
        <w:rPr>
          <w:rFonts w:ascii="Times New Roman" w:eastAsia="SchoolBookSanPin" w:hAnsi="Times New Roman" w:cs="Times New Roman"/>
          <w:sz w:val="24"/>
          <w:szCs w:val="24"/>
        </w:rPr>
        <w:t>организуется как углубленное изучение учебных предметов в процессе совместной деятельности по выполнению проектов.</w:t>
      </w:r>
    </w:p>
    <w:p w14:paraId="79ED0FFE"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b/>
          <w:bCs/>
          <w:sz w:val="24"/>
          <w:szCs w:val="24"/>
        </w:rPr>
        <w:t>3. Коммуникативная деятельность</w:t>
      </w:r>
      <w:r w:rsidRPr="00135B08">
        <w:rPr>
          <w:rFonts w:ascii="Times New Roman" w:eastAsia="SchoolBookSanPin" w:hAnsi="Times New Roman" w:cs="Times New Roman"/>
          <w:bCs/>
          <w:sz w:val="24"/>
          <w:szCs w:val="24"/>
        </w:rPr>
        <w:t xml:space="preserve"> </w:t>
      </w:r>
      <w:r w:rsidRPr="00135B08">
        <w:rPr>
          <w:rFonts w:ascii="Times New Roman" w:eastAsia="SchoolBookSanPin" w:hAnsi="Times New Roman" w:cs="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14:paraId="168B8F64"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b/>
          <w:bCs/>
          <w:sz w:val="24"/>
          <w:szCs w:val="24"/>
        </w:rPr>
        <w:t>4. Художественно-эстетическая творческая деятельность</w:t>
      </w:r>
      <w:r w:rsidRPr="00135B08">
        <w:rPr>
          <w:rFonts w:ascii="Times New Roman" w:eastAsia="SchoolBookSanPin" w:hAnsi="Times New Roman" w:cs="Times New Roman"/>
          <w:bCs/>
          <w:sz w:val="24"/>
          <w:szCs w:val="24"/>
        </w:rPr>
        <w:t xml:space="preserve"> </w:t>
      </w:r>
      <w:r w:rsidRPr="00135B08">
        <w:rPr>
          <w:rFonts w:ascii="Times New Roman" w:eastAsia="SchoolBookSanPin" w:hAnsi="Times New Roman" w:cs="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0308BC95"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b/>
          <w:bCs/>
          <w:sz w:val="24"/>
          <w:szCs w:val="24"/>
        </w:rPr>
        <w:t>5. Информационная культура</w:t>
      </w:r>
      <w:r w:rsidRPr="00135B08">
        <w:rPr>
          <w:rFonts w:ascii="Times New Roman" w:eastAsia="SchoolBookSanPin" w:hAnsi="Times New Roman" w:cs="Times New Roman"/>
          <w:bCs/>
          <w:sz w:val="24"/>
          <w:szCs w:val="24"/>
        </w:rPr>
        <w:t xml:space="preserve"> </w:t>
      </w:r>
      <w:r w:rsidRPr="00135B08">
        <w:rPr>
          <w:rFonts w:ascii="Times New Roman" w:eastAsia="SchoolBookSanPin" w:hAnsi="Times New Roman" w:cs="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1375E06"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b/>
          <w:bCs/>
          <w:sz w:val="24"/>
          <w:szCs w:val="24"/>
        </w:rPr>
        <w:t>6. Интеллектуальные марафоны</w:t>
      </w:r>
      <w:r w:rsidRPr="00135B08">
        <w:rPr>
          <w:rFonts w:ascii="Times New Roman" w:eastAsia="SchoolBookSanPin" w:hAnsi="Times New Roman" w:cs="Times New Roman"/>
          <w:bCs/>
          <w:sz w:val="24"/>
          <w:szCs w:val="24"/>
        </w:rPr>
        <w:t xml:space="preserve"> </w:t>
      </w:r>
      <w:r w:rsidRPr="00135B08">
        <w:rPr>
          <w:rFonts w:ascii="Times New Roman" w:eastAsia="SchoolBookSanPin" w:hAnsi="Times New Roman" w:cs="Times New Roman"/>
          <w:sz w:val="24"/>
          <w:szCs w:val="24"/>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441EC102"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b/>
          <w:bCs/>
          <w:sz w:val="24"/>
          <w:szCs w:val="24"/>
        </w:rPr>
        <w:t>7. «Учение с увлечением!»</w:t>
      </w:r>
      <w:r w:rsidRPr="00135B08">
        <w:rPr>
          <w:rFonts w:ascii="Times New Roman" w:eastAsia="SchoolBookSanPin" w:hAnsi="Times New Roman" w:cs="Times New Roman"/>
          <w:bCs/>
          <w:sz w:val="24"/>
          <w:szCs w:val="24"/>
        </w:rPr>
        <w:t xml:space="preserve"> </w:t>
      </w:r>
      <w:r w:rsidRPr="00135B08">
        <w:rPr>
          <w:rFonts w:ascii="Times New Roman" w:eastAsia="SchoolBookSanPin" w:hAnsi="Times New Roman" w:cs="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6ADF365F"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 xml:space="preserve">Выбор </w:t>
      </w:r>
      <w:r w:rsidRPr="00135B08">
        <w:rPr>
          <w:rFonts w:ascii="Times New Roman" w:eastAsia="SchoolBookSanPin" w:hAnsi="Times New Roman" w:cs="Times New Roman"/>
          <w:bCs/>
          <w:sz w:val="24"/>
          <w:szCs w:val="24"/>
        </w:rPr>
        <w:t xml:space="preserve">форм организации внеурочной деятельности </w:t>
      </w:r>
      <w:r w:rsidRPr="00135B08">
        <w:rPr>
          <w:rFonts w:ascii="Times New Roman" w:eastAsia="SchoolBookSanPin" w:hAnsi="Times New Roman" w:cs="Times New Roman"/>
          <w:sz w:val="24"/>
          <w:szCs w:val="24"/>
        </w:rPr>
        <w:t>подчиняется следующим требованиям:</w:t>
      </w:r>
    </w:p>
    <w:p w14:paraId="1035C0A4"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-целесообразность использования данной формы для решения поставленных задач конкретного направления;</w:t>
      </w:r>
    </w:p>
    <w:p w14:paraId="792C1D3B"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C6A4F7B"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14:paraId="0577DCA8"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-использование форм организации, предполагающих использование средств ИКТ.</w:t>
      </w:r>
    </w:p>
    <w:p w14:paraId="6258CAA2"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lastRenderedPageBreak/>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14:paraId="03628C23"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76A6C1AD"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другое).</w:t>
      </w:r>
    </w:p>
    <w:p w14:paraId="7660F511"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00A68AAF" w14:textId="77777777" w:rsidR="00135B08" w:rsidRPr="00135B08" w:rsidRDefault="00135B08" w:rsidP="00135B08">
      <w:pPr>
        <w:ind w:left="0" w:firstLine="709"/>
        <w:jc w:val="both"/>
        <w:rPr>
          <w:rFonts w:ascii="Times New Roman" w:eastAsia="SchoolBookSanPin" w:hAnsi="Times New Roman" w:cs="Times New Roman"/>
          <w:sz w:val="24"/>
          <w:szCs w:val="24"/>
        </w:rPr>
      </w:pPr>
      <w:r w:rsidRPr="00135B08">
        <w:rPr>
          <w:rFonts w:ascii="Times New Roman" w:eastAsia="SchoolBookSanPin" w:hAnsi="Times New Roman" w:cs="Times New Roman"/>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102318A5"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p>
    <w:p w14:paraId="2D7526D8" w14:textId="77777777" w:rsidR="00135B08" w:rsidRPr="00135B08" w:rsidRDefault="00135B08" w:rsidP="00135B08">
      <w:pPr>
        <w:widowControl w:val="0"/>
        <w:spacing w:line="252" w:lineRule="auto"/>
        <w:ind w:left="0" w:firstLine="851"/>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Во внеурочной деятельности используется система занятий в зоне ближайшего развития, когда учитель непосредственно помогает обу</w:t>
      </w:r>
      <w:r w:rsidRPr="00135B08">
        <w:rPr>
          <w:rFonts w:ascii="Times New Roman" w:eastAsia="Times New Roman" w:hAnsi="Times New Roman" w:cs="Times New Roman"/>
          <w:sz w:val="24"/>
          <w:szCs w:val="24"/>
        </w:rPr>
        <w:softHyphen/>
        <w:t>чающемуся преодолеть трудности, возникшие при изучении разных предметов.</w:t>
      </w:r>
    </w:p>
    <w:p w14:paraId="025FF497" w14:textId="77777777" w:rsidR="00135B08" w:rsidRPr="00135B08" w:rsidRDefault="00135B08" w:rsidP="00135B08">
      <w:pPr>
        <w:widowControl w:val="0"/>
        <w:spacing w:line="480" w:lineRule="auto"/>
        <w:ind w:left="0" w:firstLine="0"/>
        <w:jc w:val="center"/>
        <w:rPr>
          <w:rFonts w:ascii="Times New Roman" w:eastAsia="Times New Roman" w:hAnsi="Times New Roman" w:cs="Times New Roman"/>
          <w:b/>
          <w:bCs/>
          <w:sz w:val="24"/>
          <w:szCs w:val="24"/>
        </w:rPr>
      </w:pPr>
      <w:r w:rsidRPr="00135B08">
        <w:rPr>
          <w:rFonts w:ascii="Times New Roman" w:eastAsia="Times New Roman" w:hAnsi="Times New Roman" w:cs="Times New Roman"/>
          <w:b/>
          <w:bCs/>
          <w:sz w:val="24"/>
          <w:szCs w:val="24"/>
        </w:rPr>
        <w:t>Основные направления внеурочной деятельности</w:t>
      </w:r>
    </w:p>
    <w:p w14:paraId="363704F5" w14:textId="77777777" w:rsidR="00135B08" w:rsidRPr="00135B08" w:rsidRDefault="00135B08" w:rsidP="00135B08">
      <w:pPr>
        <w:widowControl w:val="0"/>
        <w:ind w:left="0" w:firstLine="0"/>
        <w:rPr>
          <w:rFonts w:ascii="Times New Roman" w:eastAsia="Times New Roman" w:hAnsi="Times New Roman" w:cs="Times New Roman"/>
          <w:b/>
          <w:bCs/>
          <w:sz w:val="24"/>
          <w:szCs w:val="24"/>
        </w:rPr>
      </w:pPr>
      <w:r w:rsidRPr="00135B08">
        <w:rPr>
          <w:rFonts w:ascii="Times New Roman" w:eastAsia="Times New Roman" w:hAnsi="Times New Roman" w:cs="Times New Roman"/>
          <w:b/>
          <w:bCs/>
          <w:sz w:val="24"/>
          <w:szCs w:val="24"/>
        </w:rPr>
        <w:t>1.</w:t>
      </w:r>
      <w:r w:rsidRPr="00135B08">
        <w:rPr>
          <w:rFonts w:ascii="Times New Roman" w:eastAsia="Times New Roman" w:hAnsi="Times New Roman" w:cs="Times New Roman"/>
          <w:sz w:val="20"/>
          <w:szCs w:val="20"/>
        </w:rPr>
        <w:t xml:space="preserve"> </w:t>
      </w:r>
      <w:r w:rsidRPr="00135B08">
        <w:rPr>
          <w:rFonts w:ascii="Times New Roman" w:eastAsia="Times New Roman" w:hAnsi="Times New Roman" w:cs="Times New Roman"/>
          <w:b/>
          <w:bCs/>
          <w:sz w:val="24"/>
          <w:szCs w:val="24"/>
        </w:rPr>
        <w:t>1. Спортивно-оздоровительная деятельность</w:t>
      </w:r>
    </w:p>
    <w:p w14:paraId="77C600C2" w14:textId="77777777" w:rsidR="00135B08" w:rsidRPr="00135B08" w:rsidRDefault="00135B08" w:rsidP="00135B08">
      <w:pPr>
        <w:widowControl w:val="0"/>
        <w:ind w:left="0" w:firstLine="240"/>
        <w:jc w:val="both"/>
        <w:rPr>
          <w:rFonts w:ascii="Times New Roman" w:eastAsia="Times New Roman" w:hAnsi="Times New Roman" w:cs="Times New Roman"/>
          <w:i/>
          <w:iCs/>
          <w:sz w:val="24"/>
          <w:szCs w:val="24"/>
        </w:rPr>
      </w:pPr>
    </w:p>
    <w:p w14:paraId="02181229"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1.«Растем здоровыми и сильными, смелыми»</w:t>
      </w:r>
    </w:p>
    <w:p w14:paraId="707D4FC9"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Цель: формирование культуры здоровья у обучающихся развитие группы качеств: отношение к самому себе, отношение к другим людям, отношение к вещам, отношение к окружающему миру</w:t>
      </w:r>
    </w:p>
    <w:p w14:paraId="126AC843"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игры, праздники</w:t>
      </w:r>
    </w:p>
    <w:p w14:paraId="25916EA9"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2. «Азбука безопасности»</w:t>
      </w:r>
    </w:p>
    <w:p w14:paraId="574F0556"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Цель: Приобщение обучающихся к здоровому образу жизни, приобретение ими навыков по техническим и тактическим приемам игры в пионербол с дальнейшим применением их в игровой деятельности.</w:t>
      </w:r>
    </w:p>
    <w:p w14:paraId="0D8C9A13"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мероприятия по приобретению навыков здорового образа жизни</w:t>
      </w:r>
    </w:p>
    <w:p w14:paraId="65FF789B"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3.«Подвижные игры»</w:t>
      </w:r>
    </w:p>
    <w:p w14:paraId="14C2CADF"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 xml:space="preserve"> Цель: формирование представлений учащихся о здоровом образе жизни, развитие физической активности и двигательных навыков, проведение спортивных праздников, дней здоровья.</w:t>
      </w:r>
    </w:p>
    <w:p w14:paraId="0FED8A75"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игры, праздники</w:t>
      </w:r>
    </w:p>
    <w:p w14:paraId="26E55BE2"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4. «Азбука здоровья»</w:t>
      </w:r>
    </w:p>
    <w:p w14:paraId="4802BB7A"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sz w:val="24"/>
          <w:szCs w:val="24"/>
        </w:rPr>
        <w:t>Цель:</w:t>
      </w:r>
      <w:r w:rsidRPr="00135B08">
        <w:rPr>
          <w:rFonts w:ascii="Times New Roman" w:eastAsia="Times New Roman" w:hAnsi="Times New Roman" w:cs="Times New Roman"/>
          <w:sz w:val="24"/>
          <w:szCs w:val="24"/>
        </w:rPr>
        <w:t xml:space="preserve"> осознание обучающимися необходимости заботы о своём здоровье и выработки форм поведения, которые помогут избежать опасности для жизни и здоровья</w:t>
      </w:r>
    </w:p>
    <w:p w14:paraId="2BDF1103"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sz w:val="24"/>
          <w:szCs w:val="24"/>
        </w:rPr>
        <w:t>Форма организации</w:t>
      </w:r>
      <w:r w:rsidRPr="00135B08">
        <w:rPr>
          <w:rFonts w:ascii="Times New Roman" w:eastAsia="Times New Roman" w:hAnsi="Times New Roman" w:cs="Times New Roman"/>
          <w:sz w:val="24"/>
          <w:szCs w:val="24"/>
        </w:rPr>
        <w:t>: игры, праздники, практические занятия</w:t>
      </w:r>
    </w:p>
    <w:p w14:paraId="279C63D4" w14:textId="77777777" w:rsidR="00135B08" w:rsidRPr="00135B08" w:rsidRDefault="00135B08" w:rsidP="00135B08">
      <w:pPr>
        <w:widowControl w:val="0"/>
        <w:ind w:left="0" w:firstLine="240"/>
        <w:jc w:val="center"/>
        <w:rPr>
          <w:rFonts w:ascii="Times New Roman" w:eastAsia="Times New Roman" w:hAnsi="Times New Roman" w:cs="Times New Roman"/>
          <w:b/>
          <w:sz w:val="24"/>
          <w:szCs w:val="24"/>
        </w:rPr>
      </w:pPr>
    </w:p>
    <w:p w14:paraId="35AE7749" w14:textId="77777777" w:rsidR="00135B08" w:rsidRPr="00135B08" w:rsidRDefault="00135B08" w:rsidP="00135B08">
      <w:pPr>
        <w:ind w:left="0" w:firstLine="709"/>
        <w:jc w:val="both"/>
        <w:rPr>
          <w:rFonts w:ascii="Times New Roman" w:eastAsia="SchoolBookSanPin" w:hAnsi="Times New Roman" w:cs="Times New Roman"/>
          <w:b/>
          <w:sz w:val="24"/>
          <w:szCs w:val="24"/>
        </w:rPr>
      </w:pPr>
      <w:r w:rsidRPr="00135B08">
        <w:rPr>
          <w:rFonts w:ascii="Times New Roman" w:eastAsia="SchoolBookSanPin" w:hAnsi="Times New Roman" w:cs="Times New Roman"/>
          <w:b/>
          <w:bCs/>
          <w:sz w:val="24"/>
          <w:szCs w:val="24"/>
        </w:rPr>
        <w:t>2. Проектно-исследовательская деятельность</w:t>
      </w:r>
    </w:p>
    <w:p w14:paraId="0122F900" w14:textId="77777777" w:rsidR="00135B08" w:rsidRPr="00135B08" w:rsidRDefault="00135B08" w:rsidP="00135B08">
      <w:pPr>
        <w:widowControl w:val="0"/>
        <w:ind w:left="0" w:firstLine="240"/>
        <w:jc w:val="center"/>
        <w:rPr>
          <w:rFonts w:ascii="Times New Roman" w:eastAsia="Times New Roman" w:hAnsi="Times New Roman" w:cs="Times New Roman"/>
          <w:b/>
          <w:sz w:val="24"/>
          <w:szCs w:val="24"/>
        </w:rPr>
      </w:pPr>
    </w:p>
    <w:p w14:paraId="35B7216F" w14:textId="77777777" w:rsidR="00135B08" w:rsidRPr="00135B08" w:rsidRDefault="00135B08" w:rsidP="00135B08">
      <w:pPr>
        <w:widowControl w:val="0"/>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iCs/>
          <w:sz w:val="24"/>
          <w:szCs w:val="24"/>
        </w:rPr>
        <w:t>1.«Мой проект»</w:t>
      </w:r>
    </w:p>
    <w:p w14:paraId="4D8A6E26"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iCs/>
          <w:sz w:val="24"/>
          <w:szCs w:val="24"/>
        </w:rPr>
        <w:t>Цель:</w:t>
      </w:r>
      <w:r w:rsidRPr="00135B08">
        <w:rPr>
          <w:rFonts w:ascii="Times New Roman" w:eastAsia="Times New Roman" w:hAnsi="Times New Roman" w:cs="Times New Roman"/>
          <w:sz w:val="24"/>
          <w:szCs w:val="24"/>
        </w:rPr>
        <w:t xml:space="preserve"> развитие общей культуры обучающихся; расширение знаний в различных </w:t>
      </w:r>
      <w:r w:rsidRPr="00135B08">
        <w:rPr>
          <w:rFonts w:ascii="Times New Roman" w:eastAsia="Times New Roman" w:hAnsi="Times New Roman" w:cs="Times New Roman"/>
          <w:sz w:val="24"/>
          <w:szCs w:val="24"/>
        </w:rPr>
        <w:lastRenderedPageBreak/>
        <w:t>направлениях, формирование умения работать с разными ис</w:t>
      </w:r>
      <w:r w:rsidRPr="00135B08">
        <w:rPr>
          <w:rFonts w:ascii="Times New Roman" w:eastAsia="Times New Roman" w:hAnsi="Times New Roman" w:cs="Times New Roman"/>
          <w:sz w:val="24"/>
          <w:szCs w:val="24"/>
        </w:rPr>
        <w:softHyphen/>
        <w:t>точниками информации; развитие познавательной активности и интереса в разных областях науки и культуры, воспитание чувства патриотизма, любви к Родине. Углубление их интереса к самостоятельной познава</w:t>
      </w:r>
      <w:r w:rsidRPr="00135B08">
        <w:rPr>
          <w:rFonts w:ascii="Times New Roman" w:eastAsia="Times New Roman" w:hAnsi="Times New Roman" w:cs="Times New Roman"/>
          <w:sz w:val="24"/>
          <w:szCs w:val="24"/>
        </w:rPr>
        <w:softHyphen/>
        <w:t>тельной и проектной деятельности.</w:t>
      </w:r>
    </w:p>
    <w:p w14:paraId="52B09067"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iCs/>
          <w:sz w:val="24"/>
          <w:szCs w:val="24"/>
        </w:rPr>
        <w:t>Форма организации</w:t>
      </w:r>
      <w:r w:rsidRPr="00135B08">
        <w:rPr>
          <w:rFonts w:ascii="Times New Roman" w:eastAsia="Times New Roman" w:hAnsi="Times New Roman" w:cs="Times New Roman"/>
          <w:sz w:val="24"/>
          <w:szCs w:val="24"/>
        </w:rPr>
        <w:t>: факультатив, отчётная конференция «Марафон проектов».</w:t>
      </w:r>
    </w:p>
    <w:p w14:paraId="5AA0AF22"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1)История родного края (для учащихся 1-х классов».</w:t>
      </w:r>
    </w:p>
    <w:p w14:paraId="616BA4E2"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79A163C4"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факультативный курс краеведения; творческие проекты «Достопримечательности родного края»;</w:t>
      </w:r>
    </w:p>
    <w:p w14:paraId="3F7D4519"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2)</w:t>
      </w:r>
      <w:r w:rsidRPr="00135B08">
        <w:rPr>
          <w:rFonts w:ascii="Times New Roman" w:eastAsia="Times New Roman" w:hAnsi="Times New Roman" w:cs="Times New Roman"/>
          <w:b/>
          <w:sz w:val="20"/>
          <w:szCs w:val="20"/>
        </w:rPr>
        <w:t xml:space="preserve"> </w:t>
      </w:r>
      <w:r w:rsidRPr="00135B08">
        <w:rPr>
          <w:rFonts w:ascii="Times New Roman" w:eastAsia="Times New Roman" w:hAnsi="Times New Roman" w:cs="Times New Roman"/>
          <w:b/>
          <w:sz w:val="24"/>
          <w:szCs w:val="24"/>
        </w:rPr>
        <w:t>Экологический поиск: исследование качества воды в водоемах родного края. (для учащихся 2-х классов».</w:t>
      </w:r>
    </w:p>
    <w:p w14:paraId="43D0A354"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p>
    <w:p w14:paraId="36169FCA"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к природе.</w:t>
      </w:r>
    </w:p>
    <w:p w14:paraId="1CFCCCCB"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экологическая лаборатория; исследовательские проекты;</w:t>
      </w:r>
    </w:p>
    <w:p w14:paraId="29495B5E" w14:textId="77777777" w:rsidR="00135B08" w:rsidRPr="00135B08" w:rsidRDefault="00135B08" w:rsidP="00135B08">
      <w:pPr>
        <w:widowControl w:val="0"/>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3)</w:t>
      </w:r>
      <w:r w:rsidRPr="00135B08">
        <w:rPr>
          <w:rFonts w:ascii="Times New Roman" w:eastAsia="Times New Roman" w:hAnsi="Times New Roman" w:cs="Times New Roman"/>
          <w:sz w:val="20"/>
          <w:szCs w:val="20"/>
        </w:rPr>
        <w:t xml:space="preserve"> </w:t>
      </w:r>
      <w:r w:rsidRPr="00135B08">
        <w:rPr>
          <w:rFonts w:ascii="Times New Roman" w:eastAsia="Times New Roman" w:hAnsi="Times New Roman" w:cs="Times New Roman"/>
          <w:b/>
          <w:sz w:val="24"/>
          <w:szCs w:val="24"/>
        </w:rPr>
        <w:t>Проект "Моя семья»" (для учащихся 3-х классов).</w:t>
      </w:r>
    </w:p>
    <w:p w14:paraId="7E42F3E5" w14:textId="77777777" w:rsidR="00135B08" w:rsidRPr="00135B08" w:rsidRDefault="00135B08" w:rsidP="00135B08">
      <w:pPr>
        <w:widowControl w:val="0"/>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Цель: изучение истории своей семьи.</w:t>
      </w:r>
    </w:p>
    <w:p w14:paraId="699394B8" w14:textId="77777777" w:rsidR="00135B08" w:rsidRPr="00135B08" w:rsidRDefault="00135B08" w:rsidP="00135B08">
      <w:pPr>
        <w:widowControl w:val="0"/>
        <w:ind w:left="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Семья — это самое главное в жизни человека! Как растение не может нормально существовать без почвы, так и человек не может существовать без семьи. Семья – это история человека! А человек, который не знает своей истории, не имеет будущего.</w:t>
      </w:r>
    </w:p>
    <w:p w14:paraId="5DBD52D9" w14:textId="77777777" w:rsidR="00135B08" w:rsidRPr="00135B08" w:rsidRDefault="00135B08" w:rsidP="00135B08">
      <w:pPr>
        <w:widowControl w:val="0"/>
        <w:ind w:left="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исследовательские проекты.</w:t>
      </w:r>
    </w:p>
    <w:p w14:paraId="43204046" w14:textId="77777777" w:rsidR="00135B08" w:rsidRPr="00135B08" w:rsidRDefault="00135B08" w:rsidP="00135B08">
      <w:pPr>
        <w:widowControl w:val="0"/>
        <w:ind w:left="0" w:firstLine="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4) Проект «Жизнь ради жизни» (для учащихся 4-х классов).</w:t>
      </w:r>
    </w:p>
    <w:p w14:paraId="474E976B" w14:textId="77777777" w:rsidR="00135B08" w:rsidRPr="00135B08" w:rsidRDefault="00135B08" w:rsidP="00135B08">
      <w:pPr>
        <w:widowControl w:val="0"/>
        <w:ind w:left="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b/>
          <w:sz w:val="24"/>
          <w:szCs w:val="24"/>
        </w:rPr>
        <w:t xml:space="preserve">Цель: </w:t>
      </w:r>
      <w:r w:rsidRPr="00135B08">
        <w:rPr>
          <w:rFonts w:ascii="Times New Roman" w:eastAsia="Times New Roman" w:hAnsi="Times New Roman" w:cs="Times New Roman"/>
          <w:sz w:val="24"/>
          <w:szCs w:val="24"/>
        </w:rPr>
        <w:t>собрать и систематизировать материал о подвигах родных и близких людей в годы войны.</w:t>
      </w:r>
    </w:p>
    <w:p w14:paraId="2D13C37B" w14:textId="77777777" w:rsidR="00135B08" w:rsidRPr="00135B08" w:rsidRDefault="00135B08" w:rsidP="00135B08">
      <w:pPr>
        <w:widowControl w:val="0"/>
        <w:ind w:left="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факультатив.</w:t>
      </w:r>
    </w:p>
    <w:p w14:paraId="6A3F16D4"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решение проектных задач, эксперименты, рефлексия</w:t>
      </w:r>
    </w:p>
    <w:p w14:paraId="115BB85B"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p>
    <w:p w14:paraId="06BC3FC6" w14:textId="77777777" w:rsidR="00135B08" w:rsidRPr="00135B08" w:rsidRDefault="00135B08" w:rsidP="00135B08">
      <w:pPr>
        <w:ind w:left="0" w:firstLine="709"/>
        <w:jc w:val="both"/>
        <w:rPr>
          <w:rFonts w:ascii="Times New Roman" w:eastAsia="SchoolBookSanPin" w:hAnsi="Times New Roman" w:cs="Times New Roman"/>
          <w:b/>
          <w:sz w:val="24"/>
          <w:szCs w:val="24"/>
        </w:rPr>
      </w:pPr>
      <w:r w:rsidRPr="00135B08">
        <w:rPr>
          <w:rFonts w:ascii="Times New Roman" w:eastAsia="SchoolBookSanPin" w:hAnsi="Times New Roman" w:cs="Times New Roman"/>
          <w:b/>
          <w:bCs/>
          <w:sz w:val="24"/>
          <w:szCs w:val="24"/>
        </w:rPr>
        <w:t>3. Коммуникативная деятельность:</w:t>
      </w:r>
    </w:p>
    <w:p w14:paraId="7EE731B1" w14:textId="77777777" w:rsidR="00135B08" w:rsidRPr="00135B08" w:rsidRDefault="00135B08" w:rsidP="00135B08">
      <w:pPr>
        <w:widowControl w:val="0"/>
        <w:ind w:left="0" w:firstLine="0"/>
        <w:rPr>
          <w:rFonts w:ascii="Times New Roman" w:eastAsia="Times New Roman" w:hAnsi="Times New Roman" w:cs="Times New Roman"/>
          <w:bCs/>
          <w:i/>
          <w:sz w:val="24"/>
          <w:szCs w:val="24"/>
        </w:rPr>
      </w:pPr>
    </w:p>
    <w:p w14:paraId="066A5E4C" w14:textId="77777777" w:rsidR="00135B08" w:rsidRPr="00135B08" w:rsidRDefault="00135B08" w:rsidP="00135B08">
      <w:pPr>
        <w:widowControl w:val="0"/>
        <w:ind w:left="0" w:firstLine="0"/>
        <w:rPr>
          <w:rFonts w:ascii="Times New Roman" w:eastAsia="Times New Roman" w:hAnsi="Times New Roman" w:cs="Times New Roman"/>
          <w:sz w:val="24"/>
          <w:szCs w:val="24"/>
        </w:rPr>
      </w:pPr>
      <w:r w:rsidRPr="00135B08">
        <w:rPr>
          <w:rFonts w:ascii="Times New Roman" w:eastAsia="Times New Roman" w:hAnsi="Times New Roman" w:cs="Times New Roman"/>
          <w:b/>
          <w:bCs/>
          <w:sz w:val="24"/>
          <w:szCs w:val="24"/>
        </w:rPr>
        <w:t>1.Система классных часов «Разговор о важном»</w:t>
      </w:r>
    </w:p>
    <w:p w14:paraId="39B03AFD" w14:textId="77777777" w:rsidR="00135B08" w:rsidRPr="00135B08" w:rsidRDefault="00135B08" w:rsidP="00135B08">
      <w:pPr>
        <w:widowControl w:val="0"/>
        <w:ind w:left="0" w:firstLine="7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В основу работы положены ключевые воспитательные задачи, базовые национальные ценности российского общества.</w:t>
      </w:r>
    </w:p>
    <w:p w14:paraId="38D3CA49"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Основными задачами являются:</w:t>
      </w:r>
    </w:p>
    <w:p w14:paraId="30042C36" w14:textId="77777777" w:rsidR="00135B08" w:rsidRPr="00135B08" w:rsidRDefault="00135B08" w:rsidP="00010856">
      <w:pPr>
        <w:widowControl w:val="0"/>
        <w:numPr>
          <w:ilvl w:val="0"/>
          <w:numId w:val="35"/>
        </w:numPr>
        <w:tabs>
          <w:tab w:val="left" w:pos="751"/>
        </w:tabs>
        <w:spacing w:after="160" w:line="293" w:lineRule="auto"/>
        <w:ind w:left="0" w:hanging="32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формирование общечеловеческих ценностей в контексте фор</w:t>
      </w:r>
      <w:r w:rsidRPr="00135B08">
        <w:rPr>
          <w:rFonts w:ascii="Times New Roman" w:eastAsia="Times New Roman" w:hAnsi="Times New Roman" w:cs="Times New Roman"/>
          <w:sz w:val="24"/>
          <w:szCs w:val="24"/>
        </w:rPr>
        <w:softHyphen/>
        <w:t>мирования у обучающихся гражданской идентичности;</w:t>
      </w:r>
    </w:p>
    <w:p w14:paraId="2B20D75B" w14:textId="77777777" w:rsidR="00135B08" w:rsidRPr="00135B08" w:rsidRDefault="00135B08" w:rsidP="00010856">
      <w:pPr>
        <w:widowControl w:val="0"/>
        <w:numPr>
          <w:ilvl w:val="0"/>
          <w:numId w:val="35"/>
        </w:numPr>
        <w:tabs>
          <w:tab w:val="left" w:pos="751"/>
        </w:tabs>
        <w:spacing w:after="160" w:line="293" w:lineRule="auto"/>
        <w:ind w:left="0" w:hanging="32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воспитание нравственного, ответственного, инициативного и компетентного гражданина России;</w:t>
      </w:r>
    </w:p>
    <w:p w14:paraId="25F27954" w14:textId="77777777" w:rsidR="00135B08" w:rsidRPr="00135B08" w:rsidRDefault="00135B08" w:rsidP="00010856">
      <w:pPr>
        <w:widowControl w:val="0"/>
        <w:numPr>
          <w:ilvl w:val="0"/>
          <w:numId w:val="35"/>
        </w:numPr>
        <w:tabs>
          <w:tab w:val="left" w:pos="751"/>
        </w:tabs>
        <w:spacing w:after="160" w:line="293" w:lineRule="auto"/>
        <w:ind w:left="0" w:hanging="32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приобщение обучающихся к культурным ценностям своей эт</w:t>
      </w:r>
      <w:r w:rsidRPr="00135B08">
        <w:rPr>
          <w:rFonts w:ascii="Times New Roman" w:eastAsia="Times New Roman" w:hAnsi="Times New Roman" w:cs="Times New Roman"/>
          <w:sz w:val="24"/>
          <w:szCs w:val="24"/>
        </w:rPr>
        <w:softHyphen/>
        <w:t>нической или социокультурной группы;</w:t>
      </w:r>
    </w:p>
    <w:p w14:paraId="622558FD" w14:textId="77777777" w:rsidR="00135B08" w:rsidRPr="00135B08" w:rsidRDefault="00135B08" w:rsidP="00010856">
      <w:pPr>
        <w:widowControl w:val="0"/>
        <w:numPr>
          <w:ilvl w:val="0"/>
          <w:numId w:val="35"/>
        </w:numPr>
        <w:tabs>
          <w:tab w:val="left" w:pos="751"/>
        </w:tabs>
        <w:spacing w:after="160" w:line="293" w:lineRule="auto"/>
        <w:ind w:left="0" w:hanging="32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сохранение базовых национальных ценностей российского об</w:t>
      </w:r>
      <w:r w:rsidRPr="00135B08">
        <w:rPr>
          <w:rFonts w:ascii="Times New Roman" w:eastAsia="Times New Roman" w:hAnsi="Times New Roman" w:cs="Times New Roman"/>
          <w:sz w:val="24"/>
          <w:szCs w:val="24"/>
        </w:rPr>
        <w:softHyphen/>
        <w:t>щества;</w:t>
      </w:r>
    </w:p>
    <w:p w14:paraId="4DD3DB12" w14:textId="77777777" w:rsidR="00135B08" w:rsidRPr="00135B08" w:rsidRDefault="00135B08" w:rsidP="00135B08">
      <w:pPr>
        <w:widowControl w:val="0"/>
        <w:tabs>
          <w:tab w:val="left" w:pos="751"/>
          <w:tab w:val="left" w:pos="5509"/>
        </w:tabs>
        <w:spacing w:line="360" w:lineRule="auto"/>
        <w:ind w:left="72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последовательное расширение и укрепление ценност</w:t>
      </w:r>
      <w:r w:rsidRPr="00135B08">
        <w:rPr>
          <w:rFonts w:ascii="Times New Roman" w:eastAsia="Times New Roman" w:hAnsi="Times New Roman" w:cs="Times New Roman"/>
          <w:sz w:val="24"/>
          <w:szCs w:val="24"/>
        </w:rPr>
        <w:softHyphen/>
        <w:t>но- смысловой сферы личности;</w:t>
      </w:r>
    </w:p>
    <w:p w14:paraId="5388105D" w14:textId="77777777" w:rsidR="00135B08" w:rsidRPr="00135B08" w:rsidRDefault="00135B08" w:rsidP="00010856">
      <w:pPr>
        <w:widowControl w:val="0"/>
        <w:numPr>
          <w:ilvl w:val="0"/>
          <w:numId w:val="35"/>
        </w:numPr>
        <w:tabs>
          <w:tab w:val="left" w:pos="747"/>
        </w:tabs>
        <w:spacing w:after="160" w:line="259" w:lineRule="auto"/>
        <w:ind w:left="74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lastRenderedPageBreak/>
        <w:t>формирование психологической культуры и коммуникативной компетенции для обеспечения эффективного и безопасного взаимодействия в социуме;</w:t>
      </w:r>
    </w:p>
    <w:p w14:paraId="25E89CEC" w14:textId="77777777" w:rsidR="00135B08" w:rsidRPr="00135B08" w:rsidRDefault="00135B08" w:rsidP="00010856">
      <w:pPr>
        <w:widowControl w:val="0"/>
        <w:numPr>
          <w:ilvl w:val="0"/>
          <w:numId w:val="35"/>
        </w:numPr>
        <w:tabs>
          <w:tab w:val="left" w:pos="747"/>
        </w:tabs>
        <w:spacing w:after="160" w:line="259" w:lineRule="auto"/>
        <w:ind w:left="74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формирование способности обучающегося сознательно вы</w:t>
      </w:r>
      <w:r w:rsidRPr="00135B08">
        <w:rPr>
          <w:rFonts w:ascii="Times New Roman" w:eastAsia="Times New Roman" w:hAnsi="Times New Roman" w:cs="Times New Roman"/>
          <w:sz w:val="24"/>
          <w:szCs w:val="24"/>
        </w:rPr>
        <w:softHyphen/>
        <w:t>страивать и оценивать отношения в социуме;</w:t>
      </w:r>
    </w:p>
    <w:p w14:paraId="67D8DB1B" w14:textId="77777777" w:rsidR="00135B08" w:rsidRPr="00135B08" w:rsidRDefault="00135B08" w:rsidP="00010856">
      <w:pPr>
        <w:widowControl w:val="0"/>
        <w:numPr>
          <w:ilvl w:val="0"/>
          <w:numId w:val="35"/>
        </w:numPr>
        <w:tabs>
          <w:tab w:val="left" w:pos="747"/>
        </w:tabs>
        <w:spacing w:after="160" w:line="259" w:lineRule="auto"/>
        <w:ind w:left="74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становление гуманистических и демократических ценностных ориентаций;</w:t>
      </w:r>
    </w:p>
    <w:p w14:paraId="055A7EB1" w14:textId="77777777" w:rsidR="00135B08" w:rsidRPr="00135B08" w:rsidRDefault="00135B08" w:rsidP="00010856">
      <w:pPr>
        <w:widowControl w:val="0"/>
        <w:numPr>
          <w:ilvl w:val="0"/>
          <w:numId w:val="35"/>
        </w:numPr>
        <w:tabs>
          <w:tab w:val="left" w:pos="747"/>
        </w:tabs>
        <w:spacing w:after="160" w:line="259" w:lineRule="auto"/>
        <w:ind w:left="0" w:firstLine="38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формирование основы культуры межэтнического общения;</w:t>
      </w:r>
    </w:p>
    <w:p w14:paraId="7BBB04A5" w14:textId="77777777" w:rsidR="00135B08" w:rsidRPr="00135B08" w:rsidRDefault="00135B08" w:rsidP="00010856">
      <w:pPr>
        <w:widowControl w:val="0"/>
        <w:numPr>
          <w:ilvl w:val="0"/>
          <w:numId w:val="35"/>
        </w:numPr>
        <w:tabs>
          <w:tab w:val="left" w:pos="747"/>
        </w:tabs>
        <w:spacing w:after="160" w:line="259" w:lineRule="auto"/>
        <w:ind w:left="74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формирование отношения к семье как к основе российского общества;</w:t>
      </w:r>
    </w:p>
    <w:p w14:paraId="50AE1E8F" w14:textId="77777777" w:rsidR="00135B08" w:rsidRPr="00135B08" w:rsidRDefault="00135B08" w:rsidP="00010856">
      <w:pPr>
        <w:widowControl w:val="0"/>
        <w:numPr>
          <w:ilvl w:val="0"/>
          <w:numId w:val="35"/>
        </w:numPr>
        <w:tabs>
          <w:tab w:val="left" w:pos="747"/>
        </w:tabs>
        <w:spacing w:after="160" w:line="259" w:lineRule="auto"/>
        <w:ind w:left="740" w:firstLine="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развивать чувство гордости за свою Родину и свой народ, ува</w:t>
      </w:r>
      <w:r w:rsidRPr="00135B08">
        <w:rPr>
          <w:rFonts w:ascii="Times New Roman" w:eastAsia="Times New Roman" w:hAnsi="Times New Roman" w:cs="Times New Roman"/>
          <w:sz w:val="24"/>
          <w:szCs w:val="24"/>
        </w:rPr>
        <w:softHyphen/>
        <w:t>жение к его великим свершениям и достойным страницам про</w:t>
      </w:r>
      <w:r w:rsidRPr="00135B08">
        <w:rPr>
          <w:rFonts w:ascii="Times New Roman" w:eastAsia="Times New Roman" w:hAnsi="Times New Roman" w:cs="Times New Roman"/>
          <w:sz w:val="24"/>
          <w:szCs w:val="24"/>
        </w:rPr>
        <w:softHyphen/>
        <w:t>шлого.</w:t>
      </w:r>
    </w:p>
    <w:p w14:paraId="42D72E17"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iCs/>
          <w:sz w:val="24"/>
          <w:szCs w:val="24"/>
        </w:rPr>
        <w:t>Форма организации:</w:t>
      </w:r>
      <w:r w:rsidRPr="00135B08">
        <w:rPr>
          <w:rFonts w:ascii="Times New Roman" w:eastAsia="Times New Roman" w:hAnsi="Times New Roman" w:cs="Times New Roman"/>
          <w:sz w:val="24"/>
          <w:szCs w:val="24"/>
        </w:rPr>
        <w:t xml:space="preserve"> классный час</w:t>
      </w:r>
    </w:p>
    <w:p w14:paraId="540FEF89"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p>
    <w:p w14:paraId="7A230C31" w14:textId="77777777" w:rsidR="00135B08" w:rsidRPr="00135B08" w:rsidRDefault="00135B08" w:rsidP="00135B08">
      <w:pPr>
        <w:widowControl w:val="0"/>
        <w:ind w:left="0" w:firstLine="240"/>
        <w:jc w:val="center"/>
        <w:rPr>
          <w:rFonts w:ascii="Times New Roman" w:eastAsia="Times New Roman" w:hAnsi="Times New Roman" w:cs="Times New Roman"/>
          <w:sz w:val="24"/>
          <w:szCs w:val="24"/>
        </w:rPr>
      </w:pPr>
      <w:r w:rsidRPr="00135B08">
        <w:rPr>
          <w:rFonts w:ascii="Times New Roman" w:eastAsia="Times New Roman" w:hAnsi="Times New Roman" w:cs="Times New Roman"/>
          <w:b/>
          <w:bCs/>
          <w:sz w:val="24"/>
          <w:szCs w:val="24"/>
        </w:rPr>
        <w:t>4.Художественно-эстетическая творческая деятельность</w:t>
      </w:r>
    </w:p>
    <w:p w14:paraId="2D97BBCC" w14:textId="77777777" w:rsidR="00135B08" w:rsidRPr="00135B08" w:rsidRDefault="00135B08" w:rsidP="00135B08">
      <w:pPr>
        <w:widowControl w:val="0"/>
        <w:ind w:left="0" w:firstLine="0"/>
        <w:jc w:val="both"/>
        <w:rPr>
          <w:rFonts w:ascii="Times New Roman" w:eastAsia="Times New Roman" w:hAnsi="Times New Roman" w:cs="Times New Roman"/>
          <w:b/>
          <w:sz w:val="24"/>
          <w:szCs w:val="24"/>
        </w:rPr>
      </w:pPr>
    </w:p>
    <w:p w14:paraId="310C4EA9" w14:textId="77777777" w:rsidR="00135B08" w:rsidRPr="00135B08" w:rsidRDefault="00135B08" w:rsidP="00135B08">
      <w:pPr>
        <w:widowControl w:val="0"/>
        <w:ind w:left="0" w:firstLine="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1. «Волшебный сундучок»</w:t>
      </w:r>
    </w:p>
    <w:p w14:paraId="40328329"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sz w:val="24"/>
          <w:szCs w:val="24"/>
        </w:rPr>
        <w:t>Цель:</w:t>
      </w:r>
      <w:r w:rsidRPr="00135B08">
        <w:rPr>
          <w:rFonts w:ascii="Times New Roman" w:eastAsia="Times New Roman" w:hAnsi="Times New Roman" w:cs="Times New Roman"/>
          <w:sz w:val="24"/>
          <w:szCs w:val="24"/>
        </w:rPr>
        <w:t xml:space="preserve"> овладение обучающимися основными приемами различных видов рукоделия: дети на практике осваивают вышивку, шитьё, лепку из соленого теста, </w:t>
      </w:r>
      <w:proofErr w:type="spellStart"/>
      <w:r w:rsidRPr="00135B08">
        <w:rPr>
          <w:rFonts w:ascii="Times New Roman" w:eastAsia="Times New Roman" w:hAnsi="Times New Roman" w:cs="Times New Roman"/>
          <w:sz w:val="24"/>
          <w:szCs w:val="24"/>
        </w:rPr>
        <w:t>бумагопластику</w:t>
      </w:r>
      <w:proofErr w:type="spellEnd"/>
      <w:r w:rsidRPr="00135B08">
        <w:rPr>
          <w:rFonts w:ascii="Times New Roman" w:eastAsia="Times New Roman" w:hAnsi="Times New Roman" w:cs="Times New Roman"/>
          <w:sz w:val="24"/>
          <w:szCs w:val="24"/>
        </w:rPr>
        <w:t>, работу с природным материалом, а также знакомятся с культурой и историей Сибири.</w:t>
      </w:r>
    </w:p>
    <w:p w14:paraId="6CDE8698"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sz w:val="24"/>
          <w:szCs w:val="24"/>
        </w:rPr>
        <w:t>Форма организации:</w:t>
      </w:r>
      <w:r w:rsidRPr="00135B08">
        <w:rPr>
          <w:rFonts w:ascii="Times New Roman" w:eastAsia="Times New Roman" w:hAnsi="Times New Roman" w:cs="Times New Roman"/>
          <w:sz w:val="24"/>
          <w:szCs w:val="24"/>
        </w:rPr>
        <w:t xml:space="preserve"> игра, экскурсия, практикум, викторины, конкурсы, выставки</w:t>
      </w:r>
    </w:p>
    <w:p w14:paraId="2FDE7918" w14:textId="77777777" w:rsidR="00135B08" w:rsidRPr="00135B08" w:rsidRDefault="00135B08" w:rsidP="00135B08">
      <w:pPr>
        <w:widowControl w:val="0"/>
        <w:shd w:val="clear" w:color="auto" w:fill="FFFFFF"/>
        <w:ind w:left="0" w:firstLine="0"/>
        <w:jc w:val="both"/>
        <w:rPr>
          <w:rFonts w:ascii="Times New Roman" w:eastAsia="Times New Roman" w:hAnsi="Times New Roman" w:cs="Times New Roman"/>
          <w:b/>
          <w:sz w:val="24"/>
          <w:szCs w:val="24"/>
        </w:rPr>
      </w:pPr>
    </w:p>
    <w:p w14:paraId="04D85B93" w14:textId="77777777" w:rsidR="00135B08" w:rsidRPr="00135B08" w:rsidRDefault="00135B08" w:rsidP="00135B08">
      <w:pPr>
        <w:widowControl w:val="0"/>
        <w:shd w:val="clear" w:color="auto" w:fill="FFFFFF"/>
        <w:ind w:left="0" w:firstLine="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2. «Природа и фантазия»</w:t>
      </w:r>
    </w:p>
    <w:p w14:paraId="7B3DBF4F"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sz w:val="24"/>
          <w:szCs w:val="24"/>
        </w:rPr>
        <w:t>Цель:</w:t>
      </w:r>
      <w:r w:rsidRPr="00135B08">
        <w:rPr>
          <w:rFonts w:ascii="Times New Roman" w:eastAsia="Times New Roman" w:hAnsi="Times New Roman" w:cs="Times New Roman"/>
          <w:sz w:val="24"/>
          <w:szCs w:val="24"/>
        </w:rPr>
        <w:t xml:space="preserve"> создание условий для раскрытия творческих способностей у учащихся, формирование естественнонаучного отношения к миру.</w:t>
      </w:r>
    </w:p>
    <w:p w14:paraId="0AE140A6"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sz w:val="24"/>
          <w:szCs w:val="24"/>
        </w:rPr>
        <w:t>Форма организации: творческая</w:t>
      </w:r>
      <w:r w:rsidRPr="00135B08">
        <w:rPr>
          <w:rFonts w:ascii="Times New Roman" w:eastAsia="Times New Roman" w:hAnsi="Times New Roman" w:cs="Times New Roman"/>
          <w:sz w:val="24"/>
          <w:szCs w:val="24"/>
        </w:rPr>
        <w:t xml:space="preserve"> мастерская, выставки, беседы, практикумы</w:t>
      </w:r>
    </w:p>
    <w:p w14:paraId="7E79D906" w14:textId="77777777" w:rsidR="00135B08" w:rsidRPr="00135B08" w:rsidRDefault="00135B08" w:rsidP="00135B08">
      <w:pPr>
        <w:widowControl w:val="0"/>
        <w:shd w:val="clear" w:color="auto" w:fill="FFFFFF"/>
        <w:ind w:left="0" w:firstLine="0"/>
        <w:jc w:val="both"/>
        <w:rPr>
          <w:rFonts w:ascii="Times New Roman" w:eastAsia="Times New Roman" w:hAnsi="Times New Roman" w:cs="Times New Roman"/>
          <w:b/>
          <w:sz w:val="24"/>
          <w:szCs w:val="24"/>
        </w:rPr>
      </w:pPr>
    </w:p>
    <w:p w14:paraId="2387A847" w14:textId="77777777" w:rsidR="00135B08" w:rsidRPr="00135B08" w:rsidRDefault="00135B08" w:rsidP="00135B08">
      <w:pPr>
        <w:widowControl w:val="0"/>
        <w:shd w:val="clear" w:color="auto" w:fill="FFFFFF"/>
        <w:ind w:left="0" w:firstLine="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 xml:space="preserve">3. </w:t>
      </w:r>
      <w:proofErr w:type="spellStart"/>
      <w:r w:rsidRPr="00135B08">
        <w:rPr>
          <w:rFonts w:ascii="Times New Roman" w:eastAsia="Times New Roman" w:hAnsi="Times New Roman" w:cs="Times New Roman"/>
          <w:b/>
          <w:sz w:val="24"/>
          <w:szCs w:val="24"/>
        </w:rPr>
        <w:t>Эстрадно</w:t>
      </w:r>
      <w:proofErr w:type="spellEnd"/>
      <w:r w:rsidRPr="00135B08">
        <w:rPr>
          <w:rFonts w:ascii="Times New Roman" w:eastAsia="Times New Roman" w:hAnsi="Times New Roman" w:cs="Times New Roman"/>
          <w:b/>
          <w:sz w:val="24"/>
          <w:szCs w:val="24"/>
        </w:rPr>
        <w:t>-вокальная студия «</w:t>
      </w:r>
      <w:proofErr w:type="spellStart"/>
      <w:r w:rsidRPr="00135B08">
        <w:rPr>
          <w:rFonts w:ascii="Times New Roman" w:eastAsia="Times New Roman" w:hAnsi="Times New Roman" w:cs="Times New Roman"/>
          <w:b/>
          <w:sz w:val="24"/>
          <w:szCs w:val="24"/>
        </w:rPr>
        <w:t>Домисолька</w:t>
      </w:r>
      <w:proofErr w:type="spellEnd"/>
      <w:r w:rsidRPr="00135B08">
        <w:rPr>
          <w:rFonts w:ascii="Times New Roman" w:eastAsia="Times New Roman" w:hAnsi="Times New Roman" w:cs="Times New Roman"/>
          <w:b/>
          <w:sz w:val="24"/>
          <w:szCs w:val="24"/>
        </w:rPr>
        <w:t>»</w:t>
      </w:r>
    </w:p>
    <w:p w14:paraId="264F7141"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sz w:val="24"/>
          <w:szCs w:val="24"/>
        </w:rPr>
        <w:t>Цель:</w:t>
      </w:r>
      <w:r w:rsidRPr="00135B08">
        <w:rPr>
          <w:rFonts w:ascii="Times New Roman" w:eastAsia="Times New Roman" w:hAnsi="Times New Roman" w:cs="Times New Roman"/>
          <w:sz w:val="24"/>
          <w:szCs w:val="24"/>
        </w:rPr>
        <w:t xml:space="preserve"> совершенствование эмоциональной сферы учащихся, воспитание их музыкального, художественного и эстетического вкуса, интереса и любви к художественной музыке</w:t>
      </w:r>
    </w:p>
    <w:p w14:paraId="50B88CB3"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sz w:val="24"/>
          <w:szCs w:val="24"/>
        </w:rPr>
        <w:t>Форма организации:</w:t>
      </w:r>
      <w:r w:rsidRPr="00135B08">
        <w:rPr>
          <w:rFonts w:ascii="Times New Roman" w:eastAsia="Times New Roman" w:hAnsi="Times New Roman" w:cs="Times New Roman"/>
          <w:sz w:val="24"/>
          <w:szCs w:val="24"/>
        </w:rPr>
        <w:t xml:space="preserve"> открытые и комбинированные занятия, тематические беседы и прослушивания, концерты, отчеты.</w:t>
      </w:r>
    </w:p>
    <w:p w14:paraId="52FA90CF"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p>
    <w:p w14:paraId="7192309C"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4.«Танцевальная мозаика»</w:t>
      </w:r>
    </w:p>
    <w:p w14:paraId="105FC198"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Цель: прививать интерес дошкольников к хореографическому искусству.</w:t>
      </w:r>
    </w:p>
    <w:p w14:paraId="44928D81" w14:textId="77777777" w:rsidR="00135B08" w:rsidRPr="00135B08" w:rsidRDefault="00135B08" w:rsidP="00135B08">
      <w:pPr>
        <w:widowControl w:val="0"/>
        <w:shd w:val="clear" w:color="auto" w:fill="FFFFFF"/>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кружок</w:t>
      </w:r>
    </w:p>
    <w:p w14:paraId="454B6AED" w14:textId="77777777" w:rsidR="00135B08" w:rsidRPr="00135B08" w:rsidRDefault="00135B08" w:rsidP="00135B08">
      <w:pPr>
        <w:widowControl w:val="0"/>
        <w:shd w:val="clear" w:color="auto" w:fill="FFFFFF"/>
        <w:ind w:left="0" w:firstLine="0"/>
        <w:jc w:val="both"/>
        <w:rPr>
          <w:rFonts w:ascii="Times New Roman" w:eastAsia="Times New Roman" w:hAnsi="Times New Roman" w:cs="Times New Roman"/>
          <w:b/>
          <w:sz w:val="24"/>
          <w:szCs w:val="24"/>
        </w:rPr>
      </w:pPr>
    </w:p>
    <w:p w14:paraId="7951D080" w14:textId="77777777" w:rsidR="00135B08" w:rsidRPr="00135B08" w:rsidRDefault="00135B08" w:rsidP="00135B08">
      <w:pPr>
        <w:widowControl w:val="0"/>
        <w:ind w:left="0" w:firstLine="300"/>
        <w:jc w:val="center"/>
        <w:rPr>
          <w:rFonts w:ascii="Times New Roman" w:eastAsia="Times New Roman" w:hAnsi="Times New Roman" w:cs="Times New Roman"/>
          <w:sz w:val="24"/>
          <w:szCs w:val="24"/>
        </w:rPr>
      </w:pPr>
      <w:r w:rsidRPr="00135B08">
        <w:rPr>
          <w:rFonts w:ascii="Times New Roman" w:eastAsia="Times New Roman" w:hAnsi="Times New Roman" w:cs="Times New Roman"/>
          <w:b/>
          <w:bCs/>
          <w:sz w:val="24"/>
          <w:szCs w:val="24"/>
        </w:rPr>
        <w:t>5.Информационная культура</w:t>
      </w:r>
    </w:p>
    <w:p w14:paraId="52B8A680"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b/>
          <w:bCs/>
          <w:i/>
          <w:iCs/>
          <w:sz w:val="24"/>
          <w:szCs w:val="24"/>
        </w:rPr>
        <w:t>1.«Юный информатик»</w:t>
      </w:r>
    </w:p>
    <w:p w14:paraId="10D85AD7" w14:textId="77777777" w:rsidR="00135B08" w:rsidRPr="00135B08" w:rsidRDefault="00135B08" w:rsidP="00135B08">
      <w:pPr>
        <w:widowControl w:val="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iCs/>
          <w:sz w:val="24"/>
          <w:szCs w:val="24"/>
        </w:rPr>
        <w:t>Цель:</w:t>
      </w:r>
      <w:r w:rsidRPr="00135B08">
        <w:rPr>
          <w:rFonts w:ascii="Times New Roman" w:eastAsia="Times New Roman" w:hAnsi="Times New Roman" w:cs="Times New Roman"/>
          <w:sz w:val="24"/>
          <w:szCs w:val="24"/>
        </w:rPr>
        <w:t xml:space="preserve"> формирование представления младших школьников о раз</w:t>
      </w:r>
      <w:r w:rsidRPr="00135B08">
        <w:rPr>
          <w:rFonts w:ascii="Times New Roman" w:eastAsia="Times New Roman" w:hAnsi="Times New Roman" w:cs="Times New Roman"/>
          <w:sz w:val="24"/>
          <w:szCs w:val="24"/>
        </w:rPr>
        <w:softHyphen/>
        <w:t>нообразных современных информационных средствах и навыки выпол</w:t>
      </w:r>
      <w:r w:rsidRPr="00135B08">
        <w:rPr>
          <w:rFonts w:ascii="Times New Roman" w:eastAsia="Times New Roman" w:hAnsi="Times New Roman" w:cs="Times New Roman"/>
          <w:sz w:val="24"/>
          <w:szCs w:val="24"/>
        </w:rPr>
        <w:softHyphen/>
        <w:t>нения разных видов работ на компьютере, совершенствование навыка поиска необходимой справочной информации с помощью компьютера, знакомство с миром современных технических устройств и культурой их использования</w:t>
      </w:r>
    </w:p>
    <w:p w14:paraId="57219184" w14:textId="77777777" w:rsidR="00135B08" w:rsidRPr="00135B08" w:rsidRDefault="00135B08" w:rsidP="00135B08">
      <w:pPr>
        <w:widowControl w:val="0"/>
        <w:spacing w:after="36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i/>
          <w:iCs/>
          <w:sz w:val="24"/>
          <w:szCs w:val="24"/>
        </w:rPr>
        <w:t>Форма организации:</w:t>
      </w:r>
      <w:r w:rsidRPr="00135B08">
        <w:rPr>
          <w:rFonts w:ascii="Times New Roman" w:eastAsia="Times New Roman" w:hAnsi="Times New Roman" w:cs="Times New Roman"/>
          <w:sz w:val="24"/>
          <w:szCs w:val="24"/>
        </w:rPr>
        <w:t xml:space="preserve"> система практических занятий с использованием компьютеров, смартфонов, планшетов, смарт-часов, наушников и пр. технических устройств.</w:t>
      </w:r>
    </w:p>
    <w:p w14:paraId="3DD8639F" w14:textId="77777777" w:rsidR="00135B08" w:rsidRPr="00135B08" w:rsidRDefault="00135B08" w:rsidP="00135B08">
      <w:pPr>
        <w:widowControl w:val="0"/>
        <w:spacing w:after="360"/>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2. «Мой город»</w:t>
      </w:r>
    </w:p>
    <w:p w14:paraId="3172AF77" w14:textId="77777777" w:rsidR="00135B08" w:rsidRPr="00135B08" w:rsidRDefault="00135B08" w:rsidP="00135B08">
      <w:pPr>
        <w:widowControl w:val="0"/>
        <w:spacing w:after="360"/>
        <w:ind w:left="0" w:firstLine="240"/>
        <w:jc w:val="both"/>
        <w:rPr>
          <w:rFonts w:ascii="Times New Roman" w:eastAsia="Times New Roman" w:hAnsi="Times New Roman" w:cs="Times New Roman"/>
          <w:iCs/>
          <w:sz w:val="24"/>
          <w:szCs w:val="24"/>
        </w:rPr>
      </w:pPr>
      <w:r w:rsidRPr="00135B08">
        <w:rPr>
          <w:rFonts w:ascii="Times New Roman" w:eastAsia="Times New Roman" w:hAnsi="Times New Roman" w:cs="Times New Roman"/>
          <w:i/>
          <w:iCs/>
          <w:sz w:val="24"/>
          <w:szCs w:val="24"/>
        </w:rPr>
        <w:t>Цель:</w:t>
      </w:r>
      <w:r w:rsidRPr="00135B08">
        <w:rPr>
          <w:rFonts w:ascii="Times New Roman" w:eastAsia="Times New Roman" w:hAnsi="Times New Roman" w:cs="Times New Roman"/>
          <w:sz w:val="24"/>
          <w:szCs w:val="24"/>
        </w:rPr>
        <w:t xml:space="preserve"> </w:t>
      </w:r>
      <w:r w:rsidRPr="00135B08">
        <w:rPr>
          <w:rFonts w:ascii="Times New Roman" w:eastAsia="Times New Roman" w:hAnsi="Times New Roman" w:cs="Times New Roman"/>
          <w:iCs/>
          <w:sz w:val="24"/>
          <w:szCs w:val="24"/>
        </w:rPr>
        <w:t xml:space="preserve">создание условий для формирования нравственных чувств, духовно-ценностной и </w:t>
      </w:r>
      <w:r w:rsidRPr="00135B08">
        <w:rPr>
          <w:rFonts w:ascii="Times New Roman" w:eastAsia="Times New Roman" w:hAnsi="Times New Roman" w:cs="Times New Roman"/>
          <w:iCs/>
          <w:sz w:val="24"/>
          <w:szCs w:val="24"/>
        </w:rPr>
        <w:lastRenderedPageBreak/>
        <w:t>практической ориентации младших школьников в окружающем их городском пространстве</w:t>
      </w:r>
    </w:p>
    <w:p w14:paraId="17C246DE"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bookmarkStart w:id="13" w:name="_Hlk108611440"/>
      <w:r w:rsidRPr="00135B08">
        <w:rPr>
          <w:rFonts w:ascii="Times New Roman" w:eastAsia="Times New Roman" w:hAnsi="Times New Roman" w:cs="Times New Roman"/>
          <w:i/>
          <w:iCs/>
          <w:sz w:val="24"/>
          <w:szCs w:val="24"/>
        </w:rPr>
        <w:t>Форма организации:</w:t>
      </w:r>
      <w:r w:rsidRPr="00135B08">
        <w:rPr>
          <w:rFonts w:ascii="Times New Roman" w:eastAsia="Times New Roman" w:hAnsi="Times New Roman" w:cs="Times New Roman"/>
          <w:sz w:val="24"/>
          <w:szCs w:val="24"/>
        </w:rPr>
        <w:t xml:space="preserve"> </w:t>
      </w:r>
      <w:bookmarkEnd w:id="13"/>
      <w:r w:rsidRPr="00135B08">
        <w:rPr>
          <w:rFonts w:ascii="Times New Roman" w:eastAsia="Times New Roman" w:hAnsi="Times New Roman" w:cs="Times New Roman"/>
          <w:iCs/>
          <w:sz w:val="24"/>
          <w:szCs w:val="24"/>
        </w:rPr>
        <w:t>беседы, экскурсии, творческие работы, работа с картой России, сообщения уч-ся на различные темы, встречи с интересными людьми, проекты, компьютерные презентации.</w:t>
      </w:r>
    </w:p>
    <w:p w14:paraId="132575F0"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b/>
          <w:iCs/>
          <w:sz w:val="24"/>
          <w:szCs w:val="24"/>
        </w:rPr>
      </w:pPr>
      <w:r w:rsidRPr="00135B08">
        <w:rPr>
          <w:rFonts w:ascii="Times New Roman" w:eastAsia="Times New Roman" w:hAnsi="Times New Roman" w:cs="Times New Roman"/>
          <w:b/>
          <w:iCs/>
          <w:sz w:val="24"/>
          <w:szCs w:val="24"/>
        </w:rPr>
        <w:t>3. ЮИД</w:t>
      </w:r>
    </w:p>
    <w:p w14:paraId="1F2A3003"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r w:rsidRPr="00135B08">
        <w:rPr>
          <w:rFonts w:ascii="Times New Roman" w:eastAsia="Times New Roman" w:hAnsi="Times New Roman" w:cs="Times New Roman"/>
          <w:iCs/>
          <w:sz w:val="24"/>
          <w:szCs w:val="24"/>
        </w:rPr>
        <w:t>Цель:</w:t>
      </w:r>
      <w:r w:rsidRPr="00135B08">
        <w:rPr>
          <w:rFonts w:ascii="Times New Roman" w:eastAsia="Times New Roman" w:hAnsi="Times New Roman" w:cs="Times New Roman"/>
          <w:sz w:val="20"/>
          <w:szCs w:val="20"/>
        </w:rPr>
        <w:t xml:space="preserve"> создание условий </w:t>
      </w:r>
      <w:r w:rsidRPr="00135B08">
        <w:rPr>
          <w:rFonts w:ascii="Times New Roman" w:eastAsia="Times New Roman" w:hAnsi="Times New Roman" w:cs="Times New Roman"/>
          <w:iCs/>
          <w:sz w:val="24"/>
          <w:szCs w:val="24"/>
        </w:rPr>
        <w:t>в организации работы по профилактике детского дорожно-транспортного травматизма, пропаганда правил дорожного движения (безопасного поведения на улицах и дорогах города) среди учащихся своей школы.</w:t>
      </w:r>
    </w:p>
    <w:p w14:paraId="3080A2EE"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r w:rsidRPr="00135B08">
        <w:rPr>
          <w:rFonts w:ascii="Times New Roman" w:eastAsia="Times New Roman" w:hAnsi="Times New Roman" w:cs="Times New Roman"/>
          <w:iCs/>
          <w:sz w:val="24"/>
          <w:szCs w:val="24"/>
        </w:rPr>
        <w:t>Формы организации: конкурсы, викторины, шефская работа</w:t>
      </w:r>
    </w:p>
    <w:p w14:paraId="51F75502" w14:textId="77777777" w:rsidR="00135B08" w:rsidRPr="00135B08" w:rsidRDefault="00135B08" w:rsidP="00135B08">
      <w:pPr>
        <w:widowControl w:val="0"/>
        <w:ind w:left="0" w:firstLine="0"/>
        <w:rPr>
          <w:rFonts w:ascii="Times New Roman" w:eastAsia="Times New Roman" w:hAnsi="Times New Roman" w:cs="Times New Roman"/>
          <w:b/>
          <w:bCs/>
          <w:sz w:val="24"/>
          <w:szCs w:val="24"/>
        </w:rPr>
      </w:pPr>
      <w:r w:rsidRPr="00135B08">
        <w:rPr>
          <w:rFonts w:ascii="Times New Roman" w:eastAsia="Times New Roman" w:hAnsi="Times New Roman" w:cs="Times New Roman"/>
          <w:b/>
          <w:bCs/>
          <w:sz w:val="24"/>
          <w:szCs w:val="24"/>
        </w:rPr>
        <w:t>4.«Тропинка в профессию»</w:t>
      </w:r>
    </w:p>
    <w:p w14:paraId="188511AF" w14:textId="77777777" w:rsidR="00135B08" w:rsidRPr="00135B08" w:rsidRDefault="00135B08" w:rsidP="00135B08">
      <w:pPr>
        <w:widowControl w:val="0"/>
        <w:ind w:left="0" w:firstLine="240"/>
        <w:rPr>
          <w:rFonts w:ascii="Times New Roman" w:eastAsia="Times New Roman" w:hAnsi="Times New Roman" w:cs="Times New Roman"/>
          <w:b/>
          <w:bCs/>
          <w:sz w:val="24"/>
          <w:szCs w:val="24"/>
        </w:rPr>
      </w:pPr>
      <w:r w:rsidRPr="00135B08">
        <w:rPr>
          <w:rFonts w:ascii="Times New Roman" w:eastAsia="Times New Roman" w:hAnsi="Times New Roman" w:cs="Times New Roman"/>
          <w:bCs/>
          <w:i/>
          <w:sz w:val="24"/>
          <w:szCs w:val="24"/>
        </w:rPr>
        <w:t>Цель:</w:t>
      </w:r>
      <w:r w:rsidRPr="00135B08">
        <w:rPr>
          <w:rFonts w:ascii="Times New Roman" w:eastAsia="Times New Roman" w:hAnsi="Times New Roman" w:cs="Times New Roman"/>
          <w:sz w:val="24"/>
          <w:szCs w:val="24"/>
        </w:rPr>
        <w:t xml:space="preserve"> </w:t>
      </w:r>
      <w:r w:rsidRPr="00135B08">
        <w:rPr>
          <w:rFonts w:ascii="Times New Roman" w:eastAsia="Times New Roman" w:hAnsi="Times New Roman" w:cs="Times New Roman"/>
          <w:bCs/>
          <w:i/>
          <w:sz w:val="24"/>
          <w:szCs w:val="24"/>
        </w:rPr>
        <w:t xml:space="preserve">создание образовательной среды, насыщенной возможностями для реализации способностей обучающихся через </w:t>
      </w:r>
      <w:bookmarkStart w:id="14" w:name="_Hlk108610888"/>
      <w:r w:rsidRPr="00135B08">
        <w:rPr>
          <w:rFonts w:ascii="Times New Roman" w:eastAsia="Times New Roman" w:hAnsi="Times New Roman" w:cs="Times New Roman"/>
          <w:bCs/>
          <w:i/>
          <w:sz w:val="24"/>
          <w:szCs w:val="24"/>
        </w:rPr>
        <w:t>развитие интереса к разным видам сферы деятельности.</w:t>
      </w:r>
    </w:p>
    <w:bookmarkEnd w:id="14"/>
    <w:p w14:paraId="440425E4" w14:textId="77777777" w:rsidR="00135B08" w:rsidRPr="00135B08" w:rsidRDefault="00135B08" w:rsidP="00135B08">
      <w:pPr>
        <w:widowControl w:val="0"/>
        <w:ind w:left="0" w:firstLine="240"/>
        <w:jc w:val="both"/>
        <w:rPr>
          <w:rFonts w:ascii="Times New Roman" w:eastAsia="Times New Roman" w:hAnsi="Times New Roman" w:cs="Times New Roman"/>
          <w:bCs/>
          <w:i/>
          <w:sz w:val="24"/>
          <w:szCs w:val="24"/>
        </w:rPr>
      </w:pPr>
      <w:r w:rsidRPr="00135B08">
        <w:rPr>
          <w:rFonts w:ascii="Times New Roman" w:eastAsia="Times New Roman" w:hAnsi="Times New Roman" w:cs="Times New Roman"/>
          <w:bCs/>
          <w:i/>
          <w:sz w:val="24"/>
          <w:szCs w:val="24"/>
        </w:rPr>
        <w:t>Форма организации: факультатив</w:t>
      </w:r>
    </w:p>
    <w:p w14:paraId="6E2E61F5" w14:textId="77777777" w:rsidR="00135B08" w:rsidRPr="00135B08" w:rsidRDefault="00135B08" w:rsidP="00135B08">
      <w:pPr>
        <w:widowControl w:val="0"/>
        <w:ind w:left="0" w:firstLine="0"/>
        <w:rPr>
          <w:rFonts w:ascii="Times New Roman" w:eastAsia="Times New Roman" w:hAnsi="Times New Roman" w:cs="Times New Roman"/>
          <w:b/>
          <w:bCs/>
          <w:sz w:val="24"/>
          <w:szCs w:val="24"/>
        </w:rPr>
      </w:pPr>
    </w:p>
    <w:p w14:paraId="0470F4CF" w14:textId="77777777" w:rsidR="00135B08" w:rsidRPr="00135B08" w:rsidRDefault="00135B08" w:rsidP="00135B08">
      <w:pPr>
        <w:widowControl w:val="0"/>
        <w:ind w:left="0" w:firstLine="0"/>
        <w:rPr>
          <w:rFonts w:ascii="Times New Roman" w:eastAsia="Times New Roman" w:hAnsi="Times New Roman" w:cs="Times New Roman"/>
          <w:b/>
          <w:bCs/>
          <w:sz w:val="24"/>
          <w:szCs w:val="24"/>
        </w:rPr>
      </w:pPr>
      <w:r w:rsidRPr="00135B08">
        <w:rPr>
          <w:rFonts w:ascii="Times New Roman" w:eastAsia="Times New Roman" w:hAnsi="Times New Roman" w:cs="Times New Roman"/>
          <w:b/>
          <w:bCs/>
          <w:sz w:val="24"/>
          <w:szCs w:val="24"/>
        </w:rPr>
        <w:t>5. «Я пешеход и пассажир»</w:t>
      </w:r>
    </w:p>
    <w:p w14:paraId="7C6C65F6" w14:textId="77777777" w:rsidR="00135B08" w:rsidRPr="00135B08" w:rsidRDefault="00135B08" w:rsidP="00135B08">
      <w:pPr>
        <w:widowControl w:val="0"/>
        <w:ind w:left="0" w:firstLine="0"/>
        <w:rPr>
          <w:rFonts w:ascii="Times New Roman" w:eastAsia="Times New Roman" w:hAnsi="Times New Roman" w:cs="Times New Roman"/>
          <w:bCs/>
          <w:sz w:val="24"/>
          <w:szCs w:val="24"/>
        </w:rPr>
      </w:pPr>
      <w:r w:rsidRPr="00135B08">
        <w:rPr>
          <w:rFonts w:ascii="Times New Roman" w:eastAsia="Times New Roman" w:hAnsi="Times New Roman" w:cs="Times New Roman"/>
          <w:bCs/>
          <w:i/>
          <w:sz w:val="24"/>
          <w:szCs w:val="24"/>
        </w:rPr>
        <w:t>Цель:</w:t>
      </w:r>
      <w:r w:rsidRPr="00135B08">
        <w:rPr>
          <w:rFonts w:ascii="Times New Roman" w:eastAsia="Times New Roman" w:hAnsi="Times New Roman" w:cs="Times New Roman"/>
          <w:bCs/>
          <w:sz w:val="24"/>
          <w:szCs w:val="24"/>
        </w:rPr>
        <w:t xml:space="preserve">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w:t>
      </w:r>
    </w:p>
    <w:p w14:paraId="65909A7B" w14:textId="77777777" w:rsidR="00135B08" w:rsidRPr="00135B08" w:rsidRDefault="00135B08" w:rsidP="00135B08">
      <w:pPr>
        <w:widowControl w:val="0"/>
        <w:ind w:left="0" w:firstLine="0"/>
        <w:rPr>
          <w:rFonts w:ascii="Times New Roman" w:eastAsia="Times New Roman" w:hAnsi="Times New Roman" w:cs="Times New Roman"/>
          <w:bCs/>
          <w:i/>
          <w:sz w:val="24"/>
          <w:szCs w:val="24"/>
        </w:rPr>
      </w:pPr>
      <w:r w:rsidRPr="00135B08">
        <w:rPr>
          <w:rFonts w:ascii="Times New Roman" w:eastAsia="Times New Roman" w:hAnsi="Times New Roman" w:cs="Times New Roman"/>
          <w:bCs/>
          <w:i/>
          <w:sz w:val="24"/>
          <w:szCs w:val="24"/>
        </w:rPr>
        <w:t>Форма организации: кружок</w:t>
      </w:r>
    </w:p>
    <w:p w14:paraId="7783544B"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p>
    <w:p w14:paraId="0445CBDE" w14:textId="77777777" w:rsidR="00135B08" w:rsidRPr="00135B08" w:rsidRDefault="00135B08" w:rsidP="00135B08">
      <w:pPr>
        <w:widowControl w:val="0"/>
        <w:shd w:val="clear" w:color="auto" w:fill="FFFFFF"/>
        <w:spacing w:after="360"/>
        <w:ind w:left="0" w:firstLine="240"/>
        <w:jc w:val="center"/>
        <w:rPr>
          <w:rFonts w:ascii="Times New Roman" w:eastAsia="Times New Roman" w:hAnsi="Times New Roman" w:cs="Times New Roman"/>
          <w:b/>
          <w:iCs/>
          <w:sz w:val="24"/>
          <w:szCs w:val="24"/>
        </w:rPr>
      </w:pPr>
      <w:bookmarkStart w:id="15" w:name="_Hlk108609270"/>
      <w:r w:rsidRPr="00135B08">
        <w:rPr>
          <w:rFonts w:ascii="Times New Roman" w:eastAsia="Times New Roman" w:hAnsi="Times New Roman" w:cs="Times New Roman"/>
          <w:b/>
          <w:iCs/>
          <w:sz w:val="24"/>
          <w:szCs w:val="24"/>
        </w:rPr>
        <w:t>6. Интеллектуальные марафоны</w:t>
      </w:r>
    </w:p>
    <w:p w14:paraId="04AAB8A0" w14:textId="77777777" w:rsidR="00135B08" w:rsidRPr="00135B08" w:rsidRDefault="00135B08" w:rsidP="00135B08">
      <w:pPr>
        <w:widowControl w:val="0"/>
        <w:shd w:val="clear" w:color="auto" w:fill="FFFFFF"/>
        <w:spacing w:after="360"/>
        <w:ind w:left="222" w:firstLine="0"/>
        <w:jc w:val="both"/>
        <w:rPr>
          <w:rFonts w:ascii="Times New Roman" w:eastAsia="Times New Roman" w:hAnsi="Times New Roman" w:cs="Times New Roman"/>
          <w:b/>
          <w:iCs/>
          <w:sz w:val="24"/>
          <w:szCs w:val="24"/>
        </w:rPr>
      </w:pPr>
      <w:r w:rsidRPr="00135B08">
        <w:rPr>
          <w:rFonts w:ascii="Times New Roman" w:eastAsia="Times New Roman" w:hAnsi="Times New Roman" w:cs="Times New Roman"/>
          <w:b/>
          <w:iCs/>
          <w:sz w:val="24"/>
          <w:szCs w:val="24"/>
        </w:rPr>
        <w:t>1.«Занимательная математика»</w:t>
      </w:r>
    </w:p>
    <w:p w14:paraId="247995B6"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r w:rsidRPr="00135B08">
        <w:rPr>
          <w:rFonts w:ascii="Times New Roman" w:eastAsia="Times New Roman" w:hAnsi="Times New Roman" w:cs="Times New Roman"/>
          <w:i/>
          <w:iCs/>
          <w:sz w:val="24"/>
          <w:szCs w:val="24"/>
        </w:rPr>
        <w:t>Цель:</w:t>
      </w:r>
      <w:r w:rsidRPr="00135B08">
        <w:rPr>
          <w:rFonts w:ascii="Times New Roman" w:eastAsia="Times New Roman" w:hAnsi="Times New Roman" w:cs="Times New Roman"/>
          <w:sz w:val="20"/>
          <w:szCs w:val="20"/>
        </w:rPr>
        <w:t xml:space="preserve"> </w:t>
      </w:r>
      <w:r w:rsidRPr="00135B08">
        <w:rPr>
          <w:rFonts w:ascii="Times New Roman" w:eastAsia="Times New Roman" w:hAnsi="Times New Roman" w:cs="Times New Roman"/>
          <w:iCs/>
          <w:sz w:val="24"/>
          <w:szCs w:val="24"/>
        </w:rPr>
        <w:t>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w:t>
      </w:r>
    </w:p>
    <w:p w14:paraId="67713ACF"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r w:rsidRPr="00135B08">
        <w:rPr>
          <w:rFonts w:ascii="Times New Roman" w:eastAsia="Times New Roman" w:hAnsi="Times New Roman" w:cs="Times New Roman"/>
          <w:i/>
          <w:iCs/>
          <w:sz w:val="24"/>
          <w:szCs w:val="24"/>
        </w:rPr>
        <w:t>Форма организации: факультатив</w:t>
      </w:r>
    </w:p>
    <w:p w14:paraId="7DEA1347"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b/>
          <w:iCs/>
          <w:sz w:val="24"/>
          <w:szCs w:val="24"/>
        </w:rPr>
      </w:pPr>
      <w:r w:rsidRPr="00135B08">
        <w:rPr>
          <w:rFonts w:ascii="Times New Roman" w:eastAsia="Times New Roman" w:hAnsi="Times New Roman" w:cs="Times New Roman"/>
          <w:b/>
          <w:iCs/>
          <w:sz w:val="24"/>
          <w:szCs w:val="24"/>
        </w:rPr>
        <w:t>2.«Удивительный мир слов»</w:t>
      </w:r>
    </w:p>
    <w:p w14:paraId="17F28335"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r w:rsidRPr="00135B08">
        <w:rPr>
          <w:rFonts w:ascii="Times New Roman" w:eastAsia="Times New Roman" w:hAnsi="Times New Roman" w:cs="Times New Roman"/>
          <w:i/>
          <w:iCs/>
          <w:sz w:val="24"/>
          <w:szCs w:val="24"/>
        </w:rPr>
        <w:t>Цель:</w:t>
      </w:r>
      <w:r w:rsidRPr="00135B08">
        <w:rPr>
          <w:rFonts w:ascii="Times New Roman" w:eastAsia="Times New Roman" w:hAnsi="Times New Roman" w:cs="Times New Roman"/>
          <w:iCs/>
          <w:sz w:val="24"/>
          <w:szCs w:val="24"/>
        </w:rPr>
        <w:t xml:space="preserve"> формирование у младших школьников потребности в познании и изучении русского языка, его исторических корней, многообразия, обоснованных норм и правил, выражении личного интереса и отношения к фактам языка и понимание значения языка как явления национальной культуры.</w:t>
      </w:r>
    </w:p>
    <w:p w14:paraId="4DA037D5"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
          <w:iCs/>
          <w:sz w:val="24"/>
          <w:szCs w:val="24"/>
        </w:rPr>
      </w:pPr>
      <w:r w:rsidRPr="00135B08">
        <w:rPr>
          <w:rFonts w:ascii="Times New Roman" w:eastAsia="Times New Roman" w:hAnsi="Times New Roman" w:cs="Times New Roman"/>
          <w:i/>
          <w:iCs/>
          <w:sz w:val="24"/>
          <w:szCs w:val="24"/>
        </w:rPr>
        <w:t>Форма организации: факультатив</w:t>
      </w:r>
    </w:p>
    <w:p w14:paraId="168ACD55"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b/>
          <w:sz w:val="24"/>
          <w:szCs w:val="24"/>
        </w:rPr>
      </w:pPr>
      <w:r w:rsidRPr="00135B08">
        <w:rPr>
          <w:rFonts w:ascii="Times New Roman" w:eastAsia="Times New Roman" w:hAnsi="Times New Roman" w:cs="Times New Roman"/>
          <w:b/>
          <w:sz w:val="24"/>
          <w:szCs w:val="24"/>
        </w:rPr>
        <w:t>3.</w:t>
      </w:r>
      <w:r w:rsidRPr="00135B08">
        <w:rPr>
          <w:rFonts w:ascii="Times New Roman" w:eastAsia="Times New Roman" w:hAnsi="Times New Roman" w:cs="Times New Roman"/>
          <w:b/>
          <w:sz w:val="20"/>
          <w:szCs w:val="20"/>
        </w:rPr>
        <w:t xml:space="preserve"> </w:t>
      </w:r>
      <w:r w:rsidRPr="00135B08">
        <w:rPr>
          <w:rFonts w:ascii="Times New Roman" w:eastAsia="Times New Roman" w:hAnsi="Times New Roman" w:cs="Times New Roman"/>
          <w:b/>
          <w:sz w:val="24"/>
          <w:szCs w:val="24"/>
        </w:rPr>
        <w:t>Мир шахмат</w:t>
      </w:r>
    </w:p>
    <w:p w14:paraId="65F3FF62"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 xml:space="preserve">Цель: расширение представлений об игре в шахматы, формирование умения </w:t>
      </w:r>
      <w:r w:rsidRPr="00135B08">
        <w:rPr>
          <w:rFonts w:ascii="Times New Roman" w:eastAsia="Times New Roman" w:hAnsi="Times New Roman" w:cs="Times New Roman"/>
          <w:sz w:val="24"/>
          <w:szCs w:val="24"/>
        </w:rPr>
        <w:lastRenderedPageBreak/>
        <w:t>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5C9933B5" w14:textId="77777777" w:rsidR="00135B08" w:rsidRPr="00135B08" w:rsidRDefault="00135B08" w:rsidP="00135B08">
      <w:pPr>
        <w:widowControl w:val="0"/>
        <w:spacing w:after="360"/>
        <w:ind w:left="0" w:firstLine="240"/>
        <w:jc w:val="both"/>
        <w:rPr>
          <w:rFonts w:ascii="Times New Roman" w:eastAsia="Times New Roman" w:hAnsi="Times New Roman" w:cs="Times New Roman"/>
          <w:sz w:val="24"/>
          <w:szCs w:val="24"/>
        </w:rPr>
      </w:pPr>
      <w:r w:rsidRPr="00135B08">
        <w:rPr>
          <w:rFonts w:ascii="Times New Roman" w:eastAsia="Times New Roman" w:hAnsi="Times New Roman" w:cs="Times New Roman"/>
          <w:sz w:val="24"/>
          <w:szCs w:val="24"/>
        </w:rPr>
        <w:t>Форма организации: учебный курс — факультатив; игры-соревнования в шахматы «Юные шахматисты».</w:t>
      </w:r>
    </w:p>
    <w:bookmarkEnd w:id="15"/>
    <w:p w14:paraId="7C61902D"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b/>
          <w:iCs/>
          <w:sz w:val="24"/>
          <w:szCs w:val="24"/>
        </w:rPr>
      </w:pPr>
      <w:r w:rsidRPr="00135B08">
        <w:rPr>
          <w:rFonts w:ascii="Times New Roman" w:eastAsia="Times New Roman" w:hAnsi="Times New Roman" w:cs="Times New Roman"/>
          <w:b/>
          <w:iCs/>
          <w:sz w:val="24"/>
          <w:szCs w:val="24"/>
        </w:rPr>
        <w:t xml:space="preserve">7. «Учение с увлечением!» </w:t>
      </w:r>
    </w:p>
    <w:p w14:paraId="45E4FDFE" w14:textId="77777777" w:rsidR="00135B08" w:rsidRPr="00135B08" w:rsidRDefault="00BA32CB" w:rsidP="00135B08">
      <w:pPr>
        <w:widowControl w:val="0"/>
        <w:shd w:val="clear" w:color="auto" w:fill="FFFFFF"/>
        <w:spacing w:after="360"/>
        <w:ind w:left="0" w:firstLine="24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w:t>
      </w:r>
      <w:r w:rsidR="00135B08" w:rsidRPr="00135B08">
        <w:rPr>
          <w:rFonts w:ascii="Times New Roman" w:eastAsia="Times New Roman" w:hAnsi="Times New Roman" w:cs="Times New Roman"/>
          <w:b/>
          <w:iCs/>
          <w:sz w:val="24"/>
          <w:szCs w:val="24"/>
        </w:rPr>
        <w:t>.«Читаем, считаем, наблюдаем»»</w:t>
      </w:r>
    </w:p>
    <w:p w14:paraId="7CF0C59F"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r w:rsidRPr="00135B08">
        <w:rPr>
          <w:rFonts w:ascii="Times New Roman" w:eastAsia="Times New Roman" w:hAnsi="Times New Roman" w:cs="Times New Roman"/>
          <w:i/>
          <w:iCs/>
          <w:sz w:val="24"/>
          <w:szCs w:val="24"/>
        </w:rPr>
        <w:t>Цель:</w:t>
      </w:r>
      <w:r w:rsidRPr="00135B08">
        <w:rPr>
          <w:rFonts w:ascii="Times New Roman" w:eastAsia="Times New Roman" w:hAnsi="Times New Roman" w:cs="Times New Roman"/>
          <w:sz w:val="20"/>
          <w:szCs w:val="20"/>
        </w:rPr>
        <w:t xml:space="preserve"> </w:t>
      </w:r>
      <w:r w:rsidRPr="00135B08">
        <w:rPr>
          <w:rFonts w:ascii="Times New Roman" w:eastAsia="Times New Roman" w:hAnsi="Times New Roman" w:cs="Times New Roman"/>
          <w:i/>
          <w:iCs/>
          <w:sz w:val="24"/>
          <w:szCs w:val="24"/>
        </w:rPr>
        <w:t>развития</w:t>
      </w:r>
      <w:r w:rsidRPr="00135B08">
        <w:rPr>
          <w:rFonts w:ascii="Times New Roman" w:eastAsia="Times New Roman" w:hAnsi="Times New Roman" w:cs="Times New Roman"/>
          <w:iCs/>
          <w:sz w:val="24"/>
          <w:szCs w:val="24"/>
        </w:rPr>
        <w:t xml:space="preserve"> основ функциональной грамотности – формирование читательской компетенции младшего школьника</w:t>
      </w:r>
    </w:p>
    <w:p w14:paraId="3BDA687C" w14:textId="77777777" w:rsidR="00135B08" w:rsidRPr="00135B08" w:rsidRDefault="00135B08" w:rsidP="00135B08">
      <w:pPr>
        <w:widowControl w:val="0"/>
        <w:shd w:val="clear" w:color="auto" w:fill="FFFFFF"/>
        <w:spacing w:after="360"/>
        <w:ind w:left="0" w:firstLine="240"/>
        <w:jc w:val="both"/>
        <w:rPr>
          <w:rFonts w:ascii="Times New Roman" w:eastAsia="Times New Roman" w:hAnsi="Times New Roman" w:cs="Times New Roman"/>
          <w:iCs/>
          <w:sz w:val="24"/>
          <w:szCs w:val="24"/>
        </w:rPr>
      </w:pPr>
      <w:r w:rsidRPr="00135B08">
        <w:rPr>
          <w:rFonts w:ascii="Times New Roman" w:eastAsia="Times New Roman" w:hAnsi="Times New Roman" w:cs="Times New Roman"/>
          <w:i/>
          <w:iCs/>
          <w:sz w:val="24"/>
          <w:szCs w:val="24"/>
        </w:rPr>
        <w:t>Форма организации: факультатив</w:t>
      </w:r>
    </w:p>
    <w:p w14:paraId="44E74379" w14:textId="77777777" w:rsidR="00135B08" w:rsidRPr="00135B08" w:rsidRDefault="00135B08" w:rsidP="00135B08">
      <w:pPr>
        <w:widowControl w:val="0"/>
        <w:ind w:left="0" w:firstLine="240"/>
        <w:jc w:val="center"/>
        <w:rPr>
          <w:rFonts w:ascii="Times New Roman" w:eastAsia="Times New Roman" w:hAnsi="Times New Roman" w:cs="Times New Roman"/>
          <w:b/>
          <w:sz w:val="24"/>
          <w:szCs w:val="24"/>
        </w:rPr>
      </w:pPr>
    </w:p>
    <w:p w14:paraId="77145E68" w14:textId="77777777" w:rsidR="00135B08" w:rsidRPr="00135B08" w:rsidRDefault="00135B08" w:rsidP="00135B08">
      <w:pPr>
        <w:widowControl w:val="0"/>
        <w:shd w:val="clear" w:color="auto" w:fill="FFFFFF"/>
        <w:spacing w:after="360"/>
        <w:ind w:left="0" w:firstLine="240"/>
        <w:jc w:val="center"/>
        <w:rPr>
          <w:rFonts w:ascii="Times New Roman" w:eastAsia="Times New Roman" w:hAnsi="Times New Roman" w:cs="Times New Roman"/>
          <w:b/>
          <w:iCs/>
          <w:sz w:val="24"/>
          <w:szCs w:val="24"/>
        </w:rPr>
      </w:pPr>
      <w:r w:rsidRPr="00135B08">
        <w:rPr>
          <w:rFonts w:ascii="Times New Roman" w:eastAsia="Times New Roman" w:hAnsi="Times New Roman" w:cs="Times New Roman"/>
          <w:b/>
          <w:iCs/>
          <w:sz w:val="24"/>
          <w:szCs w:val="24"/>
        </w:rPr>
        <w:t>Коррекционно-развивающее направление</w:t>
      </w:r>
    </w:p>
    <w:p w14:paraId="6376B9BC" w14:textId="77777777" w:rsidR="00135B08" w:rsidRPr="00135B08" w:rsidRDefault="00135B08" w:rsidP="00135B08">
      <w:pPr>
        <w:ind w:left="0" w:firstLine="851"/>
        <w:jc w:val="center"/>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Наполнение коррекционно-развивающего направления регламентируется содержанием соответствующей области и включает занятия по развитию психомоторики и сенсорных процессов, логопедии, развитию устной речи на основе изучения    предметов и явлений окружающей действительности.</w:t>
      </w:r>
    </w:p>
    <w:p w14:paraId="5CC0482C" w14:textId="77777777" w:rsidR="00135B08" w:rsidRPr="00135B08" w:rsidRDefault="00135B08" w:rsidP="00135B08">
      <w:pPr>
        <w:ind w:left="0" w:firstLine="851"/>
        <w:jc w:val="center"/>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Коррекционно-развивающее направление представлены разными занятиями: игровая программа «Веселый язычок», которая направлена на выработку правильной артикуляции и произношения. Коррекционные занятия по русскому языку, математике, по формированию активного словаря учащихся, развитию речи, техники чтения. На занятиях «Мир вокруг» по психокоррекции будет проведена работа по коррекции мыслительных процессов у учащихся. </w:t>
      </w:r>
    </w:p>
    <w:p w14:paraId="579DA8E2" w14:textId="77777777" w:rsidR="00135B08" w:rsidRPr="00135B08" w:rsidRDefault="00135B08" w:rsidP="00135B08">
      <w:pPr>
        <w:ind w:left="0" w:firstLine="851"/>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Спортивные игры и упражнения «Растем здоровыми, сильными, смелыми» для формирования здорового образа жизни.</w:t>
      </w:r>
    </w:p>
    <w:p w14:paraId="5664CB54" w14:textId="77777777" w:rsidR="00135B08" w:rsidRPr="00135B08" w:rsidRDefault="00135B08" w:rsidP="00135B08">
      <w:pPr>
        <w:ind w:left="0" w:firstLine="851"/>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 «Разговор о важном»- классные часы,</w:t>
      </w:r>
      <w:r w:rsidRPr="00135B08">
        <w:rPr>
          <w:rFonts w:ascii="Calibri" w:eastAsia="Calibri" w:hAnsi="Calibri" w:cs="Times New Roman"/>
        </w:rPr>
        <w:t xml:space="preserve"> </w:t>
      </w:r>
      <w:r w:rsidRPr="00135B08">
        <w:rPr>
          <w:rFonts w:ascii="Times New Roman" w:eastAsia="Times New Roman" w:hAnsi="Times New Roman" w:cs="Times New Roman"/>
          <w:sz w:val="24"/>
          <w:szCs w:val="24"/>
          <w:lang w:eastAsia="ru-RU"/>
        </w:rPr>
        <w:t xml:space="preserve">в основу работы положены ключевые воспитательные задачи, базовые национальные ценности российского общества. </w:t>
      </w:r>
    </w:p>
    <w:p w14:paraId="73D93E90" w14:textId="77777777" w:rsidR="00135B08" w:rsidRPr="00135B08" w:rsidRDefault="00135B08" w:rsidP="00135B08">
      <w:pPr>
        <w:ind w:left="0" w:firstLine="851"/>
        <w:jc w:val="center"/>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w:t>
      </w:r>
      <w:proofErr w:type="spellStart"/>
      <w:r w:rsidRPr="00135B08">
        <w:rPr>
          <w:rFonts w:ascii="Times New Roman" w:eastAsia="Times New Roman" w:hAnsi="Times New Roman" w:cs="Times New Roman"/>
          <w:sz w:val="24"/>
          <w:szCs w:val="24"/>
          <w:lang w:eastAsia="ru-RU"/>
        </w:rPr>
        <w:t>Киноуроки</w:t>
      </w:r>
      <w:proofErr w:type="spellEnd"/>
      <w:r w:rsidRPr="00135B08">
        <w:rPr>
          <w:rFonts w:ascii="Times New Roman" w:eastAsia="Times New Roman" w:hAnsi="Times New Roman" w:cs="Times New Roman"/>
          <w:sz w:val="24"/>
          <w:szCs w:val="24"/>
          <w:lang w:eastAsia="ru-RU"/>
        </w:rPr>
        <w:t>» помогут воспитанию у школьников внутренних, духовных качеств личности.</w:t>
      </w:r>
    </w:p>
    <w:p w14:paraId="70420D7A" w14:textId="77777777" w:rsidR="00135B08" w:rsidRPr="00135B08" w:rsidRDefault="00135B08" w:rsidP="00135B08">
      <w:pPr>
        <w:ind w:left="0" w:firstLine="851"/>
        <w:jc w:val="center"/>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 «Тропинка в профессию» окажет необходимое </w:t>
      </w:r>
      <w:r w:rsidRPr="00135B08">
        <w:rPr>
          <w:rFonts w:ascii="Times New Roman" w:eastAsia="Calibri" w:hAnsi="Times New Roman" w:cs="Times New Roman"/>
          <w:sz w:val="24"/>
        </w:rPr>
        <w:t>развитие</w:t>
      </w:r>
      <w:r w:rsidRPr="00135B08">
        <w:rPr>
          <w:rFonts w:ascii="Times New Roman" w:eastAsia="Times New Roman" w:hAnsi="Times New Roman" w:cs="Times New Roman"/>
          <w:sz w:val="24"/>
          <w:szCs w:val="24"/>
          <w:lang w:eastAsia="ru-RU"/>
        </w:rPr>
        <w:t xml:space="preserve"> интереса к разным видам сферы деятельности. </w:t>
      </w:r>
    </w:p>
    <w:p w14:paraId="310BE234" w14:textId="77777777" w:rsidR="00135B08" w:rsidRPr="00135B08" w:rsidRDefault="00135B08" w:rsidP="00135B08">
      <w:pPr>
        <w:ind w:left="0" w:firstLine="851"/>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«Читаем, считаем, наблюдаем» факультатив для формирования способности учащихся применять предметные знания и базовые навыки для решения повседневных задач</w:t>
      </w:r>
    </w:p>
    <w:p w14:paraId="2FF1B97C" w14:textId="77777777" w:rsidR="00135B08" w:rsidRPr="00135B08" w:rsidRDefault="00135B08" w:rsidP="00135B08">
      <w:pPr>
        <w:ind w:left="0" w:firstLine="851"/>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 «Подвижные игры» для развития физической активности и двигательных навыков. «Мой город» беседы, проекты, экскурсии по городу.</w:t>
      </w:r>
    </w:p>
    <w:p w14:paraId="6765A6A8" w14:textId="77777777" w:rsidR="00135B08" w:rsidRPr="00135B08" w:rsidRDefault="00135B08" w:rsidP="00135B08">
      <w:pPr>
        <w:spacing w:after="160" w:line="259" w:lineRule="auto"/>
        <w:ind w:left="0" w:firstLine="0"/>
        <w:rPr>
          <w:rFonts w:ascii="Times New Roman" w:eastAsia="Calibri" w:hAnsi="Times New Roman" w:cs="Times New Roman"/>
          <w:sz w:val="24"/>
          <w:szCs w:val="24"/>
        </w:rPr>
      </w:pPr>
    </w:p>
    <w:tbl>
      <w:tblPr>
        <w:tblStyle w:val="43"/>
        <w:tblpPr w:leftFromText="180" w:rightFromText="180" w:vertAnchor="text" w:horzAnchor="margin" w:tblpXSpec="center" w:tblpY="230"/>
        <w:tblW w:w="10031" w:type="dxa"/>
        <w:tblLayout w:type="fixed"/>
        <w:tblLook w:val="04A0" w:firstRow="1" w:lastRow="0" w:firstColumn="1" w:lastColumn="0" w:noHBand="0" w:noVBand="1"/>
      </w:tblPr>
      <w:tblGrid>
        <w:gridCol w:w="3085"/>
        <w:gridCol w:w="567"/>
        <w:gridCol w:w="709"/>
        <w:gridCol w:w="709"/>
        <w:gridCol w:w="850"/>
        <w:gridCol w:w="567"/>
        <w:gridCol w:w="709"/>
        <w:gridCol w:w="709"/>
        <w:gridCol w:w="708"/>
        <w:gridCol w:w="709"/>
        <w:gridCol w:w="709"/>
      </w:tblGrid>
      <w:tr w:rsidR="00135B08" w:rsidRPr="00135B08" w14:paraId="38E10DB2" w14:textId="77777777" w:rsidTr="006F3DA7">
        <w:tc>
          <w:tcPr>
            <w:tcW w:w="3085" w:type="dxa"/>
            <w:vMerge w:val="restart"/>
            <w:tcBorders>
              <w:top w:val="single" w:sz="4" w:space="0" w:color="auto"/>
              <w:left w:val="single" w:sz="4" w:space="0" w:color="auto"/>
              <w:bottom w:val="single" w:sz="4" w:space="0" w:color="auto"/>
              <w:right w:val="single" w:sz="4" w:space="0" w:color="auto"/>
            </w:tcBorders>
            <w:hideMark/>
          </w:tcPr>
          <w:p w14:paraId="41B7685A" w14:textId="77777777" w:rsidR="00135B08" w:rsidRPr="00135B08" w:rsidRDefault="00135B08" w:rsidP="00135B08">
            <w:pPr>
              <w:ind w:left="0" w:firstLine="0"/>
              <w:rPr>
                <w:rFonts w:ascii="Times New Roman" w:eastAsia="Times New Roman" w:hAnsi="Times New Roman"/>
                <w:lang w:eastAsia="ru-RU"/>
              </w:rPr>
            </w:pPr>
          </w:p>
        </w:tc>
        <w:tc>
          <w:tcPr>
            <w:tcW w:w="5528" w:type="dxa"/>
            <w:gridSpan w:val="8"/>
            <w:tcBorders>
              <w:top w:val="single" w:sz="4" w:space="0" w:color="auto"/>
              <w:left w:val="single" w:sz="4" w:space="0" w:color="auto"/>
              <w:bottom w:val="single" w:sz="4" w:space="0" w:color="auto"/>
              <w:right w:val="single" w:sz="4" w:space="0" w:color="auto"/>
            </w:tcBorders>
            <w:hideMark/>
          </w:tcPr>
          <w:p w14:paraId="342B1F0F" w14:textId="77777777" w:rsidR="00135B08" w:rsidRPr="00135B08" w:rsidRDefault="00135B08" w:rsidP="00135B08">
            <w:pPr>
              <w:ind w:left="0" w:firstLine="0"/>
              <w:jc w:val="center"/>
              <w:rPr>
                <w:rFonts w:ascii="Times New Roman" w:eastAsia="Times New Roman" w:hAnsi="Times New Roman"/>
                <w:lang w:eastAsia="ru-RU"/>
              </w:rPr>
            </w:pPr>
            <w:r w:rsidRPr="00135B08">
              <w:rPr>
                <w:rFonts w:ascii="Times New Roman" w:eastAsia="Times New Roman" w:hAnsi="Times New Roman"/>
                <w:lang w:eastAsia="ru-RU"/>
              </w:rPr>
              <w:t>Всего часов за год, неделю</w:t>
            </w:r>
          </w:p>
        </w:tc>
        <w:tc>
          <w:tcPr>
            <w:tcW w:w="709" w:type="dxa"/>
            <w:tcBorders>
              <w:top w:val="single" w:sz="4" w:space="0" w:color="auto"/>
              <w:left w:val="single" w:sz="4" w:space="0" w:color="auto"/>
              <w:bottom w:val="single" w:sz="4" w:space="0" w:color="auto"/>
              <w:right w:val="single" w:sz="4" w:space="0" w:color="auto"/>
            </w:tcBorders>
          </w:tcPr>
          <w:p w14:paraId="75535E88" w14:textId="77777777" w:rsidR="00135B08" w:rsidRPr="00135B08" w:rsidRDefault="00135B08" w:rsidP="00135B08">
            <w:pPr>
              <w:ind w:left="0" w:firstLine="0"/>
              <w:jc w:val="center"/>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1A5E90AD" w14:textId="77777777" w:rsidR="00135B08" w:rsidRPr="00135B08" w:rsidRDefault="00135B08" w:rsidP="00135B08">
            <w:pPr>
              <w:ind w:left="0" w:firstLine="0"/>
              <w:jc w:val="center"/>
              <w:rPr>
                <w:rFonts w:ascii="Times New Roman" w:eastAsia="Times New Roman" w:hAnsi="Times New Roman"/>
                <w:lang w:eastAsia="ru-RU"/>
              </w:rPr>
            </w:pPr>
          </w:p>
        </w:tc>
      </w:tr>
      <w:tr w:rsidR="00135B08" w:rsidRPr="00135B08" w14:paraId="220DB072" w14:textId="77777777" w:rsidTr="006F3DA7">
        <w:tc>
          <w:tcPr>
            <w:tcW w:w="3085" w:type="dxa"/>
            <w:vMerge/>
            <w:tcBorders>
              <w:top w:val="single" w:sz="4" w:space="0" w:color="auto"/>
              <w:left w:val="single" w:sz="4" w:space="0" w:color="auto"/>
              <w:bottom w:val="single" w:sz="4" w:space="0" w:color="auto"/>
              <w:right w:val="single" w:sz="4" w:space="0" w:color="auto"/>
            </w:tcBorders>
            <w:vAlign w:val="center"/>
            <w:hideMark/>
          </w:tcPr>
          <w:p w14:paraId="2CD73F21" w14:textId="77777777" w:rsidR="00135B08" w:rsidRPr="00135B08" w:rsidRDefault="00135B08" w:rsidP="00135B08">
            <w:pPr>
              <w:ind w:left="0" w:firstLine="0"/>
              <w:rPr>
                <w:rFonts w:ascii="Times New Roman" w:eastAsia="Times New Roman" w:hAnsi="Times New Roman"/>
                <w:lang w:eastAsia="ru-RU"/>
              </w:rPr>
            </w:pPr>
          </w:p>
        </w:tc>
        <w:tc>
          <w:tcPr>
            <w:tcW w:w="567" w:type="dxa"/>
            <w:tcBorders>
              <w:top w:val="single" w:sz="4" w:space="0" w:color="auto"/>
              <w:left w:val="single" w:sz="4" w:space="0" w:color="auto"/>
              <w:bottom w:val="single" w:sz="4" w:space="0" w:color="auto"/>
              <w:right w:val="single" w:sz="4" w:space="0" w:color="auto"/>
            </w:tcBorders>
            <w:hideMark/>
          </w:tcPr>
          <w:p w14:paraId="589DAA2E"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w:t>
            </w:r>
          </w:p>
          <w:p w14:paraId="339694B5" w14:textId="77777777" w:rsidR="00135B08" w:rsidRPr="00135B08" w:rsidRDefault="00135B08" w:rsidP="00135B08">
            <w:pPr>
              <w:ind w:left="0" w:firstLine="0"/>
              <w:rPr>
                <w:rFonts w:ascii="Times New Roman" w:eastAsia="Times New Roman" w:hAnsi="Times New Roman"/>
                <w:lang w:eastAsia="ru-RU"/>
              </w:rPr>
            </w:pPr>
            <w:proofErr w:type="spellStart"/>
            <w:r w:rsidRPr="00135B08">
              <w:rPr>
                <w:rFonts w:ascii="Times New Roman" w:eastAsia="Times New Roman" w:hAnsi="Times New Roman"/>
                <w:lang w:eastAsia="ru-RU"/>
              </w:rPr>
              <w:t>кл</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2D3B01B"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год</w:t>
            </w:r>
          </w:p>
        </w:tc>
        <w:tc>
          <w:tcPr>
            <w:tcW w:w="709" w:type="dxa"/>
            <w:tcBorders>
              <w:top w:val="single" w:sz="4" w:space="0" w:color="auto"/>
              <w:left w:val="single" w:sz="4" w:space="0" w:color="auto"/>
              <w:bottom w:val="single" w:sz="4" w:space="0" w:color="auto"/>
              <w:right w:val="single" w:sz="4" w:space="0" w:color="auto"/>
            </w:tcBorders>
            <w:hideMark/>
          </w:tcPr>
          <w:p w14:paraId="7E17D92A"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p w14:paraId="73F32CE5"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 xml:space="preserve"> </w:t>
            </w:r>
            <w:proofErr w:type="spellStart"/>
            <w:r w:rsidRPr="00135B08">
              <w:rPr>
                <w:rFonts w:ascii="Times New Roman" w:eastAsia="Times New Roman" w:hAnsi="Times New Roman"/>
                <w:lang w:eastAsia="ru-RU"/>
              </w:rPr>
              <w:t>кл</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30E4B25"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год</w:t>
            </w:r>
          </w:p>
        </w:tc>
        <w:tc>
          <w:tcPr>
            <w:tcW w:w="567" w:type="dxa"/>
            <w:tcBorders>
              <w:top w:val="single" w:sz="4" w:space="0" w:color="auto"/>
              <w:left w:val="single" w:sz="4" w:space="0" w:color="auto"/>
              <w:bottom w:val="single" w:sz="4" w:space="0" w:color="auto"/>
              <w:right w:val="single" w:sz="4" w:space="0" w:color="auto"/>
            </w:tcBorders>
            <w:hideMark/>
          </w:tcPr>
          <w:p w14:paraId="6665B15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 xml:space="preserve">3 </w:t>
            </w:r>
          </w:p>
          <w:p w14:paraId="66505953" w14:textId="77777777" w:rsidR="00135B08" w:rsidRPr="00135B08" w:rsidRDefault="00135B08" w:rsidP="00135B08">
            <w:pPr>
              <w:ind w:left="0" w:firstLine="0"/>
              <w:rPr>
                <w:rFonts w:ascii="Times New Roman" w:eastAsia="Times New Roman" w:hAnsi="Times New Roman"/>
                <w:lang w:eastAsia="ru-RU"/>
              </w:rPr>
            </w:pPr>
            <w:proofErr w:type="spellStart"/>
            <w:r w:rsidRPr="00135B08">
              <w:rPr>
                <w:rFonts w:ascii="Times New Roman" w:eastAsia="Times New Roman" w:hAnsi="Times New Roman"/>
                <w:lang w:eastAsia="ru-RU"/>
              </w:rPr>
              <w:t>кл</w:t>
            </w:r>
            <w:proofErr w:type="spellEnd"/>
          </w:p>
        </w:tc>
        <w:tc>
          <w:tcPr>
            <w:tcW w:w="709" w:type="dxa"/>
            <w:tcBorders>
              <w:top w:val="single" w:sz="4" w:space="0" w:color="auto"/>
              <w:left w:val="single" w:sz="4" w:space="0" w:color="auto"/>
              <w:bottom w:val="single" w:sz="4" w:space="0" w:color="auto"/>
              <w:right w:val="single" w:sz="4" w:space="0" w:color="auto"/>
            </w:tcBorders>
          </w:tcPr>
          <w:p w14:paraId="337FAA62"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43B8344A"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 xml:space="preserve">4 </w:t>
            </w:r>
          </w:p>
          <w:p w14:paraId="0CBAC7B0" w14:textId="77777777" w:rsidR="00135B08" w:rsidRPr="00135B08" w:rsidRDefault="00135B08" w:rsidP="00135B08">
            <w:pPr>
              <w:ind w:left="0" w:firstLine="0"/>
              <w:rPr>
                <w:rFonts w:ascii="Times New Roman" w:eastAsia="Times New Roman" w:hAnsi="Times New Roman"/>
                <w:lang w:eastAsia="ru-RU"/>
              </w:rPr>
            </w:pPr>
            <w:proofErr w:type="spellStart"/>
            <w:r w:rsidRPr="00135B08">
              <w:rPr>
                <w:rFonts w:ascii="Times New Roman" w:eastAsia="Times New Roman" w:hAnsi="Times New Roman"/>
                <w:lang w:eastAsia="ru-RU"/>
              </w:rPr>
              <w:t>кл</w:t>
            </w:r>
            <w:proofErr w:type="spellEnd"/>
          </w:p>
        </w:tc>
        <w:tc>
          <w:tcPr>
            <w:tcW w:w="708" w:type="dxa"/>
            <w:tcBorders>
              <w:top w:val="single" w:sz="4" w:space="0" w:color="auto"/>
              <w:left w:val="single" w:sz="4" w:space="0" w:color="auto"/>
              <w:bottom w:val="single" w:sz="4" w:space="0" w:color="auto"/>
              <w:right w:val="single" w:sz="4" w:space="0" w:color="auto"/>
            </w:tcBorders>
          </w:tcPr>
          <w:p w14:paraId="748B656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22BD2E2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Итого</w:t>
            </w:r>
          </w:p>
          <w:p w14:paraId="4EA06802"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час</w:t>
            </w:r>
          </w:p>
        </w:tc>
        <w:tc>
          <w:tcPr>
            <w:tcW w:w="709" w:type="dxa"/>
            <w:tcBorders>
              <w:top w:val="single" w:sz="4" w:space="0" w:color="auto"/>
              <w:left w:val="single" w:sz="4" w:space="0" w:color="auto"/>
              <w:bottom w:val="single" w:sz="4" w:space="0" w:color="auto"/>
              <w:right w:val="single" w:sz="4" w:space="0" w:color="auto"/>
            </w:tcBorders>
          </w:tcPr>
          <w:p w14:paraId="7AC2E665"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год</w:t>
            </w:r>
          </w:p>
        </w:tc>
      </w:tr>
      <w:tr w:rsidR="00135B08" w:rsidRPr="00135B08" w14:paraId="737E26AD" w14:textId="77777777" w:rsidTr="006F3DA7">
        <w:tc>
          <w:tcPr>
            <w:tcW w:w="3085" w:type="dxa"/>
            <w:tcBorders>
              <w:top w:val="single" w:sz="4" w:space="0" w:color="auto"/>
              <w:left w:val="single" w:sz="4" w:space="0" w:color="auto"/>
              <w:bottom w:val="single" w:sz="4" w:space="0" w:color="auto"/>
              <w:right w:val="single" w:sz="4" w:space="0" w:color="auto"/>
            </w:tcBorders>
          </w:tcPr>
          <w:p w14:paraId="0236D3B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 Спортивно-оздоровительная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14:paraId="0C64E634"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w:t>
            </w:r>
          </w:p>
        </w:tc>
        <w:tc>
          <w:tcPr>
            <w:tcW w:w="709" w:type="dxa"/>
            <w:tcBorders>
              <w:top w:val="single" w:sz="4" w:space="0" w:color="auto"/>
              <w:left w:val="single" w:sz="4" w:space="0" w:color="auto"/>
              <w:bottom w:val="single" w:sz="4" w:space="0" w:color="auto"/>
              <w:right w:val="single" w:sz="4" w:space="0" w:color="auto"/>
            </w:tcBorders>
          </w:tcPr>
          <w:p w14:paraId="15E020C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99</w:t>
            </w:r>
          </w:p>
        </w:tc>
        <w:tc>
          <w:tcPr>
            <w:tcW w:w="709" w:type="dxa"/>
            <w:tcBorders>
              <w:top w:val="single" w:sz="4" w:space="0" w:color="auto"/>
              <w:left w:val="single" w:sz="4" w:space="0" w:color="auto"/>
              <w:bottom w:val="single" w:sz="4" w:space="0" w:color="auto"/>
              <w:right w:val="single" w:sz="4" w:space="0" w:color="auto"/>
            </w:tcBorders>
          </w:tcPr>
          <w:p w14:paraId="525537A3"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14:paraId="2A444743"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68</w:t>
            </w:r>
          </w:p>
        </w:tc>
        <w:tc>
          <w:tcPr>
            <w:tcW w:w="567" w:type="dxa"/>
            <w:tcBorders>
              <w:top w:val="single" w:sz="4" w:space="0" w:color="auto"/>
              <w:left w:val="single" w:sz="4" w:space="0" w:color="auto"/>
              <w:bottom w:val="single" w:sz="4" w:space="0" w:color="auto"/>
              <w:right w:val="single" w:sz="4" w:space="0" w:color="auto"/>
            </w:tcBorders>
          </w:tcPr>
          <w:p w14:paraId="186EABCF"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14:paraId="68C1EF33"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68</w:t>
            </w:r>
          </w:p>
        </w:tc>
        <w:tc>
          <w:tcPr>
            <w:tcW w:w="709" w:type="dxa"/>
            <w:tcBorders>
              <w:top w:val="single" w:sz="4" w:space="0" w:color="auto"/>
              <w:left w:val="single" w:sz="4" w:space="0" w:color="auto"/>
              <w:bottom w:val="single" w:sz="4" w:space="0" w:color="auto"/>
              <w:right w:val="single" w:sz="4" w:space="0" w:color="auto"/>
            </w:tcBorders>
          </w:tcPr>
          <w:p w14:paraId="730270E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5</w:t>
            </w:r>
          </w:p>
        </w:tc>
        <w:tc>
          <w:tcPr>
            <w:tcW w:w="708" w:type="dxa"/>
            <w:tcBorders>
              <w:top w:val="single" w:sz="4" w:space="0" w:color="auto"/>
              <w:left w:val="single" w:sz="4" w:space="0" w:color="auto"/>
              <w:bottom w:val="single" w:sz="4" w:space="0" w:color="auto"/>
              <w:right w:val="single" w:sz="4" w:space="0" w:color="auto"/>
            </w:tcBorders>
          </w:tcPr>
          <w:p w14:paraId="3FB27E60"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170</w:t>
            </w:r>
          </w:p>
        </w:tc>
        <w:tc>
          <w:tcPr>
            <w:tcW w:w="709" w:type="dxa"/>
            <w:tcBorders>
              <w:top w:val="single" w:sz="4" w:space="0" w:color="auto"/>
              <w:left w:val="single" w:sz="4" w:space="0" w:color="auto"/>
              <w:bottom w:val="single" w:sz="4" w:space="0" w:color="auto"/>
              <w:right w:val="single" w:sz="4" w:space="0" w:color="auto"/>
            </w:tcBorders>
          </w:tcPr>
          <w:p w14:paraId="3DA6F9B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12</w:t>
            </w:r>
          </w:p>
        </w:tc>
        <w:tc>
          <w:tcPr>
            <w:tcW w:w="709" w:type="dxa"/>
            <w:tcBorders>
              <w:top w:val="single" w:sz="4" w:space="0" w:color="auto"/>
              <w:left w:val="single" w:sz="4" w:space="0" w:color="auto"/>
              <w:bottom w:val="single" w:sz="4" w:space="0" w:color="auto"/>
              <w:right w:val="single" w:sz="4" w:space="0" w:color="auto"/>
            </w:tcBorders>
          </w:tcPr>
          <w:p w14:paraId="49C707AC"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405</w:t>
            </w:r>
          </w:p>
        </w:tc>
      </w:tr>
      <w:tr w:rsidR="00135B08" w:rsidRPr="00135B08" w14:paraId="24E0C31F" w14:textId="77777777" w:rsidTr="006F3DA7">
        <w:tc>
          <w:tcPr>
            <w:tcW w:w="3085" w:type="dxa"/>
            <w:tcBorders>
              <w:top w:val="single" w:sz="4" w:space="0" w:color="auto"/>
              <w:left w:val="single" w:sz="4" w:space="0" w:color="auto"/>
              <w:bottom w:val="single" w:sz="4" w:space="0" w:color="auto"/>
              <w:right w:val="single" w:sz="4" w:space="0" w:color="auto"/>
            </w:tcBorders>
          </w:tcPr>
          <w:p w14:paraId="499EA8D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lastRenderedPageBreak/>
              <w:t>2. Проектно-исследовательская деятельность</w:t>
            </w:r>
          </w:p>
        </w:tc>
        <w:tc>
          <w:tcPr>
            <w:tcW w:w="567" w:type="dxa"/>
            <w:tcBorders>
              <w:top w:val="single" w:sz="4" w:space="0" w:color="auto"/>
              <w:left w:val="single" w:sz="4" w:space="0" w:color="auto"/>
              <w:bottom w:val="single" w:sz="4" w:space="0" w:color="auto"/>
              <w:right w:val="single" w:sz="4" w:space="0" w:color="auto"/>
            </w:tcBorders>
          </w:tcPr>
          <w:p w14:paraId="66C032D2"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14:paraId="766A7FA6"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66</w:t>
            </w:r>
          </w:p>
        </w:tc>
        <w:tc>
          <w:tcPr>
            <w:tcW w:w="709" w:type="dxa"/>
            <w:tcBorders>
              <w:top w:val="single" w:sz="4" w:space="0" w:color="auto"/>
              <w:left w:val="single" w:sz="4" w:space="0" w:color="auto"/>
              <w:bottom w:val="single" w:sz="4" w:space="0" w:color="auto"/>
              <w:right w:val="single" w:sz="4" w:space="0" w:color="auto"/>
            </w:tcBorders>
          </w:tcPr>
          <w:p w14:paraId="6EAFE994"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14:paraId="6DA0D0B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68</w:t>
            </w:r>
          </w:p>
        </w:tc>
        <w:tc>
          <w:tcPr>
            <w:tcW w:w="567" w:type="dxa"/>
            <w:tcBorders>
              <w:top w:val="single" w:sz="4" w:space="0" w:color="auto"/>
              <w:left w:val="single" w:sz="4" w:space="0" w:color="auto"/>
              <w:bottom w:val="single" w:sz="4" w:space="0" w:color="auto"/>
              <w:right w:val="single" w:sz="4" w:space="0" w:color="auto"/>
            </w:tcBorders>
          </w:tcPr>
          <w:p w14:paraId="4D7409B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14:paraId="77A5C0D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68</w:t>
            </w:r>
          </w:p>
        </w:tc>
        <w:tc>
          <w:tcPr>
            <w:tcW w:w="709" w:type="dxa"/>
            <w:tcBorders>
              <w:top w:val="single" w:sz="4" w:space="0" w:color="auto"/>
              <w:left w:val="single" w:sz="4" w:space="0" w:color="auto"/>
              <w:bottom w:val="single" w:sz="4" w:space="0" w:color="auto"/>
              <w:right w:val="single" w:sz="4" w:space="0" w:color="auto"/>
            </w:tcBorders>
          </w:tcPr>
          <w:p w14:paraId="2CE2FE20"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w:t>
            </w:r>
          </w:p>
        </w:tc>
        <w:tc>
          <w:tcPr>
            <w:tcW w:w="708" w:type="dxa"/>
            <w:tcBorders>
              <w:top w:val="single" w:sz="4" w:space="0" w:color="auto"/>
              <w:left w:val="single" w:sz="4" w:space="0" w:color="auto"/>
              <w:bottom w:val="single" w:sz="4" w:space="0" w:color="auto"/>
              <w:right w:val="single" w:sz="4" w:space="0" w:color="auto"/>
            </w:tcBorders>
          </w:tcPr>
          <w:p w14:paraId="1B3BD03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102</w:t>
            </w:r>
          </w:p>
        </w:tc>
        <w:tc>
          <w:tcPr>
            <w:tcW w:w="709" w:type="dxa"/>
            <w:tcBorders>
              <w:top w:val="single" w:sz="4" w:space="0" w:color="auto"/>
              <w:left w:val="single" w:sz="4" w:space="0" w:color="auto"/>
              <w:bottom w:val="single" w:sz="4" w:space="0" w:color="auto"/>
              <w:right w:val="single" w:sz="4" w:space="0" w:color="auto"/>
            </w:tcBorders>
          </w:tcPr>
          <w:p w14:paraId="60AEB4FA"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9</w:t>
            </w:r>
          </w:p>
        </w:tc>
        <w:tc>
          <w:tcPr>
            <w:tcW w:w="709" w:type="dxa"/>
            <w:tcBorders>
              <w:top w:val="single" w:sz="4" w:space="0" w:color="auto"/>
              <w:left w:val="single" w:sz="4" w:space="0" w:color="auto"/>
              <w:bottom w:val="single" w:sz="4" w:space="0" w:color="auto"/>
              <w:right w:val="single" w:sz="4" w:space="0" w:color="auto"/>
            </w:tcBorders>
          </w:tcPr>
          <w:p w14:paraId="2961B81C"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304</w:t>
            </w:r>
          </w:p>
        </w:tc>
      </w:tr>
      <w:tr w:rsidR="00135B08" w:rsidRPr="00135B08" w14:paraId="3BD29048" w14:textId="77777777" w:rsidTr="006F3DA7">
        <w:tc>
          <w:tcPr>
            <w:tcW w:w="3085" w:type="dxa"/>
            <w:tcBorders>
              <w:top w:val="single" w:sz="4" w:space="0" w:color="auto"/>
              <w:left w:val="single" w:sz="4" w:space="0" w:color="auto"/>
              <w:bottom w:val="single" w:sz="4" w:space="0" w:color="auto"/>
              <w:right w:val="single" w:sz="4" w:space="0" w:color="auto"/>
            </w:tcBorders>
          </w:tcPr>
          <w:p w14:paraId="5DAA318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 Коммуникативная деятельность</w:t>
            </w:r>
          </w:p>
        </w:tc>
        <w:tc>
          <w:tcPr>
            <w:tcW w:w="567" w:type="dxa"/>
            <w:tcBorders>
              <w:top w:val="single" w:sz="4" w:space="0" w:color="auto"/>
              <w:left w:val="single" w:sz="4" w:space="0" w:color="auto"/>
              <w:bottom w:val="single" w:sz="4" w:space="0" w:color="auto"/>
              <w:right w:val="single" w:sz="4" w:space="0" w:color="auto"/>
            </w:tcBorders>
          </w:tcPr>
          <w:p w14:paraId="653B343A"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w:t>
            </w:r>
          </w:p>
        </w:tc>
        <w:tc>
          <w:tcPr>
            <w:tcW w:w="709" w:type="dxa"/>
            <w:tcBorders>
              <w:top w:val="single" w:sz="4" w:space="0" w:color="auto"/>
              <w:left w:val="single" w:sz="4" w:space="0" w:color="auto"/>
              <w:bottom w:val="single" w:sz="4" w:space="0" w:color="auto"/>
              <w:right w:val="single" w:sz="4" w:space="0" w:color="auto"/>
            </w:tcBorders>
          </w:tcPr>
          <w:p w14:paraId="2B4F7EA5"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132</w:t>
            </w:r>
          </w:p>
        </w:tc>
        <w:tc>
          <w:tcPr>
            <w:tcW w:w="709" w:type="dxa"/>
            <w:tcBorders>
              <w:top w:val="single" w:sz="4" w:space="0" w:color="auto"/>
              <w:left w:val="single" w:sz="4" w:space="0" w:color="auto"/>
              <w:bottom w:val="single" w:sz="4" w:space="0" w:color="auto"/>
              <w:right w:val="single" w:sz="4" w:space="0" w:color="auto"/>
            </w:tcBorders>
          </w:tcPr>
          <w:p w14:paraId="23BA572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w:t>
            </w:r>
          </w:p>
        </w:tc>
        <w:tc>
          <w:tcPr>
            <w:tcW w:w="850" w:type="dxa"/>
            <w:tcBorders>
              <w:top w:val="single" w:sz="4" w:space="0" w:color="auto"/>
              <w:left w:val="single" w:sz="4" w:space="0" w:color="auto"/>
              <w:bottom w:val="single" w:sz="4" w:space="0" w:color="auto"/>
              <w:right w:val="single" w:sz="4" w:space="0" w:color="auto"/>
            </w:tcBorders>
          </w:tcPr>
          <w:p w14:paraId="3EAE83DB"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136</w:t>
            </w:r>
          </w:p>
        </w:tc>
        <w:tc>
          <w:tcPr>
            <w:tcW w:w="567" w:type="dxa"/>
            <w:tcBorders>
              <w:top w:val="single" w:sz="4" w:space="0" w:color="auto"/>
              <w:left w:val="single" w:sz="4" w:space="0" w:color="auto"/>
              <w:bottom w:val="single" w:sz="4" w:space="0" w:color="auto"/>
              <w:right w:val="single" w:sz="4" w:space="0" w:color="auto"/>
            </w:tcBorders>
          </w:tcPr>
          <w:p w14:paraId="480538BB"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w:t>
            </w:r>
          </w:p>
        </w:tc>
        <w:tc>
          <w:tcPr>
            <w:tcW w:w="709" w:type="dxa"/>
            <w:tcBorders>
              <w:top w:val="single" w:sz="4" w:space="0" w:color="auto"/>
              <w:left w:val="single" w:sz="4" w:space="0" w:color="auto"/>
              <w:bottom w:val="single" w:sz="4" w:space="0" w:color="auto"/>
              <w:right w:val="single" w:sz="4" w:space="0" w:color="auto"/>
            </w:tcBorders>
          </w:tcPr>
          <w:p w14:paraId="0B5E456A"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136</w:t>
            </w:r>
          </w:p>
        </w:tc>
        <w:tc>
          <w:tcPr>
            <w:tcW w:w="709" w:type="dxa"/>
            <w:tcBorders>
              <w:top w:val="single" w:sz="4" w:space="0" w:color="auto"/>
              <w:left w:val="single" w:sz="4" w:space="0" w:color="auto"/>
              <w:bottom w:val="single" w:sz="4" w:space="0" w:color="auto"/>
              <w:right w:val="single" w:sz="4" w:space="0" w:color="auto"/>
            </w:tcBorders>
          </w:tcPr>
          <w:p w14:paraId="3A99A11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w:t>
            </w:r>
          </w:p>
        </w:tc>
        <w:tc>
          <w:tcPr>
            <w:tcW w:w="708" w:type="dxa"/>
            <w:tcBorders>
              <w:top w:val="single" w:sz="4" w:space="0" w:color="auto"/>
              <w:left w:val="single" w:sz="4" w:space="0" w:color="auto"/>
              <w:bottom w:val="single" w:sz="4" w:space="0" w:color="auto"/>
              <w:right w:val="single" w:sz="4" w:space="0" w:color="auto"/>
            </w:tcBorders>
          </w:tcPr>
          <w:p w14:paraId="32C4CD70"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204</w:t>
            </w:r>
          </w:p>
        </w:tc>
        <w:tc>
          <w:tcPr>
            <w:tcW w:w="709" w:type="dxa"/>
            <w:tcBorders>
              <w:top w:val="single" w:sz="4" w:space="0" w:color="auto"/>
              <w:left w:val="single" w:sz="4" w:space="0" w:color="auto"/>
              <w:bottom w:val="single" w:sz="4" w:space="0" w:color="auto"/>
              <w:right w:val="single" w:sz="4" w:space="0" w:color="auto"/>
            </w:tcBorders>
          </w:tcPr>
          <w:p w14:paraId="430A075F"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18</w:t>
            </w:r>
          </w:p>
        </w:tc>
        <w:tc>
          <w:tcPr>
            <w:tcW w:w="709" w:type="dxa"/>
            <w:tcBorders>
              <w:top w:val="single" w:sz="4" w:space="0" w:color="auto"/>
              <w:left w:val="single" w:sz="4" w:space="0" w:color="auto"/>
              <w:bottom w:val="single" w:sz="4" w:space="0" w:color="auto"/>
              <w:right w:val="single" w:sz="4" w:space="0" w:color="auto"/>
            </w:tcBorders>
          </w:tcPr>
          <w:p w14:paraId="72C99E80"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608</w:t>
            </w:r>
          </w:p>
        </w:tc>
      </w:tr>
      <w:tr w:rsidR="00135B08" w:rsidRPr="00135B08" w14:paraId="72755E0E" w14:textId="77777777" w:rsidTr="006F3DA7">
        <w:tc>
          <w:tcPr>
            <w:tcW w:w="3085" w:type="dxa"/>
            <w:tcBorders>
              <w:top w:val="single" w:sz="4" w:space="0" w:color="auto"/>
              <w:left w:val="single" w:sz="4" w:space="0" w:color="auto"/>
              <w:bottom w:val="single" w:sz="4" w:space="0" w:color="auto"/>
              <w:right w:val="single" w:sz="4" w:space="0" w:color="auto"/>
            </w:tcBorders>
          </w:tcPr>
          <w:p w14:paraId="17F5F6B2"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 Художественно-эстетическая творческая деятельность</w:t>
            </w:r>
          </w:p>
        </w:tc>
        <w:tc>
          <w:tcPr>
            <w:tcW w:w="567" w:type="dxa"/>
            <w:tcBorders>
              <w:top w:val="single" w:sz="4" w:space="0" w:color="auto"/>
              <w:left w:val="single" w:sz="4" w:space="0" w:color="auto"/>
              <w:bottom w:val="single" w:sz="4" w:space="0" w:color="auto"/>
              <w:right w:val="single" w:sz="4" w:space="0" w:color="auto"/>
            </w:tcBorders>
          </w:tcPr>
          <w:p w14:paraId="5205CAA7"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w:t>
            </w:r>
          </w:p>
        </w:tc>
        <w:tc>
          <w:tcPr>
            <w:tcW w:w="709" w:type="dxa"/>
            <w:tcBorders>
              <w:top w:val="single" w:sz="4" w:space="0" w:color="auto"/>
              <w:left w:val="single" w:sz="4" w:space="0" w:color="auto"/>
              <w:bottom w:val="single" w:sz="4" w:space="0" w:color="auto"/>
              <w:right w:val="single" w:sz="4" w:space="0" w:color="auto"/>
            </w:tcBorders>
          </w:tcPr>
          <w:p w14:paraId="433C4727"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99</w:t>
            </w:r>
          </w:p>
        </w:tc>
        <w:tc>
          <w:tcPr>
            <w:tcW w:w="709" w:type="dxa"/>
            <w:tcBorders>
              <w:top w:val="single" w:sz="4" w:space="0" w:color="auto"/>
              <w:left w:val="single" w:sz="4" w:space="0" w:color="auto"/>
              <w:bottom w:val="single" w:sz="4" w:space="0" w:color="auto"/>
              <w:right w:val="single" w:sz="4" w:space="0" w:color="auto"/>
            </w:tcBorders>
          </w:tcPr>
          <w:p w14:paraId="7A827EE0"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w:t>
            </w:r>
          </w:p>
        </w:tc>
        <w:tc>
          <w:tcPr>
            <w:tcW w:w="850" w:type="dxa"/>
            <w:tcBorders>
              <w:top w:val="single" w:sz="4" w:space="0" w:color="auto"/>
              <w:left w:val="single" w:sz="4" w:space="0" w:color="auto"/>
              <w:bottom w:val="single" w:sz="4" w:space="0" w:color="auto"/>
              <w:right w:val="single" w:sz="4" w:space="0" w:color="auto"/>
            </w:tcBorders>
          </w:tcPr>
          <w:p w14:paraId="7B4A642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34</w:t>
            </w:r>
          </w:p>
        </w:tc>
        <w:tc>
          <w:tcPr>
            <w:tcW w:w="567" w:type="dxa"/>
            <w:tcBorders>
              <w:top w:val="single" w:sz="4" w:space="0" w:color="auto"/>
              <w:left w:val="single" w:sz="4" w:space="0" w:color="auto"/>
              <w:bottom w:val="single" w:sz="4" w:space="0" w:color="auto"/>
              <w:right w:val="single" w:sz="4" w:space="0" w:color="auto"/>
            </w:tcBorders>
          </w:tcPr>
          <w:p w14:paraId="6FF184C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14:paraId="1F7FF1A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68</w:t>
            </w:r>
          </w:p>
        </w:tc>
        <w:tc>
          <w:tcPr>
            <w:tcW w:w="709" w:type="dxa"/>
            <w:tcBorders>
              <w:top w:val="single" w:sz="4" w:space="0" w:color="auto"/>
              <w:left w:val="single" w:sz="4" w:space="0" w:color="auto"/>
              <w:bottom w:val="single" w:sz="4" w:space="0" w:color="auto"/>
              <w:right w:val="single" w:sz="4" w:space="0" w:color="auto"/>
            </w:tcBorders>
          </w:tcPr>
          <w:p w14:paraId="0A667D65"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w:t>
            </w:r>
          </w:p>
        </w:tc>
        <w:tc>
          <w:tcPr>
            <w:tcW w:w="708" w:type="dxa"/>
            <w:tcBorders>
              <w:top w:val="single" w:sz="4" w:space="0" w:color="auto"/>
              <w:left w:val="single" w:sz="4" w:space="0" w:color="auto"/>
              <w:bottom w:val="single" w:sz="4" w:space="0" w:color="auto"/>
              <w:right w:val="single" w:sz="4" w:space="0" w:color="auto"/>
            </w:tcBorders>
          </w:tcPr>
          <w:p w14:paraId="18E54A7C"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102</w:t>
            </w:r>
          </w:p>
        </w:tc>
        <w:tc>
          <w:tcPr>
            <w:tcW w:w="709" w:type="dxa"/>
            <w:tcBorders>
              <w:top w:val="single" w:sz="4" w:space="0" w:color="auto"/>
              <w:left w:val="single" w:sz="4" w:space="0" w:color="auto"/>
              <w:bottom w:val="single" w:sz="4" w:space="0" w:color="auto"/>
              <w:right w:val="single" w:sz="4" w:space="0" w:color="auto"/>
            </w:tcBorders>
          </w:tcPr>
          <w:p w14:paraId="2F6732C4"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9</w:t>
            </w:r>
          </w:p>
        </w:tc>
        <w:tc>
          <w:tcPr>
            <w:tcW w:w="709" w:type="dxa"/>
            <w:tcBorders>
              <w:top w:val="single" w:sz="4" w:space="0" w:color="auto"/>
              <w:left w:val="single" w:sz="4" w:space="0" w:color="auto"/>
              <w:bottom w:val="single" w:sz="4" w:space="0" w:color="auto"/>
              <w:right w:val="single" w:sz="4" w:space="0" w:color="auto"/>
            </w:tcBorders>
          </w:tcPr>
          <w:p w14:paraId="25135A2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303</w:t>
            </w:r>
          </w:p>
        </w:tc>
      </w:tr>
      <w:tr w:rsidR="00135B08" w:rsidRPr="00135B08" w14:paraId="4BD72A67" w14:textId="77777777" w:rsidTr="006F3DA7">
        <w:tc>
          <w:tcPr>
            <w:tcW w:w="3085" w:type="dxa"/>
            <w:tcBorders>
              <w:top w:val="single" w:sz="4" w:space="0" w:color="auto"/>
              <w:left w:val="single" w:sz="4" w:space="0" w:color="auto"/>
              <w:bottom w:val="single" w:sz="4" w:space="0" w:color="auto"/>
              <w:right w:val="single" w:sz="4" w:space="0" w:color="auto"/>
            </w:tcBorders>
          </w:tcPr>
          <w:p w14:paraId="1BA63686"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5. Информационная культура</w:t>
            </w:r>
          </w:p>
        </w:tc>
        <w:tc>
          <w:tcPr>
            <w:tcW w:w="567" w:type="dxa"/>
            <w:tcBorders>
              <w:top w:val="single" w:sz="4" w:space="0" w:color="auto"/>
              <w:left w:val="single" w:sz="4" w:space="0" w:color="auto"/>
              <w:bottom w:val="single" w:sz="4" w:space="0" w:color="auto"/>
              <w:right w:val="single" w:sz="4" w:space="0" w:color="auto"/>
            </w:tcBorders>
          </w:tcPr>
          <w:p w14:paraId="52867AD6"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w:t>
            </w:r>
          </w:p>
        </w:tc>
        <w:tc>
          <w:tcPr>
            <w:tcW w:w="709" w:type="dxa"/>
            <w:tcBorders>
              <w:top w:val="single" w:sz="4" w:space="0" w:color="auto"/>
              <w:left w:val="single" w:sz="4" w:space="0" w:color="auto"/>
              <w:bottom w:val="single" w:sz="4" w:space="0" w:color="auto"/>
              <w:right w:val="single" w:sz="4" w:space="0" w:color="auto"/>
            </w:tcBorders>
          </w:tcPr>
          <w:p w14:paraId="0C233A83"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132</w:t>
            </w:r>
          </w:p>
        </w:tc>
        <w:tc>
          <w:tcPr>
            <w:tcW w:w="709" w:type="dxa"/>
            <w:tcBorders>
              <w:top w:val="single" w:sz="4" w:space="0" w:color="auto"/>
              <w:left w:val="single" w:sz="4" w:space="0" w:color="auto"/>
              <w:bottom w:val="single" w:sz="4" w:space="0" w:color="auto"/>
              <w:right w:val="single" w:sz="4" w:space="0" w:color="auto"/>
            </w:tcBorders>
          </w:tcPr>
          <w:p w14:paraId="3E88741B"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14:paraId="13DAF25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170</w:t>
            </w:r>
          </w:p>
        </w:tc>
        <w:tc>
          <w:tcPr>
            <w:tcW w:w="567" w:type="dxa"/>
            <w:tcBorders>
              <w:top w:val="single" w:sz="4" w:space="0" w:color="auto"/>
              <w:left w:val="single" w:sz="4" w:space="0" w:color="auto"/>
              <w:bottom w:val="single" w:sz="4" w:space="0" w:color="auto"/>
              <w:right w:val="single" w:sz="4" w:space="0" w:color="auto"/>
            </w:tcBorders>
          </w:tcPr>
          <w:p w14:paraId="518FFF32"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w:t>
            </w:r>
          </w:p>
        </w:tc>
        <w:tc>
          <w:tcPr>
            <w:tcW w:w="709" w:type="dxa"/>
            <w:tcBorders>
              <w:top w:val="single" w:sz="4" w:space="0" w:color="auto"/>
              <w:left w:val="single" w:sz="4" w:space="0" w:color="auto"/>
              <w:bottom w:val="single" w:sz="4" w:space="0" w:color="auto"/>
              <w:right w:val="single" w:sz="4" w:space="0" w:color="auto"/>
            </w:tcBorders>
          </w:tcPr>
          <w:p w14:paraId="1C3E0A37"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136</w:t>
            </w:r>
          </w:p>
        </w:tc>
        <w:tc>
          <w:tcPr>
            <w:tcW w:w="709" w:type="dxa"/>
            <w:tcBorders>
              <w:top w:val="single" w:sz="4" w:space="0" w:color="auto"/>
              <w:left w:val="single" w:sz="4" w:space="0" w:color="auto"/>
              <w:bottom w:val="single" w:sz="4" w:space="0" w:color="auto"/>
              <w:right w:val="single" w:sz="4" w:space="0" w:color="auto"/>
            </w:tcBorders>
          </w:tcPr>
          <w:p w14:paraId="131AACC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w:t>
            </w:r>
          </w:p>
        </w:tc>
        <w:tc>
          <w:tcPr>
            <w:tcW w:w="708" w:type="dxa"/>
            <w:tcBorders>
              <w:top w:val="single" w:sz="4" w:space="0" w:color="auto"/>
              <w:left w:val="single" w:sz="4" w:space="0" w:color="auto"/>
              <w:bottom w:val="single" w:sz="4" w:space="0" w:color="auto"/>
              <w:right w:val="single" w:sz="4" w:space="0" w:color="auto"/>
            </w:tcBorders>
          </w:tcPr>
          <w:p w14:paraId="0163557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204</w:t>
            </w:r>
          </w:p>
        </w:tc>
        <w:tc>
          <w:tcPr>
            <w:tcW w:w="709" w:type="dxa"/>
            <w:tcBorders>
              <w:top w:val="single" w:sz="4" w:space="0" w:color="auto"/>
              <w:left w:val="single" w:sz="4" w:space="0" w:color="auto"/>
              <w:bottom w:val="single" w:sz="4" w:space="0" w:color="auto"/>
              <w:right w:val="single" w:sz="4" w:space="0" w:color="auto"/>
            </w:tcBorders>
          </w:tcPr>
          <w:p w14:paraId="5AD283C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19</w:t>
            </w:r>
          </w:p>
        </w:tc>
        <w:tc>
          <w:tcPr>
            <w:tcW w:w="709" w:type="dxa"/>
            <w:tcBorders>
              <w:top w:val="single" w:sz="4" w:space="0" w:color="auto"/>
              <w:left w:val="single" w:sz="4" w:space="0" w:color="auto"/>
              <w:bottom w:val="single" w:sz="4" w:space="0" w:color="auto"/>
              <w:right w:val="single" w:sz="4" w:space="0" w:color="auto"/>
            </w:tcBorders>
          </w:tcPr>
          <w:p w14:paraId="5916696C"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642</w:t>
            </w:r>
          </w:p>
        </w:tc>
      </w:tr>
      <w:tr w:rsidR="00135B08" w:rsidRPr="00135B08" w14:paraId="22C08DA5" w14:textId="77777777" w:rsidTr="006F3DA7">
        <w:tc>
          <w:tcPr>
            <w:tcW w:w="3085" w:type="dxa"/>
            <w:tcBorders>
              <w:top w:val="single" w:sz="4" w:space="0" w:color="auto"/>
              <w:left w:val="single" w:sz="4" w:space="0" w:color="auto"/>
              <w:bottom w:val="single" w:sz="4" w:space="0" w:color="auto"/>
              <w:right w:val="single" w:sz="4" w:space="0" w:color="auto"/>
            </w:tcBorders>
          </w:tcPr>
          <w:p w14:paraId="188286EA"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 Интеллектуальные марафоны</w:t>
            </w:r>
          </w:p>
        </w:tc>
        <w:tc>
          <w:tcPr>
            <w:tcW w:w="567" w:type="dxa"/>
            <w:tcBorders>
              <w:top w:val="single" w:sz="4" w:space="0" w:color="auto"/>
              <w:left w:val="single" w:sz="4" w:space="0" w:color="auto"/>
              <w:bottom w:val="single" w:sz="4" w:space="0" w:color="auto"/>
              <w:right w:val="single" w:sz="4" w:space="0" w:color="auto"/>
            </w:tcBorders>
          </w:tcPr>
          <w:p w14:paraId="627E7C26"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14:paraId="296DA00A"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66</w:t>
            </w:r>
          </w:p>
        </w:tc>
        <w:tc>
          <w:tcPr>
            <w:tcW w:w="709" w:type="dxa"/>
            <w:tcBorders>
              <w:top w:val="single" w:sz="4" w:space="0" w:color="auto"/>
              <w:left w:val="single" w:sz="4" w:space="0" w:color="auto"/>
              <w:bottom w:val="single" w:sz="4" w:space="0" w:color="auto"/>
              <w:right w:val="single" w:sz="4" w:space="0" w:color="auto"/>
            </w:tcBorders>
          </w:tcPr>
          <w:p w14:paraId="6DA15820"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w:t>
            </w:r>
          </w:p>
        </w:tc>
        <w:tc>
          <w:tcPr>
            <w:tcW w:w="850" w:type="dxa"/>
            <w:tcBorders>
              <w:top w:val="single" w:sz="4" w:space="0" w:color="auto"/>
              <w:left w:val="single" w:sz="4" w:space="0" w:color="auto"/>
              <w:bottom w:val="single" w:sz="4" w:space="0" w:color="auto"/>
              <w:right w:val="single" w:sz="4" w:space="0" w:color="auto"/>
            </w:tcBorders>
          </w:tcPr>
          <w:p w14:paraId="61BEC22D"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136</w:t>
            </w:r>
          </w:p>
        </w:tc>
        <w:tc>
          <w:tcPr>
            <w:tcW w:w="567" w:type="dxa"/>
            <w:tcBorders>
              <w:top w:val="single" w:sz="4" w:space="0" w:color="auto"/>
              <w:left w:val="single" w:sz="4" w:space="0" w:color="auto"/>
              <w:bottom w:val="single" w:sz="4" w:space="0" w:color="auto"/>
              <w:right w:val="single" w:sz="4" w:space="0" w:color="auto"/>
            </w:tcBorders>
          </w:tcPr>
          <w:p w14:paraId="6E2C309B"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w:t>
            </w:r>
          </w:p>
        </w:tc>
        <w:tc>
          <w:tcPr>
            <w:tcW w:w="709" w:type="dxa"/>
            <w:tcBorders>
              <w:top w:val="single" w:sz="4" w:space="0" w:color="auto"/>
              <w:left w:val="single" w:sz="4" w:space="0" w:color="auto"/>
              <w:bottom w:val="single" w:sz="4" w:space="0" w:color="auto"/>
              <w:right w:val="single" w:sz="4" w:space="0" w:color="auto"/>
            </w:tcBorders>
          </w:tcPr>
          <w:p w14:paraId="3051989B"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102</w:t>
            </w:r>
          </w:p>
        </w:tc>
        <w:tc>
          <w:tcPr>
            <w:tcW w:w="709" w:type="dxa"/>
            <w:tcBorders>
              <w:top w:val="single" w:sz="4" w:space="0" w:color="auto"/>
              <w:left w:val="single" w:sz="4" w:space="0" w:color="auto"/>
              <w:bottom w:val="single" w:sz="4" w:space="0" w:color="auto"/>
              <w:right w:val="single" w:sz="4" w:space="0" w:color="auto"/>
            </w:tcBorders>
          </w:tcPr>
          <w:p w14:paraId="4558342C"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w:t>
            </w:r>
          </w:p>
        </w:tc>
        <w:tc>
          <w:tcPr>
            <w:tcW w:w="708" w:type="dxa"/>
            <w:tcBorders>
              <w:top w:val="single" w:sz="4" w:space="0" w:color="auto"/>
              <w:left w:val="single" w:sz="4" w:space="0" w:color="auto"/>
              <w:bottom w:val="single" w:sz="4" w:space="0" w:color="auto"/>
              <w:right w:val="single" w:sz="4" w:space="0" w:color="auto"/>
            </w:tcBorders>
          </w:tcPr>
          <w:p w14:paraId="63D648DC"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136</w:t>
            </w:r>
          </w:p>
        </w:tc>
        <w:tc>
          <w:tcPr>
            <w:tcW w:w="709" w:type="dxa"/>
            <w:tcBorders>
              <w:top w:val="single" w:sz="4" w:space="0" w:color="auto"/>
              <w:left w:val="single" w:sz="4" w:space="0" w:color="auto"/>
              <w:bottom w:val="single" w:sz="4" w:space="0" w:color="auto"/>
              <w:right w:val="single" w:sz="4" w:space="0" w:color="auto"/>
            </w:tcBorders>
          </w:tcPr>
          <w:p w14:paraId="2EB607B3"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13</w:t>
            </w:r>
          </w:p>
        </w:tc>
        <w:tc>
          <w:tcPr>
            <w:tcW w:w="709" w:type="dxa"/>
            <w:tcBorders>
              <w:top w:val="single" w:sz="4" w:space="0" w:color="auto"/>
              <w:left w:val="single" w:sz="4" w:space="0" w:color="auto"/>
              <w:bottom w:val="single" w:sz="4" w:space="0" w:color="auto"/>
              <w:right w:val="single" w:sz="4" w:space="0" w:color="auto"/>
            </w:tcBorders>
          </w:tcPr>
          <w:p w14:paraId="18522776"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440</w:t>
            </w:r>
          </w:p>
        </w:tc>
      </w:tr>
      <w:tr w:rsidR="00135B08" w:rsidRPr="00135B08" w14:paraId="33718689" w14:textId="77777777" w:rsidTr="006F3DA7">
        <w:tc>
          <w:tcPr>
            <w:tcW w:w="3085" w:type="dxa"/>
            <w:tcBorders>
              <w:top w:val="single" w:sz="4" w:space="0" w:color="auto"/>
              <w:left w:val="single" w:sz="4" w:space="0" w:color="auto"/>
              <w:bottom w:val="single" w:sz="4" w:space="0" w:color="auto"/>
              <w:right w:val="single" w:sz="4" w:space="0" w:color="auto"/>
            </w:tcBorders>
          </w:tcPr>
          <w:p w14:paraId="5006BA1F"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7. «Учение с увлечением!»</w:t>
            </w:r>
          </w:p>
        </w:tc>
        <w:tc>
          <w:tcPr>
            <w:tcW w:w="567" w:type="dxa"/>
            <w:tcBorders>
              <w:top w:val="single" w:sz="4" w:space="0" w:color="auto"/>
              <w:left w:val="single" w:sz="4" w:space="0" w:color="auto"/>
              <w:bottom w:val="single" w:sz="4" w:space="0" w:color="auto"/>
              <w:right w:val="single" w:sz="4" w:space="0" w:color="auto"/>
            </w:tcBorders>
          </w:tcPr>
          <w:p w14:paraId="2D1F268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14:paraId="1F15FF22"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66</w:t>
            </w:r>
          </w:p>
        </w:tc>
        <w:tc>
          <w:tcPr>
            <w:tcW w:w="709" w:type="dxa"/>
            <w:tcBorders>
              <w:top w:val="single" w:sz="4" w:space="0" w:color="auto"/>
              <w:left w:val="single" w:sz="4" w:space="0" w:color="auto"/>
              <w:bottom w:val="single" w:sz="4" w:space="0" w:color="auto"/>
              <w:right w:val="single" w:sz="4" w:space="0" w:color="auto"/>
            </w:tcBorders>
          </w:tcPr>
          <w:p w14:paraId="29E97905"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14:paraId="7CD47B1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68</w:t>
            </w:r>
          </w:p>
        </w:tc>
        <w:tc>
          <w:tcPr>
            <w:tcW w:w="567" w:type="dxa"/>
            <w:tcBorders>
              <w:top w:val="single" w:sz="4" w:space="0" w:color="auto"/>
              <w:left w:val="single" w:sz="4" w:space="0" w:color="auto"/>
              <w:bottom w:val="single" w:sz="4" w:space="0" w:color="auto"/>
              <w:right w:val="single" w:sz="4" w:space="0" w:color="auto"/>
            </w:tcBorders>
          </w:tcPr>
          <w:p w14:paraId="7E835674"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w:t>
            </w:r>
          </w:p>
        </w:tc>
        <w:tc>
          <w:tcPr>
            <w:tcW w:w="709" w:type="dxa"/>
            <w:tcBorders>
              <w:top w:val="single" w:sz="4" w:space="0" w:color="auto"/>
              <w:left w:val="single" w:sz="4" w:space="0" w:color="auto"/>
              <w:bottom w:val="single" w:sz="4" w:space="0" w:color="auto"/>
              <w:right w:val="single" w:sz="4" w:space="0" w:color="auto"/>
            </w:tcBorders>
          </w:tcPr>
          <w:p w14:paraId="0F98A165"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102</w:t>
            </w:r>
          </w:p>
        </w:tc>
        <w:tc>
          <w:tcPr>
            <w:tcW w:w="709" w:type="dxa"/>
            <w:tcBorders>
              <w:top w:val="single" w:sz="4" w:space="0" w:color="auto"/>
              <w:left w:val="single" w:sz="4" w:space="0" w:color="auto"/>
              <w:bottom w:val="single" w:sz="4" w:space="0" w:color="auto"/>
              <w:right w:val="single" w:sz="4" w:space="0" w:color="auto"/>
            </w:tcBorders>
          </w:tcPr>
          <w:p w14:paraId="6D745FE7"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w:t>
            </w:r>
          </w:p>
        </w:tc>
        <w:tc>
          <w:tcPr>
            <w:tcW w:w="708" w:type="dxa"/>
            <w:tcBorders>
              <w:top w:val="single" w:sz="4" w:space="0" w:color="auto"/>
              <w:left w:val="single" w:sz="4" w:space="0" w:color="auto"/>
              <w:bottom w:val="single" w:sz="4" w:space="0" w:color="auto"/>
              <w:right w:val="single" w:sz="4" w:space="0" w:color="auto"/>
            </w:tcBorders>
          </w:tcPr>
          <w:p w14:paraId="2490144F"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102</w:t>
            </w:r>
          </w:p>
        </w:tc>
        <w:tc>
          <w:tcPr>
            <w:tcW w:w="709" w:type="dxa"/>
            <w:tcBorders>
              <w:top w:val="single" w:sz="4" w:space="0" w:color="auto"/>
              <w:left w:val="single" w:sz="4" w:space="0" w:color="auto"/>
              <w:bottom w:val="single" w:sz="4" w:space="0" w:color="auto"/>
              <w:right w:val="single" w:sz="4" w:space="0" w:color="auto"/>
            </w:tcBorders>
          </w:tcPr>
          <w:p w14:paraId="4667EA0C"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14:paraId="1B8AB5EA"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338</w:t>
            </w:r>
          </w:p>
        </w:tc>
      </w:tr>
      <w:tr w:rsidR="00135B08" w:rsidRPr="00135B08" w14:paraId="40F53513" w14:textId="77777777" w:rsidTr="006F3DA7">
        <w:tc>
          <w:tcPr>
            <w:tcW w:w="3085" w:type="dxa"/>
            <w:tcBorders>
              <w:top w:val="single" w:sz="4" w:space="0" w:color="auto"/>
              <w:left w:val="single" w:sz="4" w:space="0" w:color="auto"/>
              <w:bottom w:val="single" w:sz="4" w:space="0" w:color="auto"/>
              <w:right w:val="single" w:sz="4" w:space="0" w:color="auto"/>
            </w:tcBorders>
          </w:tcPr>
          <w:p w14:paraId="2542F5E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Всего</w:t>
            </w:r>
          </w:p>
        </w:tc>
        <w:tc>
          <w:tcPr>
            <w:tcW w:w="567" w:type="dxa"/>
            <w:tcBorders>
              <w:top w:val="single" w:sz="4" w:space="0" w:color="auto"/>
              <w:left w:val="single" w:sz="4" w:space="0" w:color="auto"/>
              <w:bottom w:val="single" w:sz="4" w:space="0" w:color="auto"/>
              <w:right w:val="single" w:sz="4" w:space="0" w:color="auto"/>
            </w:tcBorders>
          </w:tcPr>
          <w:p w14:paraId="14E0B1B5"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20</w:t>
            </w:r>
          </w:p>
        </w:tc>
        <w:tc>
          <w:tcPr>
            <w:tcW w:w="709" w:type="dxa"/>
            <w:tcBorders>
              <w:top w:val="single" w:sz="4" w:space="0" w:color="auto"/>
              <w:left w:val="single" w:sz="4" w:space="0" w:color="auto"/>
              <w:bottom w:val="single" w:sz="4" w:space="0" w:color="auto"/>
              <w:right w:val="single" w:sz="4" w:space="0" w:color="auto"/>
            </w:tcBorders>
          </w:tcPr>
          <w:p w14:paraId="0B0E19DD"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660</w:t>
            </w:r>
          </w:p>
        </w:tc>
        <w:tc>
          <w:tcPr>
            <w:tcW w:w="709" w:type="dxa"/>
            <w:tcBorders>
              <w:top w:val="single" w:sz="4" w:space="0" w:color="auto"/>
              <w:left w:val="single" w:sz="4" w:space="0" w:color="auto"/>
              <w:bottom w:val="single" w:sz="4" w:space="0" w:color="auto"/>
              <w:right w:val="single" w:sz="4" w:space="0" w:color="auto"/>
            </w:tcBorders>
          </w:tcPr>
          <w:p w14:paraId="3702F419"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20</w:t>
            </w:r>
          </w:p>
        </w:tc>
        <w:tc>
          <w:tcPr>
            <w:tcW w:w="850" w:type="dxa"/>
            <w:tcBorders>
              <w:top w:val="single" w:sz="4" w:space="0" w:color="auto"/>
              <w:left w:val="single" w:sz="4" w:space="0" w:color="auto"/>
              <w:bottom w:val="single" w:sz="4" w:space="0" w:color="auto"/>
              <w:right w:val="single" w:sz="4" w:space="0" w:color="auto"/>
            </w:tcBorders>
          </w:tcPr>
          <w:p w14:paraId="075B417F"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680</w:t>
            </w:r>
          </w:p>
        </w:tc>
        <w:tc>
          <w:tcPr>
            <w:tcW w:w="567" w:type="dxa"/>
            <w:tcBorders>
              <w:top w:val="single" w:sz="4" w:space="0" w:color="auto"/>
              <w:left w:val="single" w:sz="4" w:space="0" w:color="auto"/>
              <w:bottom w:val="single" w:sz="4" w:space="0" w:color="auto"/>
              <w:right w:val="single" w:sz="4" w:space="0" w:color="auto"/>
            </w:tcBorders>
          </w:tcPr>
          <w:p w14:paraId="52EC5384"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20</w:t>
            </w:r>
          </w:p>
        </w:tc>
        <w:tc>
          <w:tcPr>
            <w:tcW w:w="709" w:type="dxa"/>
            <w:tcBorders>
              <w:top w:val="single" w:sz="4" w:space="0" w:color="auto"/>
              <w:left w:val="single" w:sz="4" w:space="0" w:color="auto"/>
              <w:bottom w:val="single" w:sz="4" w:space="0" w:color="auto"/>
              <w:right w:val="single" w:sz="4" w:space="0" w:color="auto"/>
            </w:tcBorders>
          </w:tcPr>
          <w:p w14:paraId="4F4CD980"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680</w:t>
            </w:r>
          </w:p>
        </w:tc>
        <w:tc>
          <w:tcPr>
            <w:tcW w:w="709" w:type="dxa"/>
            <w:tcBorders>
              <w:top w:val="single" w:sz="4" w:space="0" w:color="auto"/>
              <w:left w:val="single" w:sz="4" w:space="0" w:color="auto"/>
              <w:bottom w:val="single" w:sz="4" w:space="0" w:color="auto"/>
              <w:right w:val="single" w:sz="4" w:space="0" w:color="auto"/>
            </w:tcBorders>
          </w:tcPr>
          <w:p w14:paraId="5240E894"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30</w:t>
            </w:r>
          </w:p>
        </w:tc>
        <w:tc>
          <w:tcPr>
            <w:tcW w:w="708" w:type="dxa"/>
            <w:tcBorders>
              <w:top w:val="single" w:sz="4" w:space="0" w:color="auto"/>
              <w:left w:val="single" w:sz="4" w:space="0" w:color="auto"/>
              <w:bottom w:val="single" w:sz="4" w:space="0" w:color="auto"/>
              <w:right w:val="single" w:sz="4" w:space="0" w:color="auto"/>
            </w:tcBorders>
          </w:tcPr>
          <w:p w14:paraId="1F2750E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1020</w:t>
            </w:r>
          </w:p>
        </w:tc>
        <w:tc>
          <w:tcPr>
            <w:tcW w:w="709" w:type="dxa"/>
            <w:tcBorders>
              <w:top w:val="single" w:sz="4" w:space="0" w:color="auto"/>
              <w:left w:val="single" w:sz="4" w:space="0" w:color="auto"/>
              <w:bottom w:val="single" w:sz="4" w:space="0" w:color="auto"/>
              <w:right w:val="single" w:sz="4" w:space="0" w:color="auto"/>
            </w:tcBorders>
          </w:tcPr>
          <w:p w14:paraId="42569CC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90</w:t>
            </w:r>
          </w:p>
        </w:tc>
        <w:tc>
          <w:tcPr>
            <w:tcW w:w="709" w:type="dxa"/>
            <w:tcBorders>
              <w:top w:val="single" w:sz="4" w:space="0" w:color="auto"/>
              <w:left w:val="single" w:sz="4" w:space="0" w:color="auto"/>
              <w:bottom w:val="single" w:sz="4" w:space="0" w:color="auto"/>
              <w:right w:val="single" w:sz="4" w:space="0" w:color="auto"/>
            </w:tcBorders>
          </w:tcPr>
          <w:p w14:paraId="0FC984B8"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3040</w:t>
            </w:r>
          </w:p>
        </w:tc>
      </w:tr>
      <w:tr w:rsidR="00135B08" w:rsidRPr="00135B08" w14:paraId="61C0488C" w14:textId="77777777" w:rsidTr="006F3DA7">
        <w:tc>
          <w:tcPr>
            <w:tcW w:w="3085" w:type="dxa"/>
            <w:tcBorders>
              <w:top w:val="single" w:sz="4" w:space="0" w:color="auto"/>
              <w:left w:val="single" w:sz="4" w:space="0" w:color="auto"/>
              <w:bottom w:val="single" w:sz="4" w:space="0" w:color="auto"/>
              <w:right w:val="single" w:sz="4" w:space="0" w:color="auto"/>
            </w:tcBorders>
          </w:tcPr>
          <w:p w14:paraId="1A01F684"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Коррекционно-развивающее</w:t>
            </w:r>
          </w:p>
        </w:tc>
        <w:tc>
          <w:tcPr>
            <w:tcW w:w="567" w:type="dxa"/>
            <w:tcBorders>
              <w:top w:val="single" w:sz="4" w:space="0" w:color="auto"/>
              <w:left w:val="single" w:sz="4" w:space="0" w:color="auto"/>
              <w:bottom w:val="single" w:sz="4" w:space="0" w:color="auto"/>
              <w:right w:val="single" w:sz="4" w:space="0" w:color="auto"/>
            </w:tcBorders>
          </w:tcPr>
          <w:p w14:paraId="585AECE9" w14:textId="77777777" w:rsidR="00135B08" w:rsidRPr="00135B08" w:rsidRDefault="00135B08" w:rsidP="00135B08">
            <w:pPr>
              <w:ind w:left="0" w:firstLine="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333F8102" w14:textId="77777777" w:rsidR="00135B08" w:rsidRPr="00135B08" w:rsidRDefault="00135B08" w:rsidP="00135B08">
            <w:pPr>
              <w:ind w:left="0" w:firstLine="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264505D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4</w:t>
            </w:r>
          </w:p>
        </w:tc>
        <w:tc>
          <w:tcPr>
            <w:tcW w:w="850" w:type="dxa"/>
            <w:tcBorders>
              <w:top w:val="single" w:sz="4" w:space="0" w:color="auto"/>
              <w:left w:val="single" w:sz="4" w:space="0" w:color="auto"/>
              <w:bottom w:val="single" w:sz="4" w:space="0" w:color="auto"/>
              <w:right w:val="single" w:sz="4" w:space="0" w:color="auto"/>
            </w:tcBorders>
          </w:tcPr>
          <w:p w14:paraId="40FCDF78" w14:textId="77777777" w:rsidR="00135B08" w:rsidRPr="00135B08" w:rsidRDefault="00135B08" w:rsidP="00135B08">
            <w:pPr>
              <w:ind w:left="0" w:firstLine="0"/>
              <w:rPr>
                <w:rFonts w:ascii="Times New Roman" w:eastAsia="Times New Roman" w:hAnsi="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4015CF71"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14:paraId="1FC3FB84" w14:textId="77777777" w:rsidR="00135B08" w:rsidRPr="00135B08" w:rsidRDefault="00135B08" w:rsidP="00135B08">
            <w:pPr>
              <w:ind w:left="0" w:firstLine="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3C94CC26" w14:textId="77777777" w:rsidR="00135B08" w:rsidRPr="00135B08" w:rsidRDefault="00135B08" w:rsidP="00135B08">
            <w:pPr>
              <w:ind w:left="0" w:firstLine="0"/>
              <w:rPr>
                <w:rFonts w:ascii="Times New Roman" w:eastAsia="Times New Roman" w:hAnsi="Times New Roman"/>
                <w:lang w:eastAsia="ru-RU"/>
              </w:rPr>
            </w:pPr>
            <w:r w:rsidRPr="00135B08">
              <w:rPr>
                <w:rFonts w:ascii="Times New Roman" w:eastAsia="Times New Roman" w:hAnsi="Times New Roman"/>
                <w:lang w:eastAsia="ru-RU"/>
              </w:rPr>
              <w:t>10</w:t>
            </w:r>
          </w:p>
        </w:tc>
        <w:tc>
          <w:tcPr>
            <w:tcW w:w="708" w:type="dxa"/>
            <w:tcBorders>
              <w:top w:val="single" w:sz="4" w:space="0" w:color="auto"/>
              <w:left w:val="single" w:sz="4" w:space="0" w:color="auto"/>
              <w:bottom w:val="single" w:sz="4" w:space="0" w:color="auto"/>
              <w:right w:val="single" w:sz="4" w:space="0" w:color="auto"/>
            </w:tcBorders>
          </w:tcPr>
          <w:p w14:paraId="33689570" w14:textId="77777777" w:rsidR="00135B08" w:rsidRPr="00135B08" w:rsidRDefault="00135B08" w:rsidP="00135B08">
            <w:pPr>
              <w:ind w:left="0" w:firstLine="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4E39B60A" w14:textId="77777777" w:rsidR="00135B08" w:rsidRPr="00135B08" w:rsidRDefault="00135B08" w:rsidP="00135B08">
            <w:pPr>
              <w:ind w:left="0" w:firstLine="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17097AFF" w14:textId="77777777" w:rsidR="00135B08" w:rsidRPr="00135B08" w:rsidRDefault="00135B08" w:rsidP="00135B08">
            <w:pPr>
              <w:ind w:left="0" w:firstLine="0"/>
              <w:rPr>
                <w:rFonts w:ascii="Times New Roman" w:eastAsia="Times New Roman" w:hAnsi="Times New Roman"/>
                <w:lang w:eastAsia="ru-RU"/>
              </w:rPr>
            </w:pPr>
          </w:p>
        </w:tc>
      </w:tr>
    </w:tbl>
    <w:p w14:paraId="28AC20BE" w14:textId="77777777" w:rsidR="00135B08" w:rsidRPr="00135B08" w:rsidRDefault="00135B08" w:rsidP="00135B08">
      <w:pPr>
        <w:shd w:val="clear" w:color="auto" w:fill="FFFFFF"/>
        <w:spacing w:after="125"/>
        <w:ind w:left="0" w:firstLine="0"/>
        <w:rPr>
          <w:rFonts w:ascii="Times New Roman" w:eastAsia="Times New Roman" w:hAnsi="Times New Roman" w:cs="Times New Roman"/>
          <w:b/>
          <w:bCs/>
          <w:color w:val="000000"/>
          <w:spacing w:val="-16"/>
          <w:sz w:val="24"/>
          <w:szCs w:val="24"/>
          <w:lang w:eastAsia="ru-RU"/>
        </w:rPr>
      </w:pPr>
    </w:p>
    <w:p w14:paraId="6E70D27E" w14:textId="77777777" w:rsidR="00135B08" w:rsidRPr="00135B08" w:rsidRDefault="00135B08" w:rsidP="00135B08">
      <w:pPr>
        <w:spacing w:after="160" w:line="259" w:lineRule="auto"/>
        <w:ind w:left="0" w:firstLine="0"/>
        <w:rPr>
          <w:rFonts w:ascii="Times New Roman" w:eastAsia="Times New Roman" w:hAnsi="Times New Roman" w:cs="Times New Roman"/>
          <w:b/>
          <w:sz w:val="24"/>
          <w:szCs w:val="24"/>
          <w:lang w:eastAsia="ru-RU"/>
        </w:rPr>
      </w:pPr>
      <w:r w:rsidRPr="00135B08">
        <w:rPr>
          <w:rFonts w:ascii="Times New Roman" w:eastAsia="Times New Roman" w:hAnsi="Times New Roman" w:cs="Times New Roman"/>
          <w:b/>
          <w:sz w:val="24"/>
          <w:szCs w:val="24"/>
          <w:lang w:eastAsia="ru-RU"/>
        </w:rPr>
        <w:t xml:space="preserve">                                            Карта реализации программы</w:t>
      </w:r>
    </w:p>
    <w:p w14:paraId="794811D3" w14:textId="77777777" w:rsidR="00135B08" w:rsidRPr="00135B08" w:rsidRDefault="00135B08" w:rsidP="00135B08">
      <w:pPr>
        <w:ind w:left="0" w:firstLine="0"/>
        <w:rPr>
          <w:rFonts w:ascii="Times New Roman" w:eastAsia="Times New Roman" w:hAnsi="Times New Roman" w:cs="Times New Roman"/>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828"/>
        <w:gridCol w:w="2863"/>
      </w:tblGrid>
      <w:tr w:rsidR="00135B08" w:rsidRPr="00135B08" w14:paraId="05CB3A52"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hideMark/>
          </w:tcPr>
          <w:p w14:paraId="5CE0B4C6" w14:textId="77777777" w:rsidR="00135B08" w:rsidRPr="00135B08" w:rsidRDefault="00135B08" w:rsidP="00135B08">
            <w:pPr>
              <w:spacing w:line="259" w:lineRule="auto"/>
              <w:ind w:left="0" w:firstLine="0"/>
              <w:rPr>
                <w:rFonts w:ascii="Times New Roman" w:eastAsia="Times New Roman" w:hAnsi="Times New Roman" w:cs="Times New Roman"/>
                <w:b/>
                <w:sz w:val="24"/>
                <w:szCs w:val="24"/>
                <w:lang w:eastAsia="ru-RU"/>
              </w:rPr>
            </w:pPr>
            <w:r w:rsidRPr="00135B08">
              <w:rPr>
                <w:rFonts w:ascii="Times New Roman" w:eastAsia="Times New Roman" w:hAnsi="Times New Roman" w:cs="Times New Roman"/>
                <w:b/>
                <w:sz w:val="24"/>
                <w:szCs w:val="24"/>
                <w:lang w:eastAsia="ru-RU"/>
              </w:rPr>
              <w:t>Направление внеурочной деятельности</w:t>
            </w:r>
          </w:p>
        </w:tc>
        <w:tc>
          <w:tcPr>
            <w:tcW w:w="3828" w:type="dxa"/>
            <w:tcBorders>
              <w:top w:val="single" w:sz="4" w:space="0" w:color="auto"/>
              <w:left w:val="single" w:sz="4" w:space="0" w:color="auto"/>
              <w:bottom w:val="single" w:sz="4" w:space="0" w:color="auto"/>
              <w:right w:val="single" w:sz="4" w:space="0" w:color="auto"/>
            </w:tcBorders>
            <w:hideMark/>
          </w:tcPr>
          <w:p w14:paraId="33840A24" w14:textId="77777777" w:rsidR="00135B08" w:rsidRPr="00135B08" w:rsidRDefault="00135B08" w:rsidP="00135B08">
            <w:pPr>
              <w:spacing w:line="259" w:lineRule="auto"/>
              <w:ind w:left="0" w:firstLine="0"/>
              <w:rPr>
                <w:rFonts w:ascii="Times New Roman" w:eastAsia="Times New Roman" w:hAnsi="Times New Roman" w:cs="Times New Roman"/>
                <w:b/>
                <w:sz w:val="24"/>
                <w:szCs w:val="24"/>
                <w:lang w:eastAsia="ru-RU"/>
              </w:rPr>
            </w:pPr>
            <w:r w:rsidRPr="00135B08">
              <w:rPr>
                <w:rFonts w:ascii="Times New Roman" w:eastAsia="Times New Roman" w:hAnsi="Times New Roman" w:cs="Times New Roman"/>
                <w:b/>
                <w:sz w:val="24"/>
                <w:szCs w:val="24"/>
                <w:lang w:eastAsia="ru-RU"/>
              </w:rPr>
              <w:t>Программы, обеспечивающие данное направление</w:t>
            </w:r>
          </w:p>
        </w:tc>
        <w:tc>
          <w:tcPr>
            <w:tcW w:w="2863" w:type="dxa"/>
            <w:tcBorders>
              <w:top w:val="single" w:sz="4" w:space="0" w:color="auto"/>
              <w:left w:val="single" w:sz="4" w:space="0" w:color="auto"/>
              <w:bottom w:val="single" w:sz="4" w:space="0" w:color="auto"/>
              <w:right w:val="single" w:sz="4" w:space="0" w:color="auto"/>
            </w:tcBorders>
            <w:hideMark/>
          </w:tcPr>
          <w:p w14:paraId="6B85C45E" w14:textId="77777777" w:rsidR="00135B08" w:rsidRPr="00135B08" w:rsidRDefault="00135B08" w:rsidP="00135B08">
            <w:pPr>
              <w:spacing w:line="259" w:lineRule="auto"/>
              <w:ind w:left="0" w:firstLine="0"/>
              <w:rPr>
                <w:rFonts w:ascii="Times New Roman" w:eastAsia="Times New Roman" w:hAnsi="Times New Roman" w:cs="Times New Roman"/>
                <w:b/>
                <w:sz w:val="24"/>
                <w:szCs w:val="24"/>
                <w:lang w:eastAsia="ru-RU"/>
              </w:rPr>
            </w:pPr>
            <w:r w:rsidRPr="00135B08">
              <w:rPr>
                <w:rFonts w:ascii="Times New Roman" w:eastAsia="Times New Roman" w:hAnsi="Times New Roman" w:cs="Times New Roman"/>
                <w:b/>
                <w:sz w:val="24"/>
                <w:szCs w:val="24"/>
                <w:lang w:eastAsia="ru-RU"/>
              </w:rPr>
              <w:t>Педагог, реализующий программу</w:t>
            </w:r>
          </w:p>
        </w:tc>
      </w:tr>
      <w:tr w:rsidR="00135B08" w:rsidRPr="00135B08" w14:paraId="61C6B96B"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tcPr>
          <w:p w14:paraId="60890C1E"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 Спортивно-оздоровительная деятельность</w:t>
            </w:r>
          </w:p>
        </w:tc>
        <w:tc>
          <w:tcPr>
            <w:tcW w:w="3828" w:type="dxa"/>
            <w:tcBorders>
              <w:top w:val="single" w:sz="4" w:space="0" w:color="auto"/>
              <w:left w:val="single" w:sz="4" w:space="0" w:color="auto"/>
              <w:bottom w:val="single" w:sz="4" w:space="0" w:color="auto"/>
              <w:right w:val="single" w:sz="4" w:space="0" w:color="auto"/>
            </w:tcBorders>
          </w:tcPr>
          <w:p w14:paraId="04A2BAD0"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1. «Растем здоровыми и сильными, смелыми». </w:t>
            </w:r>
          </w:p>
          <w:p w14:paraId="71E55DDB"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2.Азбука Здоровья</w:t>
            </w:r>
          </w:p>
          <w:p w14:paraId="074E7F6A"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3.Подвижные игры</w:t>
            </w:r>
          </w:p>
          <w:p w14:paraId="697ACBDD"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4.Азбука безопасности</w:t>
            </w:r>
          </w:p>
        </w:tc>
        <w:tc>
          <w:tcPr>
            <w:tcW w:w="2863" w:type="dxa"/>
            <w:tcBorders>
              <w:top w:val="single" w:sz="4" w:space="0" w:color="auto"/>
              <w:left w:val="single" w:sz="4" w:space="0" w:color="auto"/>
              <w:bottom w:val="single" w:sz="4" w:space="0" w:color="auto"/>
              <w:right w:val="single" w:sz="4" w:space="0" w:color="auto"/>
            </w:tcBorders>
          </w:tcPr>
          <w:p w14:paraId="26EBCCA1"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Воспитатель ГПД</w:t>
            </w:r>
          </w:p>
          <w:p w14:paraId="3F16132E"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Учитель физической культуры</w:t>
            </w:r>
          </w:p>
          <w:p w14:paraId="4CEAAB9E"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Учителя начальных классов</w:t>
            </w:r>
          </w:p>
        </w:tc>
      </w:tr>
      <w:tr w:rsidR="00135B08" w:rsidRPr="00135B08" w14:paraId="1F5BEFF7"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tcPr>
          <w:p w14:paraId="1FC422BA"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2. Проектно-исследовательская деятельность</w:t>
            </w:r>
          </w:p>
        </w:tc>
        <w:tc>
          <w:tcPr>
            <w:tcW w:w="3828" w:type="dxa"/>
            <w:tcBorders>
              <w:top w:val="single" w:sz="4" w:space="0" w:color="auto"/>
              <w:left w:val="single" w:sz="4" w:space="0" w:color="auto"/>
              <w:bottom w:val="single" w:sz="4" w:space="0" w:color="auto"/>
              <w:right w:val="single" w:sz="4" w:space="0" w:color="auto"/>
            </w:tcBorders>
          </w:tcPr>
          <w:p w14:paraId="4274FFC7"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  «Мой проект»</w:t>
            </w:r>
          </w:p>
        </w:tc>
        <w:tc>
          <w:tcPr>
            <w:tcW w:w="2863" w:type="dxa"/>
            <w:tcBorders>
              <w:top w:val="single" w:sz="4" w:space="0" w:color="auto"/>
              <w:left w:val="single" w:sz="4" w:space="0" w:color="auto"/>
              <w:bottom w:val="single" w:sz="4" w:space="0" w:color="auto"/>
              <w:right w:val="single" w:sz="4" w:space="0" w:color="auto"/>
            </w:tcBorders>
          </w:tcPr>
          <w:p w14:paraId="1D8556B4"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Классный руководитель</w:t>
            </w:r>
          </w:p>
        </w:tc>
      </w:tr>
      <w:tr w:rsidR="00135B08" w:rsidRPr="00135B08" w14:paraId="371EE263"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tcPr>
          <w:p w14:paraId="25118F87"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3. Коммуникативная деятельность</w:t>
            </w:r>
          </w:p>
        </w:tc>
        <w:tc>
          <w:tcPr>
            <w:tcW w:w="3828" w:type="dxa"/>
            <w:tcBorders>
              <w:top w:val="single" w:sz="4" w:space="0" w:color="auto"/>
              <w:left w:val="single" w:sz="4" w:space="0" w:color="auto"/>
              <w:bottom w:val="single" w:sz="4" w:space="0" w:color="auto"/>
              <w:right w:val="single" w:sz="4" w:space="0" w:color="auto"/>
            </w:tcBorders>
          </w:tcPr>
          <w:p w14:paraId="1FB58FBA" w14:textId="6916C7BF" w:rsidR="00135B08" w:rsidRPr="00135B08" w:rsidRDefault="009A0DC2" w:rsidP="00135B08">
            <w:pPr>
              <w:spacing w:line="259"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35B08" w:rsidRPr="00135B08">
              <w:rPr>
                <w:rFonts w:ascii="Times New Roman" w:eastAsia="Times New Roman" w:hAnsi="Times New Roman" w:cs="Times New Roman"/>
                <w:sz w:val="24"/>
                <w:szCs w:val="24"/>
                <w:lang w:eastAsia="ru-RU"/>
              </w:rPr>
              <w:t>.«Разговор о важном»</w:t>
            </w:r>
          </w:p>
        </w:tc>
        <w:tc>
          <w:tcPr>
            <w:tcW w:w="2863" w:type="dxa"/>
            <w:tcBorders>
              <w:top w:val="single" w:sz="4" w:space="0" w:color="auto"/>
              <w:left w:val="single" w:sz="4" w:space="0" w:color="auto"/>
              <w:bottom w:val="single" w:sz="4" w:space="0" w:color="auto"/>
              <w:right w:val="single" w:sz="4" w:space="0" w:color="auto"/>
            </w:tcBorders>
          </w:tcPr>
          <w:p w14:paraId="13579509"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Классный руководитель</w:t>
            </w:r>
          </w:p>
          <w:p w14:paraId="21FD322B"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p w14:paraId="097A626F"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tc>
      </w:tr>
      <w:tr w:rsidR="00135B08" w:rsidRPr="00135B08" w14:paraId="307A2AAD"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tcPr>
          <w:p w14:paraId="36DFD44B"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4. Художественно-эстетическая творческая деятельность</w:t>
            </w:r>
          </w:p>
        </w:tc>
        <w:tc>
          <w:tcPr>
            <w:tcW w:w="3828" w:type="dxa"/>
            <w:tcBorders>
              <w:top w:val="single" w:sz="4" w:space="0" w:color="auto"/>
              <w:left w:val="single" w:sz="4" w:space="0" w:color="auto"/>
              <w:bottom w:val="single" w:sz="4" w:space="0" w:color="auto"/>
              <w:right w:val="single" w:sz="4" w:space="0" w:color="auto"/>
            </w:tcBorders>
          </w:tcPr>
          <w:p w14:paraId="43E02367"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 «Танцевальная мозаика»</w:t>
            </w:r>
          </w:p>
          <w:p w14:paraId="08BAFE50"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2.«Природа и фантазия»</w:t>
            </w:r>
          </w:p>
          <w:p w14:paraId="08BAF904"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3. </w:t>
            </w:r>
            <w:proofErr w:type="spellStart"/>
            <w:r w:rsidRPr="00135B08">
              <w:rPr>
                <w:rFonts w:ascii="Times New Roman" w:eastAsia="Times New Roman" w:hAnsi="Times New Roman" w:cs="Times New Roman"/>
                <w:sz w:val="24"/>
                <w:szCs w:val="24"/>
                <w:lang w:eastAsia="ru-RU"/>
              </w:rPr>
              <w:t>Эстрадно</w:t>
            </w:r>
            <w:proofErr w:type="spellEnd"/>
            <w:r w:rsidRPr="00135B08">
              <w:rPr>
                <w:rFonts w:ascii="Times New Roman" w:eastAsia="Times New Roman" w:hAnsi="Times New Roman" w:cs="Times New Roman"/>
                <w:sz w:val="24"/>
                <w:szCs w:val="24"/>
                <w:lang w:eastAsia="ru-RU"/>
              </w:rPr>
              <w:t>-вокальная студия «</w:t>
            </w:r>
            <w:proofErr w:type="spellStart"/>
            <w:r w:rsidRPr="00135B08">
              <w:rPr>
                <w:rFonts w:ascii="Times New Roman" w:eastAsia="Times New Roman" w:hAnsi="Times New Roman" w:cs="Times New Roman"/>
                <w:sz w:val="24"/>
                <w:szCs w:val="24"/>
                <w:lang w:eastAsia="ru-RU"/>
              </w:rPr>
              <w:t>Домисолька</w:t>
            </w:r>
            <w:proofErr w:type="spellEnd"/>
            <w:r w:rsidRPr="00135B08">
              <w:rPr>
                <w:rFonts w:ascii="Times New Roman" w:eastAsia="Times New Roman" w:hAnsi="Times New Roman" w:cs="Times New Roman"/>
                <w:sz w:val="24"/>
                <w:szCs w:val="24"/>
                <w:lang w:eastAsia="ru-RU"/>
              </w:rPr>
              <w:t>»</w:t>
            </w:r>
          </w:p>
          <w:p w14:paraId="07EFB98A"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4. «Волшебный сундучок»</w:t>
            </w:r>
          </w:p>
        </w:tc>
        <w:tc>
          <w:tcPr>
            <w:tcW w:w="2863" w:type="dxa"/>
            <w:tcBorders>
              <w:top w:val="single" w:sz="4" w:space="0" w:color="auto"/>
              <w:left w:val="single" w:sz="4" w:space="0" w:color="auto"/>
              <w:bottom w:val="single" w:sz="4" w:space="0" w:color="auto"/>
              <w:right w:val="single" w:sz="4" w:space="0" w:color="auto"/>
            </w:tcBorders>
          </w:tcPr>
          <w:p w14:paraId="12ADA79F"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Педагог дополнительного образования</w:t>
            </w:r>
          </w:p>
          <w:p w14:paraId="2B0432FD"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Учитель музыки</w:t>
            </w:r>
          </w:p>
          <w:p w14:paraId="5B24DE8A"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Учитель начальных классов</w:t>
            </w:r>
          </w:p>
        </w:tc>
      </w:tr>
      <w:tr w:rsidR="00135B08" w:rsidRPr="00135B08" w14:paraId="49B484F9"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tcPr>
          <w:p w14:paraId="59C400D1"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5. Информационная культура</w:t>
            </w:r>
          </w:p>
        </w:tc>
        <w:tc>
          <w:tcPr>
            <w:tcW w:w="3828" w:type="dxa"/>
            <w:tcBorders>
              <w:top w:val="single" w:sz="4" w:space="0" w:color="auto"/>
              <w:left w:val="single" w:sz="4" w:space="0" w:color="auto"/>
              <w:bottom w:val="single" w:sz="4" w:space="0" w:color="auto"/>
              <w:right w:val="single" w:sz="4" w:space="0" w:color="auto"/>
            </w:tcBorders>
          </w:tcPr>
          <w:p w14:paraId="4F604730"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 «Мой город»</w:t>
            </w:r>
          </w:p>
          <w:p w14:paraId="3B97E08B"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2.Юный информатик</w:t>
            </w:r>
          </w:p>
          <w:p w14:paraId="4C8E01BF"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3. ЮИД</w:t>
            </w:r>
          </w:p>
          <w:p w14:paraId="7EE5E0A3"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4. «Я пешеход и пассажир»</w:t>
            </w:r>
          </w:p>
          <w:p w14:paraId="53E7CEC4"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5.«Тропинка в профессию»</w:t>
            </w:r>
          </w:p>
        </w:tc>
        <w:tc>
          <w:tcPr>
            <w:tcW w:w="2863" w:type="dxa"/>
            <w:tcBorders>
              <w:top w:val="single" w:sz="4" w:space="0" w:color="auto"/>
              <w:left w:val="single" w:sz="4" w:space="0" w:color="auto"/>
              <w:bottom w:val="single" w:sz="4" w:space="0" w:color="auto"/>
              <w:right w:val="single" w:sz="4" w:space="0" w:color="auto"/>
            </w:tcBorders>
          </w:tcPr>
          <w:p w14:paraId="7EF41149"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Классные руководители</w:t>
            </w:r>
          </w:p>
          <w:p w14:paraId="744826C9"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Учитель начальных классов</w:t>
            </w:r>
          </w:p>
          <w:p w14:paraId="0F04E43C"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Учителя информатики</w:t>
            </w:r>
          </w:p>
        </w:tc>
      </w:tr>
      <w:tr w:rsidR="00135B08" w:rsidRPr="00135B08" w14:paraId="6555B32E"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tcPr>
          <w:p w14:paraId="2D5E209F"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6. Интеллектуальные марафоны</w:t>
            </w:r>
          </w:p>
        </w:tc>
        <w:tc>
          <w:tcPr>
            <w:tcW w:w="3828" w:type="dxa"/>
            <w:tcBorders>
              <w:top w:val="single" w:sz="4" w:space="0" w:color="auto"/>
              <w:left w:val="single" w:sz="4" w:space="0" w:color="auto"/>
              <w:bottom w:val="single" w:sz="4" w:space="0" w:color="auto"/>
              <w:right w:val="single" w:sz="4" w:space="0" w:color="auto"/>
            </w:tcBorders>
          </w:tcPr>
          <w:p w14:paraId="0F163747"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1.«Занимательная математика»</w:t>
            </w:r>
          </w:p>
          <w:p w14:paraId="62534528"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2. «Удивительный мир слов»</w:t>
            </w:r>
          </w:p>
        </w:tc>
        <w:tc>
          <w:tcPr>
            <w:tcW w:w="2863" w:type="dxa"/>
            <w:tcBorders>
              <w:top w:val="single" w:sz="4" w:space="0" w:color="auto"/>
              <w:left w:val="single" w:sz="4" w:space="0" w:color="auto"/>
              <w:bottom w:val="single" w:sz="4" w:space="0" w:color="auto"/>
              <w:right w:val="single" w:sz="4" w:space="0" w:color="auto"/>
            </w:tcBorders>
          </w:tcPr>
          <w:p w14:paraId="2F90E95F"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Учителя начальных классов</w:t>
            </w:r>
          </w:p>
        </w:tc>
      </w:tr>
      <w:tr w:rsidR="00135B08" w:rsidRPr="00135B08" w14:paraId="5F57A332"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tcPr>
          <w:p w14:paraId="23C7EB77"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7. «Учение с увлечением!»</w:t>
            </w:r>
          </w:p>
        </w:tc>
        <w:tc>
          <w:tcPr>
            <w:tcW w:w="3828" w:type="dxa"/>
            <w:tcBorders>
              <w:top w:val="single" w:sz="4" w:space="0" w:color="auto"/>
              <w:left w:val="single" w:sz="4" w:space="0" w:color="auto"/>
              <w:bottom w:val="single" w:sz="4" w:space="0" w:color="auto"/>
              <w:right w:val="single" w:sz="4" w:space="0" w:color="auto"/>
            </w:tcBorders>
          </w:tcPr>
          <w:p w14:paraId="47A10275"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1.«Читаем, считаем, наблюдаем»</w:t>
            </w:r>
          </w:p>
          <w:p w14:paraId="06E80E43"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2.Лего-конструирование</w:t>
            </w:r>
          </w:p>
        </w:tc>
        <w:tc>
          <w:tcPr>
            <w:tcW w:w="2863" w:type="dxa"/>
            <w:tcBorders>
              <w:top w:val="single" w:sz="4" w:space="0" w:color="auto"/>
              <w:left w:val="single" w:sz="4" w:space="0" w:color="auto"/>
              <w:bottom w:val="single" w:sz="4" w:space="0" w:color="auto"/>
              <w:right w:val="single" w:sz="4" w:space="0" w:color="auto"/>
            </w:tcBorders>
          </w:tcPr>
          <w:p w14:paraId="0F77C5F5"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Учителя начальных классов</w:t>
            </w:r>
          </w:p>
          <w:p w14:paraId="00F20287"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p>
        </w:tc>
      </w:tr>
      <w:tr w:rsidR="00135B08" w:rsidRPr="00135B08" w14:paraId="5090CDA1" w14:textId="77777777" w:rsidTr="006F3DA7">
        <w:trPr>
          <w:trHeight w:val="583"/>
        </w:trPr>
        <w:tc>
          <w:tcPr>
            <w:tcW w:w="3402" w:type="dxa"/>
            <w:tcBorders>
              <w:top w:val="single" w:sz="4" w:space="0" w:color="auto"/>
              <w:left w:val="single" w:sz="4" w:space="0" w:color="auto"/>
              <w:bottom w:val="single" w:sz="4" w:space="0" w:color="auto"/>
              <w:right w:val="single" w:sz="4" w:space="0" w:color="auto"/>
            </w:tcBorders>
          </w:tcPr>
          <w:p w14:paraId="401CB12C" w14:textId="77777777" w:rsidR="00135B08" w:rsidRPr="00135B08" w:rsidRDefault="00135B08" w:rsidP="00135B08">
            <w:pPr>
              <w:spacing w:after="160"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lastRenderedPageBreak/>
              <w:t>Коррекционно-развивающее</w:t>
            </w:r>
          </w:p>
        </w:tc>
        <w:tc>
          <w:tcPr>
            <w:tcW w:w="3828" w:type="dxa"/>
            <w:tcBorders>
              <w:top w:val="single" w:sz="4" w:space="0" w:color="auto"/>
              <w:left w:val="single" w:sz="4" w:space="0" w:color="auto"/>
              <w:bottom w:val="single" w:sz="4" w:space="0" w:color="auto"/>
              <w:right w:val="single" w:sz="4" w:space="0" w:color="auto"/>
            </w:tcBorders>
          </w:tcPr>
          <w:p w14:paraId="27C5BB87"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1.«Читаем, считаем, наблюдаем»</w:t>
            </w:r>
          </w:p>
          <w:p w14:paraId="67B7FC03"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2.Лего-конструирование</w:t>
            </w:r>
          </w:p>
          <w:p w14:paraId="184BF45B"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3.</w:t>
            </w:r>
            <w:r w:rsidRPr="00135B08">
              <w:rPr>
                <w:rFonts w:ascii="Calibri" w:eastAsia="Calibri" w:hAnsi="Calibri" w:cs="Times New Roman"/>
              </w:rPr>
              <w:t xml:space="preserve"> </w:t>
            </w:r>
            <w:r w:rsidRPr="00135B08">
              <w:rPr>
                <w:rFonts w:ascii="Times New Roman" w:eastAsia="Times New Roman" w:hAnsi="Times New Roman" w:cs="Times New Roman"/>
                <w:sz w:val="24"/>
                <w:szCs w:val="24"/>
                <w:lang w:eastAsia="ru-RU"/>
              </w:rPr>
              <w:t>«Мой город»</w:t>
            </w:r>
          </w:p>
          <w:p w14:paraId="34EA04CD"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4.</w:t>
            </w:r>
            <w:r w:rsidRPr="00135B08">
              <w:rPr>
                <w:rFonts w:ascii="Calibri" w:eastAsia="Calibri" w:hAnsi="Calibri" w:cs="Times New Roman"/>
              </w:rPr>
              <w:t xml:space="preserve"> </w:t>
            </w:r>
            <w:r w:rsidRPr="00135B08">
              <w:rPr>
                <w:rFonts w:ascii="Times New Roman" w:eastAsia="Times New Roman" w:hAnsi="Times New Roman" w:cs="Times New Roman"/>
                <w:sz w:val="24"/>
                <w:szCs w:val="24"/>
                <w:lang w:eastAsia="ru-RU"/>
              </w:rPr>
              <w:t>«Я пешеход и пассажир»</w:t>
            </w:r>
          </w:p>
          <w:p w14:paraId="10C6F9BA"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5.«Тропинка в профессию»</w:t>
            </w:r>
          </w:p>
          <w:p w14:paraId="3C671276"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6.</w:t>
            </w:r>
            <w:r w:rsidRPr="00135B08">
              <w:rPr>
                <w:rFonts w:ascii="Calibri" w:eastAsia="Calibri" w:hAnsi="Calibri" w:cs="Times New Roman"/>
              </w:rPr>
              <w:t xml:space="preserve"> </w:t>
            </w:r>
            <w:r w:rsidRPr="00135B08">
              <w:rPr>
                <w:rFonts w:ascii="Times New Roman" w:eastAsia="Times New Roman" w:hAnsi="Times New Roman" w:cs="Times New Roman"/>
                <w:sz w:val="24"/>
                <w:szCs w:val="24"/>
                <w:lang w:eastAsia="ru-RU"/>
              </w:rPr>
              <w:t>«</w:t>
            </w:r>
            <w:proofErr w:type="spellStart"/>
            <w:r w:rsidRPr="00135B08">
              <w:rPr>
                <w:rFonts w:ascii="Times New Roman" w:eastAsia="Times New Roman" w:hAnsi="Times New Roman" w:cs="Times New Roman"/>
                <w:sz w:val="24"/>
                <w:szCs w:val="24"/>
                <w:lang w:eastAsia="ru-RU"/>
              </w:rPr>
              <w:t>Киноуроки</w:t>
            </w:r>
            <w:proofErr w:type="spellEnd"/>
            <w:r w:rsidRPr="00135B08">
              <w:rPr>
                <w:rFonts w:ascii="Times New Roman" w:eastAsia="Times New Roman" w:hAnsi="Times New Roman" w:cs="Times New Roman"/>
                <w:sz w:val="24"/>
                <w:szCs w:val="24"/>
                <w:lang w:eastAsia="ru-RU"/>
              </w:rPr>
              <w:t>»</w:t>
            </w:r>
          </w:p>
          <w:p w14:paraId="593C140E"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7.«Разговоры о важном»</w:t>
            </w:r>
          </w:p>
          <w:p w14:paraId="70DA3918"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8.</w:t>
            </w:r>
            <w:r w:rsidRPr="00135B08">
              <w:rPr>
                <w:rFonts w:ascii="Calibri" w:eastAsia="Calibri" w:hAnsi="Calibri" w:cs="Times New Roman"/>
              </w:rPr>
              <w:t xml:space="preserve"> </w:t>
            </w:r>
            <w:r w:rsidRPr="00135B08">
              <w:rPr>
                <w:rFonts w:ascii="Times New Roman" w:eastAsia="Times New Roman" w:hAnsi="Times New Roman" w:cs="Times New Roman"/>
                <w:sz w:val="24"/>
                <w:szCs w:val="24"/>
                <w:lang w:eastAsia="ru-RU"/>
              </w:rPr>
              <w:t>Азбука Здоровья</w:t>
            </w:r>
          </w:p>
          <w:p w14:paraId="7ECD5004"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9.Подвижные игры</w:t>
            </w:r>
          </w:p>
          <w:p w14:paraId="2583A4DD"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10.</w:t>
            </w:r>
            <w:r w:rsidRPr="00135B08">
              <w:rPr>
                <w:rFonts w:ascii="Calibri" w:eastAsia="Calibri" w:hAnsi="Calibri" w:cs="Times New Roman"/>
              </w:rPr>
              <w:t xml:space="preserve"> И</w:t>
            </w:r>
            <w:r w:rsidRPr="00135B08">
              <w:rPr>
                <w:rFonts w:ascii="Times New Roman" w:eastAsia="Times New Roman" w:hAnsi="Times New Roman" w:cs="Times New Roman"/>
                <w:sz w:val="24"/>
                <w:szCs w:val="24"/>
                <w:lang w:eastAsia="ru-RU"/>
              </w:rPr>
              <w:t>гровая программа «Веселый язычок»</w:t>
            </w:r>
          </w:p>
          <w:p w14:paraId="46586C0E"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11.Программа «Мир вокруг»</w:t>
            </w:r>
          </w:p>
        </w:tc>
        <w:tc>
          <w:tcPr>
            <w:tcW w:w="2863" w:type="dxa"/>
            <w:tcBorders>
              <w:top w:val="single" w:sz="4" w:space="0" w:color="auto"/>
              <w:left w:val="single" w:sz="4" w:space="0" w:color="auto"/>
              <w:bottom w:val="single" w:sz="4" w:space="0" w:color="auto"/>
              <w:right w:val="single" w:sz="4" w:space="0" w:color="auto"/>
            </w:tcBorders>
          </w:tcPr>
          <w:p w14:paraId="493630A6"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p w14:paraId="3EF528CC"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Классные руководители</w:t>
            </w:r>
          </w:p>
          <w:p w14:paraId="5E2AE171"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p w14:paraId="2E1782E5"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p w14:paraId="570552AC"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p w14:paraId="02417544"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p w14:paraId="243C70F2"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p w14:paraId="3DC5B315"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p>
          <w:p w14:paraId="6473FBD4" w14:textId="77777777" w:rsidR="00135B08" w:rsidRPr="00135B08" w:rsidRDefault="00135B08" w:rsidP="00135B08">
            <w:pPr>
              <w:spacing w:line="259" w:lineRule="auto"/>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Педагог-психолог, педагог-логопед</w:t>
            </w:r>
          </w:p>
        </w:tc>
      </w:tr>
    </w:tbl>
    <w:p w14:paraId="5E2D7C9E" w14:textId="77777777" w:rsidR="00135B08" w:rsidRPr="00135B08" w:rsidRDefault="00135B08" w:rsidP="00135B08">
      <w:pPr>
        <w:spacing w:after="160" w:line="259" w:lineRule="auto"/>
        <w:ind w:left="0" w:firstLine="0"/>
        <w:rPr>
          <w:rFonts w:ascii="Times New Roman" w:eastAsia="Calibri" w:hAnsi="Times New Roman" w:cs="Times New Roman"/>
          <w:sz w:val="24"/>
          <w:szCs w:val="24"/>
        </w:rPr>
      </w:pPr>
    </w:p>
    <w:p w14:paraId="12129F27" w14:textId="77777777" w:rsidR="00135B08" w:rsidRPr="00135B08" w:rsidRDefault="00135B08" w:rsidP="00135B08">
      <w:pPr>
        <w:suppressAutoHyphens/>
        <w:ind w:left="0" w:firstLine="851"/>
        <w:jc w:val="both"/>
        <w:rPr>
          <w:rFonts w:ascii="Times New Roman" w:eastAsia="Times New Roman" w:hAnsi="Times New Roman" w:cs="Times New Roman"/>
          <w:sz w:val="24"/>
          <w:szCs w:val="24"/>
          <w:lang w:eastAsia="ar-SA"/>
        </w:rPr>
      </w:pPr>
      <w:r w:rsidRPr="00135B08">
        <w:rPr>
          <w:rFonts w:ascii="Times New Roman" w:eastAsia="Times New Roman" w:hAnsi="Times New Roman" w:cs="Times New Roman"/>
          <w:sz w:val="24"/>
          <w:szCs w:val="24"/>
          <w:lang w:eastAsia="ar-SA"/>
        </w:rPr>
        <w:t xml:space="preserve">Таким образом, план внеурочной деятельности даёт возможность для </w:t>
      </w:r>
      <w:r w:rsidRPr="00135B08">
        <w:rPr>
          <w:rFonts w:ascii="Times New Roman" w:eastAsia="Times New Roman" w:hAnsi="Times New Roman" w:cs="Times New Roman"/>
          <w:color w:val="000000"/>
          <w:sz w:val="24"/>
          <w:szCs w:val="24"/>
          <w:lang w:eastAsia="ar-SA"/>
        </w:rPr>
        <w:t>повышения качества образования, обеспечивает развитие личности обучающихся по выбранным направлениям, дает возможность для педагогического сопровождения учащихся с ОВЗ.</w:t>
      </w:r>
    </w:p>
    <w:p w14:paraId="6F706844" w14:textId="77777777" w:rsidR="00135B08" w:rsidRPr="00135B08" w:rsidRDefault="00135B08" w:rsidP="00135B08">
      <w:pPr>
        <w:ind w:left="0" w:firstLine="0"/>
        <w:jc w:val="center"/>
        <w:rPr>
          <w:rFonts w:ascii="Times New Roman" w:eastAsia="Times New Roman" w:hAnsi="Times New Roman" w:cs="Times New Roman"/>
          <w:b/>
          <w:bCs/>
          <w:sz w:val="24"/>
          <w:szCs w:val="24"/>
          <w:lang w:eastAsia="ru-RU"/>
        </w:rPr>
      </w:pPr>
      <w:r w:rsidRPr="00135B08">
        <w:rPr>
          <w:rFonts w:ascii="Times New Roman" w:eastAsia="Times New Roman" w:hAnsi="Times New Roman" w:cs="Times New Roman"/>
          <w:b/>
          <w:bCs/>
          <w:sz w:val="24"/>
          <w:szCs w:val="24"/>
          <w:lang w:eastAsia="ru-RU"/>
        </w:rPr>
        <w:t>Планируемые результаты</w:t>
      </w:r>
    </w:p>
    <w:p w14:paraId="465CF562" w14:textId="77777777" w:rsidR="00135B08" w:rsidRPr="00135B08" w:rsidRDefault="00135B08" w:rsidP="00135B08">
      <w:pPr>
        <w:ind w:left="0" w:firstLine="0"/>
        <w:jc w:val="center"/>
        <w:rPr>
          <w:rFonts w:ascii="Times New Roman" w:eastAsia="Times New Roman" w:hAnsi="Times New Roman" w:cs="Times New Roman"/>
          <w:bCs/>
          <w:sz w:val="24"/>
          <w:szCs w:val="24"/>
          <w:lang w:eastAsia="ru-RU"/>
        </w:rPr>
      </w:pPr>
    </w:p>
    <w:p w14:paraId="773E9407"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Предполагаемые результаты реализации плана внеурочной деятельности:</w:t>
      </w:r>
    </w:p>
    <w:p w14:paraId="36C1D22B"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
          <w:bCs/>
          <w:sz w:val="24"/>
          <w:szCs w:val="24"/>
          <w:lang w:eastAsia="ru-RU"/>
        </w:rPr>
        <w:t xml:space="preserve">          1.Результаты первого уровня</w:t>
      </w:r>
      <w:r w:rsidRPr="00135B08">
        <w:rPr>
          <w:rFonts w:ascii="Times New Roman" w:eastAsia="Times New Roman" w:hAnsi="Times New Roman" w:cs="Times New Roman"/>
          <w:bCs/>
          <w:sz w:val="24"/>
          <w:szCs w:val="24"/>
          <w:lang w:eastAsia="ru-RU"/>
        </w:rPr>
        <w:t xml:space="preserve">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14:paraId="44A89EC0"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
          <w:bCs/>
          <w:sz w:val="24"/>
          <w:szCs w:val="24"/>
          <w:lang w:eastAsia="ru-RU"/>
        </w:rPr>
        <w:t xml:space="preserve">          2.Результаты второго уровня</w:t>
      </w:r>
      <w:r w:rsidRPr="00135B08">
        <w:rPr>
          <w:rFonts w:ascii="Times New Roman" w:eastAsia="Times New Roman" w:hAnsi="Times New Roman" w:cs="Times New Roman"/>
          <w:bCs/>
          <w:sz w:val="24"/>
          <w:szCs w:val="24"/>
          <w:lang w:eastAsia="ru-RU"/>
        </w:rPr>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14:paraId="13DF1181"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
          <w:bCs/>
          <w:sz w:val="24"/>
          <w:szCs w:val="24"/>
          <w:lang w:eastAsia="ru-RU"/>
        </w:rPr>
        <w:t xml:space="preserve">          3.Результаты третьего уровня</w:t>
      </w:r>
      <w:r w:rsidRPr="00135B08">
        <w:rPr>
          <w:rFonts w:ascii="Times New Roman" w:eastAsia="Times New Roman" w:hAnsi="Times New Roman" w:cs="Times New Roman"/>
          <w:bCs/>
          <w:sz w:val="24"/>
          <w:szCs w:val="24"/>
          <w:lang w:eastAsia="ru-RU"/>
        </w:rPr>
        <w:t xml:space="preserve">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14:paraId="6FAF4EF6" w14:textId="77777777" w:rsidR="00135B08" w:rsidRPr="00135B08" w:rsidRDefault="00135B08" w:rsidP="00135B08">
      <w:pPr>
        <w:ind w:left="0" w:firstLine="851"/>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 xml:space="preserve"> В процессе реализации Программы произойдет:</w:t>
      </w:r>
    </w:p>
    <w:p w14:paraId="3375300D"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внедрение эффективных форм организации отдыха, оздоровления и занятости детей;</w:t>
      </w:r>
    </w:p>
    <w:p w14:paraId="31C11FCA"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улучшение психологической и социальной комфортности в едином воспитательном пространстве;</w:t>
      </w:r>
    </w:p>
    <w:p w14:paraId="58ED63A5"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укрепление здоровья воспитанников;</w:t>
      </w:r>
    </w:p>
    <w:p w14:paraId="261493EC"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развитие творческой активности каждого ребёнка;</w:t>
      </w:r>
    </w:p>
    <w:p w14:paraId="7E7B9C8C"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 xml:space="preserve">укрепление связи между семьёй и школой. </w:t>
      </w:r>
    </w:p>
    <w:p w14:paraId="6731A290" w14:textId="77777777" w:rsidR="00135B08" w:rsidRPr="00135B08" w:rsidRDefault="00135B08" w:rsidP="00135B08">
      <w:pPr>
        <w:ind w:left="0" w:firstLine="0"/>
        <w:rPr>
          <w:rFonts w:ascii="Times New Roman" w:eastAsia="Times New Roman" w:hAnsi="Times New Roman" w:cs="Times New Roman"/>
          <w:bCs/>
          <w:sz w:val="24"/>
          <w:szCs w:val="24"/>
          <w:lang w:eastAsia="ru-RU"/>
        </w:rPr>
      </w:pPr>
    </w:p>
    <w:p w14:paraId="76366A51" w14:textId="77777777" w:rsidR="00135B08" w:rsidRPr="00135B08" w:rsidRDefault="00135B08" w:rsidP="00135B08">
      <w:pPr>
        <w:ind w:left="0" w:firstLine="851"/>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 xml:space="preserve">Учитель и родители как участники педагогического процесса: </w:t>
      </w:r>
    </w:p>
    <w:p w14:paraId="209996DF"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 xml:space="preserve">Целью 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14:paraId="3F3D9CCA" w14:textId="77777777" w:rsidR="00135B08" w:rsidRPr="00135B08" w:rsidRDefault="00135B08" w:rsidP="00135B08">
      <w:pPr>
        <w:ind w:left="0" w:firstLine="0"/>
        <w:rPr>
          <w:rFonts w:ascii="Times New Roman" w:eastAsia="Times New Roman" w:hAnsi="Times New Roman" w:cs="Times New Roman"/>
          <w:bCs/>
          <w:sz w:val="24"/>
          <w:szCs w:val="24"/>
          <w:lang w:eastAsia="ru-RU"/>
        </w:rPr>
      </w:pPr>
    </w:p>
    <w:p w14:paraId="39B4B891" w14:textId="77777777" w:rsidR="00135B08" w:rsidRPr="00135B08" w:rsidRDefault="00135B08" w:rsidP="00135B08">
      <w:pPr>
        <w:ind w:left="0" w:firstLine="0"/>
        <w:rPr>
          <w:rFonts w:ascii="Times New Roman" w:eastAsia="Times New Roman" w:hAnsi="Times New Roman" w:cs="Times New Roman"/>
          <w:b/>
          <w:bCs/>
          <w:sz w:val="24"/>
          <w:szCs w:val="24"/>
          <w:lang w:eastAsia="ru-RU"/>
        </w:rPr>
      </w:pPr>
      <w:r w:rsidRPr="00135B08">
        <w:rPr>
          <w:rFonts w:ascii="Times New Roman" w:eastAsia="Times New Roman" w:hAnsi="Times New Roman" w:cs="Times New Roman"/>
          <w:b/>
          <w:bCs/>
          <w:sz w:val="24"/>
          <w:szCs w:val="24"/>
          <w:lang w:eastAsia="ru-RU"/>
        </w:rPr>
        <w:t>Задачами сотрудничества являются:</w:t>
      </w:r>
    </w:p>
    <w:p w14:paraId="65195B94"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lastRenderedPageBreak/>
        <w:t>•</w:t>
      </w:r>
      <w:r w:rsidRPr="00135B08">
        <w:rPr>
          <w:rFonts w:ascii="Times New Roman" w:eastAsia="Times New Roman" w:hAnsi="Times New Roman" w:cs="Times New Roman"/>
          <w:bCs/>
          <w:sz w:val="24"/>
          <w:szCs w:val="24"/>
          <w:lang w:eastAsia="ru-RU"/>
        </w:rPr>
        <w:tab/>
        <w:t xml:space="preserve">усиление нравственных аспектов школьной жизнедеятельности детей и молодежи; </w:t>
      </w:r>
    </w:p>
    <w:p w14:paraId="18DB32DB"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 xml:space="preserve">гуманизация взаимоотношений семьи и школы; </w:t>
      </w:r>
    </w:p>
    <w:p w14:paraId="2C3AB93A"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 xml:space="preserve">развитие у школьников опыта формального и неформального общения со взрослыми; </w:t>
      </w:r>
    </w:p>
    <w:p w14:paraId="63E0AC5A"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 xml:space="preserve">освоение родителями навыков делового общения и сотворчества с учителями и детьми; </w:t>
      </w:r>
    </w:p>
    <w:p w14:paraId="3D40E112"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14:paraId="7D074A59" w14:textId="77777777" w:rsidR="00135B08" w:rsidRPr="00135B08" w:rsidRDefault="00135B08" w:rsidP="00135B08">
      <w:pPr>
        <w:ind w:left="0" w:firstLine="0"/>
        <w:rPr>
          <w:rFonts w:ascii="Times New Roman" w:eastAsia="Times New Roman" w:hAnsi="Times New Roman" w:cs="Times New Roman"/>
          <w:bCs/>
          <w:sz w:val="24"/>
          <w:szCs w:val="24"/>
          <w:lang w:eastAsia="ru-RU"/>
        </w:rPr>
      </w:pPr>
    </w:p>
    <w:p w14:paraId="1BBC3E3B" w14:textId="77777777" w:rsidR="00135B08" w:rsidRPr="00135B08" w:rsidRDefault="00135B08" w:rsidP="00135B08">
      <w:pPr>
        <w:ind w:left="0" w:firstLine="851"/>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 (содержание сотворчества):</w:t>
      </w:r>
    </w:p>
    <w:p w14:paraId="1FAC27B1" w14:textId="77777777" w:rsidR="00135B08" w:rsidRPr="00135B08" w:rsidRDefault="00135B08" w:rsidP="00135B08">
      <w:pPr>
        <w:ind w:left="0" w:firstLine="0"/>
        <w:rPr>
          <w:rFonts w:ascii="Times New Roman" w:eastAsia="Times New Roman" w:hAnsi="Times New Roman" w:cs="Times New Roman"/>
          <w:bCs/>
          <w:sz w:val="24"/>
          <w:szCs w:val="24"/>
          <w:lang w:eastAsia="ru-RU"/>
        </w:rPr>
      </w:pPr>
    </w:p>
    <w:p w14:paraId="2A7B6501"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непосредственное участие родителей в организации различимых форм совместной внеурочной работы с детьми;</w:t>
      </w:r>
    </w:p>
    <w:p w14:paraId="5ADE9793"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 xml:space="preserve"> развитие сотрудничества с учителями и детьми в учебно-познавательной, исследовательской деятельности в школе и в домашних условиях;</w:t>
      </w:r>
    </w:p>
    <w:p w14:paraId="2869D5CB" w14:textId="77777777" w:rsidR="00135B08" w:rsidRPr="00135B08" w:rsidRDefault="00135B08" w:rsidP="00135B08">
      <w:pPr>
        <w:ind w:left="0" w:firstLine="0"/>
        <w:rPr>
          <w:rFonts w:ascii="Times New Roman" w:eastAsia="Times New Roman" w:hAnsi="Times New Roman" w:cs="Times New Roman"/>
          <w:bCs/>
          <w:sz w:val="24"/>
          <w:szCs w:val="24"/>
          <w:lang w:eastAsia="ru-RU"/>
        </w:rPr>
      </w:pPr>
      <w:r w:rsidRPr="00135B08">
        <w:rPr>
          <w:rFonts w:ascii="Times New Roman" w:eastAsia="Times New Roman" w:hAnsi="Times New Roman" w:cs="Times New Roman"/>
          <w:bCs/>
          <w:sz w:val="24"/>
          <w:szCs w:val="24"/>
          <w:lang w:eastAsia="ru-RU"/>
        </w:rPr>
        <w:t>•</w:t>
      </w:r>
      <w:r w:rsidRPr="00135B08">
        <w:rPr>
          <w:rFonts w:ascii="Times New Roman" w:eastAsia="Times New Roman" w:hAnsi="Times New Roman" w:cs="Times New Roman"/>
          <w:bCs/>
          <w:sz w:val="24"/>
          <w:szCs w:val="24"/>
          <w:lang w:eastAsia="ru-RU"/>
        </w:rPr>
        <w:tab/>
        <w:t xml:space="preserve"> 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14:paraId="7F3B9C17" w14:textId="77777777" w:rsidR="00135B08" w:rsidRPr="00135B08" w:rsidRDefault="00135B08" w:rsidP="00135B08">
      <w:pPr>
        <w:ind w:left="0" w:firstLine="0"/>
        <w:rPr>
          <w:rFonts w:ascii="Times New Roman" w:eastAsia="Times New Roman" w:hAnsi="Times New Roman" w:cs="Times New Roman"/>
          <w:bCs/>
          <w:sz w:val="24"/>
          <w:szCs w:val="24"/>
          <w:lang w:eastAsia="ru-RU"/>
        </w:rPr>
      </w:pPr>
    </w:p>
    <w:p w14:paraId="2CE02C45" w14:textId="77777777" w:rsidR="00135B08" w:rsidRPr="00135B08" w:rsidRDefault="00135B08" w:rsidP="00135B08">
      <w:pPr>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b/>
          <w:bCs/>
          <w:sz w:val="24"/>
          <w:szCs w:val="24"/>
          <w:lang w:eastAsia="ru-RU"/>
        </w:rPr>
        <w:t>Личностные результаты.</w:t>
      </w:r>
    </w:p>
    <w:p w14:paraId="2F0F2E1B" w14:textId="77777777" w:rsidR="00135B08" w:rsidRPr="00135B08" w:rsidRDefault="00135B08" w:rsidP="00135B08">
      <w:pPr>
        <w:ind w:left="0" w:firstLine="0"/>
        <w:rPr>
          <w:rFonts w:ascii="Times New Roman" w:eastAsia="Times New Roman" w:hAnsi="Times New Roman" w:cs="Times New Roman"/>
          <w:b/>
          <w:bCs/>
          <w:i/>
          <w:color w:val="FF0000"/>
          <w:sz w:val="24"/>
          <w:szCs w:val="24"/>
          <w:lang w:eastAsia="ru-RU"/>
        </w:rPr>
      </w:pPr>
      <w:r w:rsidRPr="00135B08">
        <w:rPr>
          <w:rFonts w:ascii="Times New Roman" w:eastAsia="Times New Roman" w:hAnsi="Times New Roman" w:cs="Times New Roman"/>
          <w:b/>
          <w:bCs/>
          <w:i/>
          <w:sz w:val="24"/>
          <w:szCs w:val="24"/>
          <w:lang w:eastAsia="ru-RU"/>
        </w:rPr>
        <w:t>Самоопределение:</w:t>
      </w:r>
    </w:p>
    <w:p w14:paraId="74688FE2" w14:textId="77777777" w:rsidR="00135B08" w:rsidRPr="00135B08" w:rsidRDefault="00135B08" w:rsidP="00135B08">
      <w:pPr>
        <w:ind w:left="0" w:firstLine="0"/>
        <w:jc w:val="both"/>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внутренняя позиция школьника на основе положительного отношения к школе;</w:t>
      </w:r>
    </w:p>
    <w:p w14:paraId="6A64B547" w14:textId="77777777" w:rsidR="00135B08" w:rsidRPr="00135B08" w:rsidRDefault="00135B08" w:rsidP="00135B08">
      <w:pPr>
        <w:ind w:left="0" w:firstLine="0"/>
        <w:jc w:val="both"/>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принятие образа «хорошего ученика»;</w:t>
      </w:r>
    </w:p>
    <w:p w14:paraId="348B5F74" w14:textId="77777777" w:rsidR="00135B08" w:rsidRPr="00135B08" w:rsidRDefault="00135B08" w:rsidP="00135B08">
      <w:pPr>
        <w:ind w:left="0" w:firstLine="0"/>
        <w:jc w:val="both"/>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самостоятельность и личная ответственность за свои поступки, установка на здоровый образ жизни;</w:t>
      </w:r>
    </w:p>
    <w:p w14:paraId="61D9A5E0" w14:textId="77777777" w:rsidR="00135B08" w:rsidRPr="00135B08" w:rsidRDefault="00135B08" w:rsidP="00135B08">
      <w:pPr>
        <w:ind w:left="0" w:firstLine="0"/>
        <w:jc w:val="both"/>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xml:space="preserve">готовность следовать нормам природоохранного, нерасточительного, </w:t>
      </w:r>
      <w:proofErr w:type="spellStart"/>
      <w:r w:rsidRPr="00135B08">
        <w:rPr>
          <w:rFonts w:ascii="Times New Roman" w:eastAsia="Times New Roman" w:hAnsi="Times New Roman" w:cs="Times New Roman"/>
          <w:sz w:val="24"/>
          <w:szCs w:val="24"/>
          <w:lang w:eastAsia="ru-RU"/>
        </w:rPr>
        <w:t>здоровьесберегающего</w:t>
      </w:r>
      <w:proofErr w:type="spellEnd"/>
      <w:r w:rsidRPr="00135B08">
        <w:rPr>
          <w:rFonts w:ascii="Times New Roman" w:eastAsia="Times New Roman" w:hAnsi="Times New Roman" w:cs="Times New Roman"/>
          <w:sz w:val="24"/>
          <w:szCs w:val="24"/>
          <w:lang w:eastAsia="ru-RU"/>
        </w:rPr>
        <w:t xml:space="preserve"> поведения; </w:t>
      </w:r>
    </w:p>
    <w:p w14:paraId="75BD802D" w14:textId="77777777" w:rsidR="00135B08" w:rsidRPr="00135B08" w:rsidRDefault="00135B08" w:rsidP="00135B08">
      <w:pPr>
        <w:ind w:left="0" w:firstLine="0"/>
        <w:jc w:val="both"/>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-чувства сопричастности и гордости за свою Родину, народ и историю;</w:t>
      </w:r>
    </w:p>
    <w:p w14:paraId="01EB3D94" w14:textId="77777777" w:rsidR="00135B08" w:rsidRPr="00135B08" w:rsidRDefault="00135B08" w:rsidP="00135B08">
      <w:pPr>
        <w:ind w:left="0" w:firstLine="0"/>
        <w:jc w:val="both"/>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начальные навыки адаптации.</w:t>
      </w:r>
    </w:p>
    <w:p w14:paraId="38A61ABA" w14:textId="77777777" w:rsidR="00135B08" w:rsidRPr="00135B08" w:rsidRDefault="00135B08" w:rsidP="00135B08">
      <w:pPr>
        <w:ind w:left="0" w:firstLine="0"/>
        <w:rPr>
          <w:rFonts w:ascii="Times New Roman" w:eastAsia="Times New Roman" w:hAnsi="Times New Roman" w:cs="Times New Roman"/>
          <w:b/>
          <w:i/>
          <w:sz w:val="24"/>
          <w:szCs w:val="24"/>
          <w:lang w:eastAsia="ru-RU"/>
        </w:rPr>
      </w:pPr>
      <w:proofErr w:type="spellStart"/>
      <w:r w:rsidRPr="00135B08">
        <w:rPr>
          <w:rFonts w:ascii="Times New Roman" w:eastAsia="Times New Roman" w:hAnsi="Times New Roman" w:cs="Times New Roman"/>
          <w:b/>
          <w:bCs/>
          <w:i/>
          <w:sz w:val="24"/>
          <w:szCs w:val="24"/>
          <w:lang w:eastAsia="ru-RU"/>
        </w:rPr>
        <w:t>Смыслообразование</w:t>
      </w:r>
      <w:proofErr w:type="spellEnd"/>
      <w:r w:rsidRPr="00135B08">
        <w:rPr>
          <w:rFonts w:ascii="Times New Roman" w:eastAsia="Times New Roman" w:hAnsi="Times New Roman" w:cs="Times New Roman"/>
          <w:b/>
          <w:bCs/>
          <w:i/>
          <w:sz w:val="24"/>
          <w:szCs w:val="24"/>
          <w:lang w:eastAsia="ru-RU"/>
        </w:rPr>
        <w:t xml:space="preserve">: </w:t>
      </w:r>
    </w:p>
    <w:p w14:paraId="575C21BF" w14:textId="77777777" w:rsidR="00135B08" w:rsidRPr="00135B08" w:rsidRDefault="00135B08" w:rsidP="00135B08">
      <w:pPr>
        <w:ind w:left="0" w:firstLine="0"/>
        <w:jc w:val="both"/>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мотивация любой деятельности (социальная, учебно-познавательная и внешняя);</w:t>
      </w:r>
    </w:p>
    <w:p w14:paraId="04877482" w14:textId="77777777" w:rsidR="00135B08" w:rsidRPr="00135B08" w:rsidRDefault="00135B08" w:rsidP="00135B08">
      <w:pPr>
        <w:ind w:left="0" w:firstLine="0"/>
        <w:jc w:val="both"/>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самооценка на основе критериев успешности этой деятельности;</w:t>
      </w:r>
    </w:p>
    <w:p w14:paraId="5B8D43B7" w14:textId="77777777" w:rsidR="00135B08" w:rsidRPr="00135B08" w:rsidRDefault="00135B08" w:rsidP="00135B08">
      <w:pPr>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эмпатия как понимание чувств других людей и сопереживание им.</w:t>
      </w:r>
    </w:p>
    <w:p w14:paraId="556BAEED" w14:textId="77777777" w:rsidR="00135B08" w:rsidRPr="00135B08" w:rsidRDefault="00135B08" w:rsidP="00135B08">
      <w:pPr>
        <w:ind w:left="0" w:firstLine="0"/>
        <w:rPr>
          <w:rFonts w:ascii="Times New Roman" w:eastAsia="Times New Roman" w:hAnsi="Times New Roman" w:cs="Times New Roman"/>
          <w:b/>
          <w:i/>
          <w:sz w:val="24"/>
          <w:szCs w:val="24"/>
          <w:lang w:eastAsia="ru-RU"/>
        </w:rPr>
      </w:pPr>
      <w:r w:rsidRPr="00135B08">
        <w:rPr>
          <w:rFonts w:ascii="Times New Roman" w:eastAsia="Times New Roman" w:hAnsi="Times New Roman" w:cs="Times New Roman"/>
          <w:b/>
          <w:bCs/>
          <w:i/>
          <w:sz w:val="24"/>
          <w:szCs w:val="24"/>
          <w:lang w:eastAsia="ru-RU"/>
        </w:rPr>
        <w:t xml:space="preserve">Нравственно-этическая ориентация: </w:t>
      </w:r>
    </w:p>
    <w:p w14:paraId="1F22A612" w14:textId="77777777" w:rsidR="00135B08" w:rsidRPr="00135B08" w:rsidRDefault="00135B08" w:rsidP="00135B08">
      <w:pPr>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навыки сотрудничества в разных ситуациях, умение не создавать конфликты и находить выходы из спорных ситуаций;</w:t>
      </w:r>
    </w:p>
    <w:p w14:paraId="0F49D091" w14:textId="77777777" w:rsidR="00135B08" w:rsidRPr="00135B08" w:rsidRDefault="00135B08" w:rsidP="00135B08">
      <w:pPr>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эстетические потребности</w:t>
      </w:r>
    </w:p>
    <w:p w14:paraId="1DD2FDDB" w14:textId="77777777" w:rsidR="00135B08" w:rsidRPr="00135B08" w:rsidRDefault="00135B08" w:rsidP="00135B08">
      <w:pPr>
        <w:ind w:left="0" w:firstLine="0"/>
        <w:rPr>
          <w:rFonts w:ascii="Times New Roman" w:eastAsia="Times New Roman" w:hAnsi="Times New Roman" w:cs="Times New Roman"/>
          <w:sz w:val="24"/>
          <w:szCs w:val="24"/>
          <w:lang w:eastAsia="ru-RU"/>
        </w:rPr>
      </w:pPr>
      <w:r w:rsidRPr="00135B08">
        <w:rPr>
          <w:rFonts w:ascii="Times New Roman" w:eastAsia="Times New Roman" w:hAnsi="Times New Roman" w:cs="Times New Roman"/>
          <w:sz w:val="24"/>
          <w:szCs w:val="24"/>
          <w:lang w:eastAsia="ru-RU"/>
        </w:rPr>
        <w:t>- этические чувства, прежде всего доброжелательность и эмоционально-нравственная отзывчивость;</w:t>
      </w:r>
    </w:p>
    <w:p w14:paraId="4261705B" w14:textId="77777777" w:rsidR="00135B08" w:rsidRPr="00135B08" w:rsidRDefault="00135B08" w:rsidP="00135B08">
      <w:pPr>
        <w:ind w:left="0" w:firstLine="0"/>
        <w:jc w:val="both"/>
        <w:rPr>
          <w:rFonts w:ascii="Times New Roman" w:eastAsia="Calibri" w:hAnsi="Times New Roman" w:cs="Times New Roman"/>
          <w:sz w:val="24"/>
          <w:szCs w:val="24"/>
        </w:rPr>
      </w:pPr>
      <w:r w:rsidRPr="00135B08">
        <w:rPr>
          <w:rFonts w:ascii="Times New Roman" w:eastAsia="Times New Roman" w:hAnsi="Times New Roman" w:cs="Times New Roman"/>
          <w:b/>
          <w:sz w:val="24"/>
          <w:szCs w:val="24"/>
          <w:lang w:eastAsia="ru-RU"/>
        </w:rPr>
        <w:t xml:space="preserve">                  </w:t>
      </w:r>
      <w:r w:rsidRPr="00135B08">
        <w:rPr>
          <w:rFonts w:ascii="Times New Roman" w:eastAsia="Calibri" w:hAnsi="Times New Roman" w:cs="Times New Roman"/>
          <w:sz w:val="24"/>
          <w:szCs w:val="24"/>
        </w:rPr>
        <w:t xml:space="preserve">          </w:t>
      </w:r>
      <w:r w:rsidRPr="00135B08">
        <w:rPr>
          <w:rFonts w:ascii="Times New Roman" w:eastAsia="Calibri" w:hAnsi="Times New Roman" w:cs="Times New Roman"/>
          <w:b/>
          <w:sz w:val="24"/>
          <w:szCs w:val="24"/>
        </w:rPr>
        <w:t>Мониторинг эффективности внеурочной деятельности</w:t>
      </w:r>
    </w:p>
    <w:p w14:paraId="2F203CEF" w14:textId="77777777" w:rsidR="00135B08" w:rsidRPr="00135B08" w:rsidRDefault="00135B08" w:rsidP="00135B08">
      <w:pPr>
        <w:ind w:left="0" w:firstLine="0"/>
        <w:jc w:val="both"/>
        <w:rPr>
          <w:rFonts w:ascii="Times New Roman" w:eastAsia="Calibri" w:hAnsi="Times New Roman" w:cs="Times New Roman"/>
          <w:b/>
          <w:sz w:val="24"/>
          <w:szCs w:val="24"/>
        </w:rPr>
      </w:pPr>
      <w:r w:rsidRPr="00135B08">
        <w:rPr>
          <w:rFonts w:ascii="Times New Roman" w:eastAsia="Calibri" w:hAnsi="Times New Roman" w:cs="Times New Roman"/>
          <w:b/>
          <w:sz w:val="24"/>
          <w:szCs w:val="24"/>
        </w:rPr>
        <w:t>Мониторинг эффективности внеурочной деятельности и дополнительного образования</w:t>
      </w:r>
    </w:p>
    <w:p w14:paraId="02CE698E" w14:textId="77777777" w:rsidR="00135B08" w:rsidRPr="00135B08" w:rsidRDefault="00135B08" w:rsidP="00135B08">
      <w:pPr>
        <w:ind w:left="0" w:firstLine="0"/>
        <w:jc w:val="both"/>
        <w:rPr>
          <w:rFonts w:ascii="Times New Roman" w:eastAsia="Calibri" w:hAnsi="Times New Roman" w:cs="Times New Roman"/>
          <w:sz w:val="24"/>
          <w:szCs w:val="24"/>
        </w:rPr>
      </w:pPr>
      <w:r w:rsidRPr="00135B08">
        <w:rPr>
          <w:rFonts w:ascii="Times New Roman" w:eastAsia="Calibri" w:hAnsi="Times New Roman" w:cs="Times New Roman"/>
          <w:i/>
          <w:sz w:val="24"/>
          <w:szCs w:val="24"/>
        </w:rPr>
        <w:t>Целью мониторинговых исследований</w:t>
      </w:r>
      <w:r w:rsidRPr="00135B08">
        <w:rPr>
          <w:rFonts w:ascii="Times New Roman" w:eastAsia="Calibri" w:hAnsi="Times New Roman" w:cs="Times New Roman"/>
          <w:sz w:val="24"/>
          <w:szCs w:val="24"/>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14:paraId="43B42010" w14:textId="77777777" w:rsidR="00135B08" w:rsidRPr="00135B08" w:rsidRDefault="00135B08" w:rsidP="00135B08">
      <w:pPr>
        <w:ind w:left="0" w:firstLine="0"/>
        <w:jc w:val="both"/>
        <w:rPr>
          <w:rFonts w:ascii="Times New Roman" w:eastAsia="Calibri" w:hAnsi="Times New Roman" w:cs="Times New Roman"/>
          <w:sz w:val="24"/>
          <w:szCs w:val="24"/>
        </w:rPr>
      </w:pPr>
      <w:r w:rsidRPr="00135B08">
        <w:rPr>
          <w:rFonts w:ascii="Times New Roman" w:eastAsia="Calibri" w:hAnsi="Times New Roman" w:cs="Times New Roman"/>
          <w:sz w:val="24"/>
          <w:szCs w:val="24"/>
        </w:rPr>
        <w:t>         рост социальной активности обучающихся;</w:t>
      </w:r>
    </w:p>
    <w:p w14:paraId="703ED77C" w14:textId="77777777" w:rsidR="00135B08" w:rsidRPr="00135B08" w:rsidRDefault="00135B08" w:rsidP="00135B08">
      <w:pPr>
        <w:ind w:left="0" w:firstLine="0"/>
        <w:jc w:val="both"/>
        <w:rPr>
          <w:rFonts w:ascii="Times New Roman" w:eastAsia="Calibri" w:hAnsi="Times New Roman" w:cs="Times New Roman"/>
          <w:sz w:val="24"/>
          <w:szCs w:val="24"/>
        </w:rPr>
      </w:pPr>
      <w:r w:rsidRPr="00135B08">
        <w:rPr>
          <w:rFonts w:ascii="Times New Roman" w:eastAsia="Calibri" w:hAnsi="Times New Roman" w:cs="Times New Roman"/>
          <w:sz w:val="24"/>
          <w:szCs w:val="24"/>
        </w:rPr>
        <w:t>         рост мотивации к активной познавательной деятельности;</w:t>
      </w:r>
    </w:p>
    <w:p w14:paraId="35DDA071" w14:textId="77777777" w:rsidR="00135B08" w:rsidRPr="00135B08" w:rsidRDefault="00135B08" w:rsidP="00135B08">
      <w:pPr>
        <w:ind w:left="0" w:firstLine="0"/>
        <w:jc w:val="both"/>
        <w:rPr>
          <w:rFonts w:ascii="Times New Roman" w:eastAsia="Calibri" w:hAnsi="Times New Roman" w:cs="Times New Roman"/>
          <w:sz w:val="24"/>
          <w:szCs w:val="24"/>
        </w:rPr>
      </w:pPr>
      <w:r w:rsidRPr="00135B08">
        <w:rPr>
          <w:rFonts w:ascii="Times New Roman" w:eastAsia="Calibri" w:hAnsi="Times New Roman" w:cs="Times New Roman"/>
          <w:sz w:val="24"/>
          <w:szCs w:val="24"/>
        </w:rPr>
        <w:t>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14:paraId="1260D436" w14:textId="77777777" w:rsidR="00135B08" w:rsidRPr="00135B08" w:rsidRDefault="00135B08" w:rsidP="00135B08">
      <w:pPr>
        <w:ind w:left="0" w:firstLine="0"/>
        <w:jc w:val="both"/>
        <w:rPr>
          <w:rFonts w:ascii="Times New Roman" w:eastAsia="Calibri" w:hAnsi="Times New Roman" w:cs="Times New Roman"/>
          <w:sz w:val="24"/>
          <w:szCs w:val="24"/>
        </w:rPr>
      </w:pPr>
      <w:r w:rsidRPr="00135B08">
        <w:rPr>
          <w:rFonts w:ascii="Times New Roman" w:eastAsia="Calibri" w:hAnsi="Times New Roman" w:cs="Times New Roman"/>
          <w:sz w:val="24"/>
          <w:szCs w:val="24"/>
        </w:rPr>
        <w:lastRenderedPageBreak/>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w:t>
      </w:r>
    </w:p>
    <w:p w14:paraId="27B9E832" w14:textId="77777777" w:rsidR="00135B08" w:rsidRPr="00135B08" w:rsidRDefault="00135B08" w:rsidP="00135B08">
      <w:pPr>
        <w:ind w:left="0" w:firstLine="0"/>
        <w:jc w:val="both"/>
        <w:rPr>
          <w:rFonts w:ascii="Times New Roman" w:eastAsia="Calibri" w:hAnsi="Times New Roman" w:cs="Times New Roman"/>
          <w:sz w:val="24"/>
          <w:szCs w:val="24"/>
        </w:rPr>
      </w:pPr>
      <w:r w:rsidRPr="00135B08">
        <w:rPr>
          <w:rFonts w:ascii="Times New Roman" w:eastAsia="Calibri" w:hAnsi="Times New Roman" w:cs="Times New Roman"/>
          <w:sz w:val="24"/>
          <w:szCs w:val="24"/>
        </w:rPr>
        <w:t>         удовлетворенность обучающихся и родителей жизнедеятельностью школы.</w:t>
      </w:r>
    </w:p>
    <w:p w14:paraId="220D9212" w14:textId="77777777" w:rsidR="00135B08" w:rsidRPr="00135B08" w:rsidRDefault="00135B08" w:rsidP="00135B08">
      <w:pPr>
        <w:ind w:left="0" w:firstLine="0"/>
        <w:jc w:val="both"/>
        <w:rPr>
          <w:rFonts w:ascii="Times New Roman" w:eastAsia="Calibri" w:hAnsi="Times New Roman" w:cs="Times New Roman"/>
          <w:i/>
          <w:sz w:val="24"/>
          <w:szCs w:val="24"/>
        </w:rPr>
      </w:pPr>
      <w:r w:rsidRPr="00135B08">
        <w:rPr>
          <w:rFonts w:ascii="Times New Roman" w:eastAsia="Calibri" w:hAnsi="Times New Roman" w:cs="Times New Roman"/>
          <w:i/>
          <w:sz w:val="24"/>
          <w:szCs w:val="24"/>
        </w:rPr>
        <w:t>Объекты мониторинга:</w:t>
      </w:r>
    </w:p>
    <w:p w14:paraId="7DA97016" w14:textId="77777777" w:rsidR="00135B08" w:rsidRPr="00135B08" w:rsidRDefault="00135B08" w:rsidP="00135B08">
      <w:pPr>
        <w:spacing w:after="160"/>
        <w:ind w:left="0" w:firstLine="0"/>
        <w:rPr>
          <w:rFonts w:ascii="Times New Roman" w:eastAsia="Calibri" w:hAnsi="Times New Roman" w:cs="Times New Roman"/>
          <w:b/>
          <w:sz w:val="24"/>
          <w:szCs w:val="24"/>
        </w:rPr>
      </w:pPr>
      <w:r w:rsidRPr="00135B08">
        <w:rPr>
          <w:rFonts w:ascii="Times New Roman" w:eastAsia="Calibri" w:hAnsi="Times New Roman" w:cs="Times New Roman"/>
          <w:b/>
          <w:sz w:val="24"/>
          <w:szCs w:val="24"/>
        </w:rPr>
        <w:t xml:space="preserve">Объекты мониторинга: </w:t>
      </w:r>
    </w:p>
    <w:p w14:paraId="683DFAFE" w14:textId="77777777" w:rsidR="00135B08" w:rsidRPr="00135B08" w:rsidRDefault="00135B08" w:rsidP="00010856">
      <w:pPr>
        <w:numPr>
          <w:ilvl w:val="0"/>
          <w:numId w:val="3"/>
        </w:numPr>
        <w:spacing w:after="200" w:line="259" w:lineRule="auto"/>
        <w:contextualSpacing/>
        <w:rPr>
          <w:rFonts w:ascii="Times New Roman" w:eastAsia="Calibri" w:hAnsi="Times New Roman" w:cs="Times New Roman"/>
          <w:sz w:val="24"/>
          <w:szCs w:val="24"/>
        </w:rPr>
      </w:pPr>
      <w:r w:rsidRPr="00135B08">
        <w:rPr>
          <w:rFonts w:ascii="Times New Roman" w:eastAsia="Calibri" w:hAnsi="Times New Roman" w:cs="Times New Roman"/>
          <w:sz w:val="24"/>
          <w:szCs w:val="24"/>
        </w:rPr>
        <w:t>Личность самого воспитанника</w:t>
      </w:r>
    </w:p>
    <w:p w14:paraId="2CD2DDFB" w14:textId="77777777" w:rsidR="00135B08" w:rsidRPr="00135B08" w:rsidRDefault="00135B08" w:rsidP="00010856">
      <w:pPr>
        <w:numPr>
          <w:ilvl w:val="0"/>
          <w:numId w:val="3"/>
        </w:numPr>
        <w:spacing w:after="200" w:line="259" w:lineRule="auto"/>
        <w:contextualSpacing/>
        <w:rPr>
          <w:rFonts w:ascii="Times New Roman" w:eastAsia="Calibri" w:hAnsi="Times New Roman" w:cs="Times New Roman"/>
          <w:sz w:val="24"/>
          <w:szCs w:val="24"/>
        </w:rPr>
      </w:pPr>
      <w:r w:rsidRPr="00135B08">
        <w:rPr>
          <w:rFonts w:ascii="Times New Roman" w:eastAsia="Calibri" w:hAnsi="Times New Roman" w:cs="Times New Roman"/>
          <w:sz w:val="24"/>
          <w:szCs w:val="24"/>
        </w:rPr>
        <w:t>Детский коллектив</w:t>
      </w:r>
    </w:p>
    <w:p w14:paraId="309ABBC1" w14:textId="77777777" w:rsidR="00135B08" w:rsidRPr="00135B08" w:rsidRDefault="00135B08" w:rsidP="00010856">
      <w:pPr>
        <w:numPr>
          <w:ilvl w:val="0"/>
          <w:numId w:val="3"/>
        </w:numPr>
        <w:spacing w:after="200" w:line="259" w:lineRule="auto"/>
        <w:contextualSpacing/>
        <w:rPr>
          <w:rFonts w:ascii="Times New Roman" w:eastAsia="Calibri" w:hAnsi="Times New Roman" w:cs="Times New Roman"/>
          <w:sz w:val="24"/>
          <w:szCs w:val="24"/>
        </w:rPr>
      </w:pPr>
      <w:r w:rsidRPr="00135B08">
        <w:rPr>
          <w:rFonts w:ascii="Times New Roman" w:eastAsia="Calibri" w:hAnsi="Times New Roman" w:cs="Times New Roman"/>
          <w:sz w:val="24"/>
          <w:szCs w:val="24"/>
        </w:rPr>
        <w:t>Удовлетворенность родителей жизнью школы</w:t>
      </w:r>
    </w:p>
    <w:p w14:paraId="3B219F39" w14:textId="77777777" w:rsidR="00135B08" w:rsidRPr="00135B08" w:rsidRDefault="00135B08" w:rsidP="00010856">
      <w:pPr>
        <w:numPr>
          <w:ilvl w:val="0"/>
          <w:numId w:val="3"/>
        </w:numPr>
        <w:spacing w:after="200" w:line="259" w:lineRule="auto"/>
        <w:contextualSpacing/>
        <w:rPr>
          <w:rFonts w:ascii="Times New Roman" w:eastAsia="Calibri" w:hAnsi="Times New Roman" w:cs="Times New Roman"/>
          <w:sz w:val="24"/>
          <w:szCs w:val="24"/>
        </w:rPr>
      </w:pPr>
      <w:r w:rsidRPr="00135B08">
        <w:rPr>
          <w:rFonts w:ascii="Times New Roman" w:eastAsia="Calibri" w:hAnsi="Times New Roman" w:cs="Times New Roman"/>
          <w:sz w:val="24"/>
          <w:szCs w:val="24"/>
        </w:rPr>
        <w:t>Вовлеченность обучающихся во внеурочную деятельность</w:t>
      </w:r>
    </w:p>
    <w:p w14:paraId="13E62BD2" w14:textId="77777777" w:rsidR="00135B08" w:rsidRPr="00135B08" w:rsidRDefault="00135B08" w:rsidP="00010856">
      <w:pPr>
        <w:numPr>
          <w:ilvl w:val="0"/>
          <w:numId w:val="3"/>
        </w:numPr>
        <w:spacing w:after="200" w:line="259" w:lineRule="auto"/>
        <w:contextualSpacing/>
        <w:rPr>
          <w:rFonts w:ascii="Times New Roman" w:eastAsia="Calibri" w:hAnsi="Times New Roman" w:cs="Times New Roman"/>
          <w:sz w:val="24"/>
          <w:szCs w:val="24"/>
        </w:rPr>
      </w:pPr>
      <w:r w:rsidRPr="00135B08">
        <w:rPr>
          <w:rFonts w:ascii="Times New Roman" w:eastAsia="Calibri" w:hAnsi="Times New Roman" w:cs="Times New Roman"/>
          <w:sz w:val="24"/>
          <w:szCs w:val="24"/>
        </w:rPr>
        <w:t>Результативность участия во внеурочной деятельности</w:t>
      </w:r>
    </w:p>
    <w:p w14:paraId="002BD02A" w14:textId="77777777" w:rsidR="00135B08" w:rsidRPr="00135B08" w:rsidRDefault="00135B08" w:rsidP="00135B08">
      <w:pPr>
        <w:spacing w:after="160"/>
        <w:ind w:left="0" w:firstLine="0"/>
        <w:rPr>
          <w:rFonts w:ascii="Times New Roman" w:eastAsia="Calibri" w:hAnsi="Times New Roman" w:cs="Times New Roman"/>
          <w:sz w:val="24"/>
          <w:szCs w:val="24"/>
        </w:rPr>
      </w:pPr>
      <w:r w:rsidRPr="00135B08">
        <w:rPr>
          <w:rFonts w:ascii="Times New Roman" w:eastAsia="Calibri" w:hAnsi="Times New Roman" w:cs="Times New Roman"/>
          <w:b/>
          <w:sz w:val="24"/>
          <w:szCs w:val="24"/>
        </w:rPr>
        <w:t>1.Первый предмет диагностики</w:t>
      </w:r>
      <w:r w:rsidRPr="00135B08">
        <w:rPr>
          <w:rFonts w:ascii="Times New Roman" w:eastAsia="Calibri" w:hAnsi="Times New Roman" w:cs="Times New Roman"/>
          <w:sz w:val="24"/>
          <w:szCs w:val="24"/>
        </w:rPr>
        <w:t xml:space="preserve"> — это личность самого воспитанника. В каком направлении происходит развитие личности ученика? На какие ценности он ориентируется? Какие отношения к окружающему миру, к другим людям, к самому себе складываются у него в процессе воспитания?</w:t>
      </w:r>
    </w:p>
    <w:p w14:paraId="2BDD8991" w14:textId="77777777" w:rsidR="00135B08" w:rsidRPr="00135B08" w:rsidRDefault="00135B08" w:rsidP="00135B08">
      <w:pPr>
        <w:spacing w:after="160"/>
        <w:ind w:left="0" w:firstLine="851"/>
        <w:rPr>
          <w:rFonts w:ascii="Times New Roman" w:eastAsia="Calibri" w:hAnsi="Times New Roman" w:cs="Times New Roman"/>
          <w:sz w:val="24"/>
          <w:szCs w:val="24"/>
        </w:rPr>
      </w:pPr>
      <w:r w:rsidRPr="00135B08">
        <w:rPr>
          <w:rFonts w:ascii="Times New Roman" w:eastAsia="Calibri" w:hAnsi="Times New Roman" w:cs="Times New Roman"/>
          <w:sz w:val="24"/>
          <w:szCs w:val="24"/>
        </w:rPr>
        <w:t xml:space="preserve">     Узнать об изменениях, происходящих в личности школьника, можно различными способами. Это может быть наблюдение за поведением и эмоционально-нравственным состоянием школьников в повседневной жизни; в специально создаваемых педагогических ситуациях; в ролевых, деловых, организационно-деятельностных играх, погружающих ученика в сложный мир человеческих отношений; в организуемых педагогом групповых дискуссиях по актуальным проблемам. Это может быть анализ письменных работ школьников: дневников, сочинений, статей в школьную газету и т. д.</w:t>
      </w:r>
    </w:p>
    <w:p w14:paraId="6CF33CE4" w14:textId="77777777" w:rsidR="00135B08" w:rsidRPr="00135B08" w:rsidRDefault="00135B08" w:rsidP="00135B08">
      <w:pPr>
        <w:spacing w:after="160"/>
        <w:ind w:left="0" w:firstLine="851"/>
        <w:rPr>
          <w:rFonts w:ascii="Times New Roman" w:eastAsia="Calibri" w:hAnsi="Times New Roman" w:cs="Times New Roman"/>
          <w:sz w:val="24"/>
          <w:szCs w:val="24"/>
        </w:rPr>
      </w:pPr>
      <w:r w:rsidRPr="00135B08">
        <w:rPr>
          <w:rFonts w:ascii="Times New Roman" w:eastAsia="Calibri" w:hAnsi="Times New Roman" w:cs="Times New Roman"/>
          <w:sz w:val="24"/>
          <w:szCs w:val="24"/>
        </w:rPr>
        <w:t>При всей полезности и значимости перечисленных способов они раскрывают лишь одну — качественную сторону личностного развития детей. Обнаружить и качественный, и количественный аспекты развития личности можно, используя диагностические методики: «Что такое хорошо и что такое плохо?», Методика «Что мы ценим в людях» (Приложение 1).</w:t>
      </w:r>
    </w:p>
    <w:p w14:paraId="4A73EE6A" w14:textId="77777777" w:rsidR="00135B08" w:rsidRPr="00135B08" w:rsidRDefault="00135B08" w:rsidP="00135B08">
      <w:pPr>
        <w:spacing w:after="160"/>
        <w:ind w:left="0" w:firstLine="0"/>
        <w:rPr>
          <w:rFonts w:ascii="Times New Roman" w:eastAsia="Calibri" w:hAnsi="Times New Roman" w:cs="Times New Roman"/>
          <w:sz w:val="24"/>
          <w:szCs w:val="24"/>
        </w:rPr>
      </w:pPr>
      <w:r w:rsidRPr="00135B08">
        <w:rPr>
          <w:rFonts w:ascii="Times New Roman" w:eastAsia="Calibri" w:hAnsi="Times New Roman" w:cs="Times New Roman"/>
          <w:b/>
          <w:sz w:val="24"/>
          <w:szCs w:val="24"/>
        </w:rPr>
        <w:t>2.Второй предмет диагностики</w:t>
      </w:r>
      <w:r w:rsidRPr="00135B08">
        <w:rPr>
          <w:rFonts w:ascii="Times New Roman" w:eastAsia="Calibri" w:hAnsi="Times New Roman" w:cs="Times New Roman"/>
          <w:sz w:val="24"/>
          <w:szCs w:val="24"/>
        </w:rPr>
        <w:t xml:space="preserve"> — это детский коллектив как одно из важнейших условий развития личности ученика. Традиционно в российских школах внеурочная деятельность организуется главным образом в коллективе: классе, кружке, спортивной секции, детском общественном объединении и т. д. Современный ребёнок развивается как личность в нескольких разных коллективах — разных по характеру деятельности, по способу вхождения в них детей, по характеру реализуемых ими в этих коллективах ролей, по длительности пребывания в них ребят. Влияние коллектива на ученика многоаспектно: за счёт одних своих свойств он может порождать процессы нивелировки личности, её усреднения, за счёт других — развивать индивидуальность ученика, его творческий потенциал.</w:t>
      </w:r>
    </w:p>
    <w:p w14:paraId="5C8E2E73" w14:textId="77777777" w:rsidR="00135B08" w:rsidRPr="00135B08" w:rsidRDefault="00135B08" w:rsidP="00135B08">
      <w:pPr>
        <w:spacing w:after="160"/>
        <w:ind w:left="0" w:firstLine="851"/>
        <w:rPr>
          <w:rFonts w:ascii="Times New Roman" w:eastAsia="Calibri" w:hAnsi="Times New Roman" w:cs="Times New Roman"/>
          <w:sz w:val="24"/>
          <w:szCs w:val="24"/>
        </w:rPr>
      </w:pPr>
      <w:r w:rsidRPr="00135B08">
        <w:rPr>
          <w:rFonts w:ascii="Times New Roman" w:eastAsia="Calibri" w:hAnsi="Times New Roman" w:cs="Times New Roman"/>
          <w:sz w:val="24"/>
          <w:szCs w:val="24"/>
        </w:rPr>
        <w:t xml:space="preserve">Поэтому важно изучить уровень развития детского коллектива, а также характер взаимоотношений школьников в детском коллективе (для диагностики этих отношений используем методику «Какой у нас коллектив», разработанную А. Н. </w:t>
      </w:r>
      <w:proofErr w:type="spellStart"/>
      <w:r w:rsidRPr="00135B08">
        <w:rPr>
          <w:rFonts w:ascii="Times New Roman" w:eastAsia="Calibri" w:hAnsi="Times New Roman" w:cs="Times New Roman"/>
          <w:sz w:val="24"/>
          <w:szCs w:val="24"/>
        </w:rPr>
        <w:t>Лутошкиным</w:t>
      </w:r>
      <w:proofErr w:type="spellEnd"/>
      <w:r w:rsidRPr="00135B08">
        <w:rPr>
          <w:rFonts w:ascii="Times New Roman" w:eastAsia="Calibri" w:hAnsi="Times New Roman" w:cs="Times New Roman"/>
          <w:sz w:val="24"/>
          <w:szCs w:val="24"/>
        </w:rPr>
        <w:t>, методику социометрии (Приложение 2).</w:t>
      </w:r>
    </w:p>
    <w:p w14:paraId="5598D8BA" w14:textId="77777777" w:rsidR="00135B08" w:rsidRPr="00135B08" w:rsidRDefault="00135B08" w:rsidP="00135B08">
      <w:pPr>
        <w:spacing w:after="160"/>
        <w:ind w:left="0" w:firstLine="851"/>
        <w:rPr>
          <w:rFonts w:ascii="Times New Roman" w:eastAsia="Calibri" w:hAnsi="Times New Roman" w:cs="Times New Roman"/>
          <w:sz w:val="24"/>
          <w:szCs w:val="24"/>
        </w:rPr>
      </w:pPr>
      <w:r w:rsidRPr="00135B08">
        <w:rPr>
          <w:rFonts w:ascii="Times New Roman" w:eastAsia="Calibri" w:hAnsi="Times New Roman" w:cs="Times New Roman"/>
          <w:sz w:val="24"/>
          <w:szCs w:val="24"/>
        </w:rPr>
        <w:t xml:space="preserve">    От родителей в немалой степени зависит, будет ли создана   атмосфера доверия, доброжелательности в коллективе, насколько комфортно будет чувствовать себя ребенок в классе.  Поэтому очень важно, чтобы между учителем и родителями установилось тесное сотрудничество, которое послужило бы основой для создания дружеской атмосферы жизнедеятельности школьников, для развития эффективной связи школы и семьи в воспитании и образовании детей.  Для изучения удовлетворенности родителей работой школы можно использовать одноименную методику Е. Н. Степанова (Приложение 3).</w:t>
      </w:r>
    </w:p>
    <w:p w14:paraId="63BF4770" w14:textId="77777777" w:rsidR="00135B08" w:rsidRPr="00135B08" w:rsidRDefault="00135B08" w:rsidP="00135B08">
      <w:pPr>
        <w:spacing w:after="160"/>
        <w:ind w:left="0" w:firstLine="851"/>
        <w:rPr>
          <w:rFonts w:ascii="Times New Roman" w:eastAsia="Calibri" w:hAnsi="Times New Roman" w:cs="Times New Roman"/>
          <w:sz w:val="24"/>
          <w:szCs w:val="24"/>
        </w:rPr>
      </w:pPr>
      <w:r w:rsidRPr="00135B08">
        <w:rPr>
          <w:rFonts w:ascii="Times New Roman" w:eastAsia="Calibri" w:hAnsi="Times New Roman" w:cs="Times New Roman"/>
          <w:sz w:val="24"/>
          <w:szCs w:val="24"/>
        </w:rPr>
        <w:lastRenderedPageBreak/>
        <w:t>Вовлеченность обучающихся во внеурочную деятельность можно увидеть по карте внеурочной занятости.</w:t>
      </w:r>
    </w:p>
    <w:p w14:paraId="3C2474CC" w14:textId="77777777" w:rsidR="00135B08" w:rsidRPr="00135B08" w:rsidRDefault="00135B08" w:rsidP="00135B08">
      <w:pPr>
        <w:spacing w:after="160"/>
        <w:ind w:left="0" w:firstLine="851"/>
        <w:rPr>
          <w:rFonts w:ascii="Times New Roman" w:eastAsia="Calibri" w:hAnsi="Times New Roman" w:cs="Times New Roman"/>
          <w:sz w:val="24"/>
          <w:szCs w:val="24"/>
        </w:rPr>
      </w:pPr>
      <w:r w:rsidRPr="00135B08">
        <w:rPr>
          <w:rFonts w:ascii="Times New Roman" w:eastAsia="Calibri" w:hAnsi="Times New Roman" w:cs="Times New Roman"/>
          <w:sz w:val="24"/>
          <w:szCs w:val="24"/>
        </w:rPr>
        <w:t xml:space="preserve">А результативность – это результат участия обучающихся в различных мероприятиях, конкурсах, смотрах, викторинах. </w:t>
      </w:r>
    </w:p>
    <w:bookmarkEnd w:id="12"/>
    <w:p w14:paraId="5DA1792B" w14:textId="77777777" w:rsidR="00135B08" w:rsidRPr="00135B08" w:rsidRDefault="00135B08" w:rsidP="00135B08">
      <w:pPr>
        <w:spacing w:after="160"/>
        <w:ind w:left="0" w:firstLine="0"/>
        <w:rPr>
          <w:rFonts w:ascii="Times New Roman" w:eastAsia="Calibri" w:hAnsi="Times New Roman" w:cs="Times New Roman"/>
          <w:sz w:val="24"/>
          <w:szCs w:val="24"/>
        </w:rPr>
      </w:pPr>
      <w:r w:rsidRPr="00135B08">
        <w:rPr>
          <w:rFonts w:ascii="Times New Roman" w:eastAsia="Calibri" w:hAnsi="Times New Roman" w:cs="Times New Roman"/>
          <w:sz w:val="24"/>
          <w:szCs w:val="24"/>
        </w:rPr>
        <w:t xml:space="preserve">                                           </w:t>
      </w:r>
      <w:r w:rsidRPr="00135B08">
        <w:rPr>
          <w:rFonts w:ascii="Times New Roman" w:eastAsia="Calibri" w:hAnsi="Times New Roman" w:cs="Times New Roman"/>
          <w:b/>
          <w:sz w:val="24"/>
          <w:szCs w:val="24"/>
        </w:rPr>
        <w:t>Материально-техническое обеспечение</w:t>
      </w:r>
    </w:p>
    <w:p w14:paraId="16B25644" w14:textId="77777777" w:rsidR="00135B08" w:rsidRPr="00135B08" w:rsidRDefault="00135B08" w:rsidP="00135B08">
      <w:pPr>
        <w:tabs>
          <w:tab w:val="left" w:pos="2558"/>
        </w:tabs>
        <w:spacing w:after="160" w:line="259" w:lineRule="auto"/>
        <w:ind w:left="0" w:firstLine="851"/>
        <w:rPr>
          <w:rFonts w:ascii="Times New Roman" w:eastAsia="Calibri" w:hAnsi="Times New Roman" w:cs="Times New Roman"/>
          <w:sz w:val="24"/>
          <w:szCs w:val="24"/>
        </w:rPr>
      </w:pPr>
      <w:r w:rsidRPr="00135B08">
        <w:rPr>
          <w:rFonts w:ascii="Times New Roman" w:eastAsia="Calibri" w:hAnsi="Times New Roman" w:cs="Times New Roman"/>
          <w:sz w:val="24"/>
          <w:szCs w:val="24"/>
        </w:rPr>
        <w:t>Для организации внеурочной деятельности в рамках ФГОС нового поколения в школе имеются следующие условия: занятия в школе проводятся в две смены, имеется столовая, в которой будет организовано трехразовое питание, спортивный зал, кабинет логопеда, медкабинет, стадион, аудио и видеоаппаратура, музыкальная техника; спортивный инвентарь.</w:t>
      </w:r>
    </w:p>
    <w:p w14:paraId="52A43AE8" w14:textId="77777777" w:rsidR="00135B08" w:rsidRPr="00135B08" w:rsidRDefault="00135B08" w:rsidP="00135B08">
      <w:pPr>
        <w:tabs>
          <w:tab w:val="left" w:pos="2558"/>
        </w:tabs>
        <w:spacing w:after="160" w:line="259" w:lineRule="auto"/>
        <w:ind w:left="0" w:firstLine="851"/>
        <w:rPr>
          <w:rFonts w:ascii="Times New Roman" w:eastAsia="Calibri" w:hAnsi="Times New Roman" w:cs="Times New Roman"/>
          <w:sz w:val="24"/>
          <w:szCs w:val="24"/>
        </w:rPr>
      </w:pPr>
      <w:r w:rsidRPr="00135B08">
        <w:rPr>
          <w:rFonts w:ascii="Times New Roman" w:eastAsia="Calibri" w:hAnsi="Times New Roman" w:cs="Times New Roman"/>
          <w:sz w:val="24"/>
          <w:szCs w:val="24"/>
        </w:rPr>
        <w:t xml:space="preserve">     Школа располагает 6-ю кабинетам начальных классов (6 компьютеров, 6 мультимедийных проекторов), спортивный зал – 1, столовая – 1, медицинский кабинет – 1, кабинет музыки-1, кабинет логопеда-1., кабинет психолога-1, кабинет социального педагога-1.</w:t>
      </w:r>
    </w:p>
    <w:p w14:paraId="0174A5B6" w14:textId="77777777" w:rsidR="00135B08" w:rsidRPr="00135B08" w:rsidRDefault="00135B08" w:rsidP="00135B08">
      <w:pPr>
        <w:tabs>
          <w:tab w:val="left" w:pos="2558"/>
        </w:tabs>
        <w:spacing w:after="160" w:line="259" w:lineRule="auto"/>
        <w:ind w:left="0" w:firstLine="0"/>
        <w:rPr>
          <w:rFonts w:ascii="Times New Roman" w:eastAsia="Calibri" w:hAnsi="Times New Roman" w:cs="Times New Roman"/>
          <w:b/>
          <w:sz w:val="24"/>
          <w:szCs w:val="24"/>
        </w:rPr>
      </w:pPr>
      <w:r w:rsidRPr="00135B08">
        <w:rPr>
          <w:rFonts w:ascii="Times New Roman" w:eastAsia="Calibri" w:hAnsi="Times New Roman" w:cs="Times New Roman"/>
          <w:b/>
          <w:sz w:val="24"/>
          <w:szCs w:val="24"/>
        </w:rPr>
        <w:t xml:space="preserve">                                 Информационное обеспечение    </w:t>
      </w:r>
    </w:p>
    <w:p w14:paraId="7305D8E8" w14:textId="77777777" w:rsidR="00135B08" w:rsidRPr="00135B08" w:rsidRDefault="00135B08" w:rsidP="00135B08">
      <w:pPr>
        <w:tabs>
          <w:tab w:val="left" w:pos="2558"/>
        </w:tabs>
        <w:spacing w:after="160" w:line="259" w:lineRule="auto"/>
        <w:ind w:left="0" w:firstLine="0"/>
        <w:rPr>
          <w:rFonts w:ascii="Times New Roman" w:eastAsia="Calibri" w:hAnsi="Times New Roman" w:cs="Times New Roman"/>
          <w:b/>
          <w:sz w:val="24"/>
          <w:szCs w:val="24"/>
        </w:rPr>
      </w:pPr>
      <w:r w:rsidRPr="00135B08">
        <w:rPr>
          <w:rFonts w:ascii="Times New Roman" w:eastAsia="Calibri" w:hAnsi="Times New Roman" w:cs="Times New Roman"/>
          <w:sz w:val="24"/>
          <w:szCs w:val="24"/>
        </w:rPr>
        <w:t xml:space="preserve">имеется библиотечный фонд, включающий учебную и художественную литературу. </w:t>
      </w:r>
    </w:p>
    <w:p w14:paraId="425F396A" w14:textId="77777777" w:rsidR="006F3DA7" w:rsidRDefault="006F3DA7" w:rsidP="006F3DA7">
      <w:pPr>
        <w:tabs>
          <w:tab w:val="left" w:pos="1628"/>
        </w:tabs>
        <w:spacing w:after="200"/>
        <w:ind w:left="0" w:firstLine="0"/>
        <w:rPr>
          <w:rFonts w:ascii="Times New Roman" w:eastAsia="Calibri" w:hAnsi="Times New Roman" w:cs="Times New Roman"/>
          <w:b/>
          <w:sz w:val="24"/>
        </w:rPr>
      </w:pPr>
      <w:r>
        <w:rPr>
          <w:rFonts w:ascii="Times New Roman" w:eastAsia="Calibri" w:hAnsi="Times New Roman" w:cs="Times New Roman"/>
          <w:b/>
          <w:sz w:val="24"/>
        </w:rPr>
        <w:tab/>
      </w:r>
    </w:p>
    <w:p w14:paraId="5A2A638F" w14:textId="55541757" w:rsidR="00135B08" w:rsidRDefault="006F3DA7" w:rsidP="006F3DA7">
      <w:pPr>
        <w:tabs>
          <w:tab w:val="left" w:pos="1628"/>
        </w:tabs>
        <w:spacing w:after="200"/>
        <w:ind w:left="0" w:firstLine="0"/>
        <w:jc w:val="center"/>
        <w:rPr>
          <w:rFonts w:ascii="Times New Roman" w:eastAsia="Calibri" w:hAnsi="Times New Roman" w:cs="Times New Roman"/>
          <w:b/>
          <w:sz w:val="24"/>
        </w:rPr>
      </w:pPr>
      <w:bookmarkStart w:id="16" w:name="_Hlk161389466"/>
      <w:r>
        <w:rPr>
          <w:rFonts w:ascii="Times New Roman" w:eastAsia="Calibri" w:hAnsi="Times New Roman" w:cs="Times New Roman"/>
          <w:b/>
          <w:sz w:val="24"/>
        </w:rPr>
        <w:t>3.4. Календарный план воспитательной работы</w:t>
      </w:r>
      <w:r w:rsidR="003169BE">
        <w:rPr>
          <w:rFonts w:ascii="Times New Roman" w:eastAsia="Calibri" w:hAnsi="Times New Roman" w:cs="Times New Roman"/>
          <w:b/>
          <w:sz w:val="24"/>
        </w:rPr>
        <w:t xml:space="preserve"> на сайте школы</w:t>
      </w:r>
    </w:p>
    <w:bookmarkEnd w:id="16"/>
    <w:p w14:paraId="56265F06" w14:textId="77777777" w:rsidR="00BA32CB" w:rsidRDefault="00BA32CB" w:rsidP="003039C3">
      <w:pPr>
        <w:tabs>
          <w:tab w:val="left" w:pos="1628"/>
        </w:tabs>
        <w:spacing w:after="200"/>
        <w:ind w:left="0" w:firstLine="0"/>
        <w:rPr>
          <w:rFonts w:ascii="Times New Roman" w:eastAsia="Calibri" w:hAnsi="Times New Roman" w:cs="Times New Roman"/>
          <w:b/>
          <w:sz w:val="24"/>
        </w:rPr>
      </w:pPr>
    </w:p>
    <w:p w14:paraId="191845F2" w14:textId="77777777" w:rsidR="003D4646" w:rsidRPr="00DA4B2A" w:rsidRDefault="00DA4B2A" w:rsidP="00DA4B2A">
      <w:pPr>
        <w:tabs>
          <w:tab w:val="left" w:pos="2558"/>
        </w:tabs>
        <w:spacing w:after="200" w:line="276" w:lineRule="auto"/>
        <w:ind w:left="0" w:firstLine="0"/>
        <w:rPr>
          <w:rFonts w:ascii="Times New Roman" w:eastAsia="Calibri" w:hAnsi="Times New Roman" w:cs="Times New Roman"/>
          <w:b/>
        </w:rPr>
      </w:pPr>
      <w:r>
        <w:rPr>
          <w:rFonts w:ascii="Times New Roman" w:eastAsia="Calibri" w:hAnsi="Times New Roman" w:cs="Times New Roman"/>
        </w:rPr>
        <w:t xml:space="preserve">                                 </w:t>
      </w:r>
      <w:r w:rsidR="006F3DA7">
        <w:rPr>
          <w:rFonts w:ascii="Times New Roman" w:eastAsia="Times New Roman" w:hAnsi="Times New Roman" w:cs="Times New Roman"/>
          <w:b/>
          <w:bCs/>
          <w:kern w:val="28"/>
          <w:sz w:val="24"/>
          <w:szCs w:val="24"/>
          <w:lang w:eastAsia="ar-SA"/>
        </w:rPr>
        <w:t>3.5</w:t>
      </w:r>
      <w:r w:rsidR="006522C4" w:rsidRPr="006522C4">
        <w:rPr>
          <w:rFonts w:ascii="Times New Roman" w:eastAsia="Times New Roman" w:hAnsi="Times New Roman" w:cs="Times New Roman"/>
          <w:b/>
          <w:bCs/>
          <w:kern w:val="28"/>
          <w:sz w:val="24"/>
          <w:szCs w:val="24"/>
          <w:lang w:eastAsia="ar-SA"/>
        </w:rPr>
        <w:t>.</w:t>
      </w:r>
      <w:r w:rsidR="006522C4">
        <w:rPr>
          <w:rFonts w:ascii="Times New Roman" w:eastAsia="Times New Roman" w:hAnsi="Times New Roman" w:cs="Times New Roman"/>
          <w:b/>
          <w:bCs/>
          <w:kern w:val="28"/>
          <w:sz w:val="24"/>
          <w:szCs w:val="24"/>
          <w:lang w:eastAsia="ar-SA"/>
        </w:rPr>
        <w:t xml:space="preserve"> </w:t>
      </w:r>
      <w:r w:rsidR="006F3DA7">
        <w:rPr>
          <w:rFonts w:ascii="Times New Roman" w:eastAsia="Times New Roman" w:hAnsi="Times New Roman" w:cs="Times New Roman"/>
          <w:b/>
          <w:bCs/>
          <w:kern w:val="28"/>
          <w:sz w:val="24"/>
          <w:szCs w:val="24"/>
          <w:lang w:eastAsia="ar-SA"/>
        </w:rPr>
        <w:t xml:space="preserve">Система </w:t>
      </w:r>
      <w:r w:rsidR="00BA32CB">
        <w:rPr>
          <w:rFonts w:ascii="Times New Roman" w:eastAsia="Times New Roman" w:hAnsi="Times New Roman" w:cs="Times New Roman"/>
          <w:b/>
          <w:bCs/>
          <w:kern w:val="28"/>
          <w:sz w:val="24"/>
          <w:szCs w:val="24"/>
          <w:lang w:eastAsia="ar-SA"/>
        </w:rPr>
        <w:t>условий реализации</w:t>
      </w:r>
      <w:r w:rsidR="006F3DA7">
        <w:rPr>
          <w:rFonts w:ascii="Times New Roman" w:eastAsia="Times New Roman" w:hAnsi="Times New Roman" w:cs="Times New Roman"/>
          <w:b/>
          <w:bCs/>
          <w:kern w:val="28"/>
          <w:sz w:val="24"/>
          <w:szCs w:val="24"/>
          <w:lang w:eastAsia="ar-SA"/>
        </w:rPr>
        <w:t xml:space="preserve"> </w:t>
      </w:r>
      <w:r w:rsidR="00BA32CB">
        <w:rPr>
          <w:rFonts w:ascii="Times New Roman" w:eastAsia="Times New Roman" w:hAnsi="Times New Roman" w:cs="Times New Roman"/>
          <w:b/>
          <w:bCs/>
          <w:kern w:val="28"/>
          <w:sz w:val="24"/>
          <w:szCs w:val="24"/>
          <w:lang w:eastAsia="ar-SA"/>
        </w:rPr>
        <w:t>программы начального</w:t>
      </w:r>
      <w:r w:rsidR="006F3DA7">
        <w:rPr>
          <w:rFonts w:ascii="Times New Roman" w:eastAsia="Times New Roman" w:hAnsi="Times New Roman" w:cs="Times New Roman"/>
          <w:b/>
          <w:bCs/>
          <w:kern w:val="28"/>
          <w:sz w:val="24"/>
          <w:szCs w:val="24"/>
          <w:lang w:eastAsia="ar-SA"/>
        </w:rPr>
        <w:t xml:space="preserve"> общего образования</w:t>
      </w:r>
    </w:p>
    <w:p w14:paraId="53400372" w14:textId="77777777" w:rsidR="001829DC" w:rsidRDefault="001829DC" w:rsidP="001621FB">
      <w:pPr>
        <w:tabs>
          <w:tab w:val="left" w:pos="6165"/>
        </w:tabs>
        <w:ind w:left="57"/>
        <w:jc w:val="both"/>
        <w:rPr>
          <w:rFonts w:ascii="Times New Roman" w:eastAsia="Times New Roman" w:hAnsi="Times New Roman" w:cs="Times New Roman"/>
          <w:color w:val="1C1C1C"/>
          <w:sz w:val="24"/>
          <w:szCs w:val="24"/>
        </w:rPr>
      </w:pPr>
    </w:p>
    <w:p w14:paraId="59D0FE89" w14:textId="77777777" w:rsidR="001829DC" w:rsidRDefault="006F3DA7" w:rsidP="001621FB">
      <w:pPr>
        <w:tabs>
          <w:tab w:val="left" w:pos="6165"/>
        </w:tabs>
        <w:ind w:left="57"/>
        <w:jc w:val="both"/>
        <w:rPr>
          <w:rFonts w:ascii="Times New Roman" w:eastAsia="Times New Roman" w:hAnsi="Times New Roman" w:cs="Times New Roman"/>
          <w:b/>
          <w:color w:val="1C1C1C"/>
          <w:sz w:val="24"/>
          <w:szCs w:val="24"/>
        </w:rPr>
      </w:pPr>
      <w:r>
        <w:rPr>
          <w:rFonts w:ascii="Times New Roman" w:eastAsia="Times New Roman" w:hAnsi="Times New Roman" w:cs="Times New Roman"/>
          <w:b/>
          <w:color w:val="1C1C1C"/>
          <w:sz w:val="24"/>
          <w:szCs w:val="24"/>
        </w:rPr>
        <w:t>3.5</w:t>
      </w:r>
      <w:r w:rsidR="001829DC" w:rsidRPr="001829DC">
        <w:rPr>
          <w:rFonts w:ascii="Times New Roman" w:eastAsia="Times New Roman" w:hAnsi="Times New Roman" w:cs="Times New Roman"/>
          <w:b/>
          <w:color w:val="1C1C1C"/>
          <w:sz w:val="24"/>
          <w:szCs w:val="24"/>
        </w:rPr>
        <w:t>.1 Кадровые условия реализации основной образовательной программы</w:t>
      </w:r>
    </w:p>
    <w:p w14:paraId="41C1AA9B" w14:textId="77777777" w:rsidR="00451DE8" w:rsidRPr="00451DE8" w:rsidRDefault="0090480A" w:rsidP="00451DE8">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r w:rsidR="006F3DA7">
        <w:rPr>
          <w:rFonts w:ascii="Times New Roman" w:eastAsia="Times New Roman" w:hAnsi="Times New Roman" w:cs="Times New Roman"/>
          <w:color w:val="1C1C1C"/>
          <w:sz w:val="24"/>
          <w:szCs w:val="24"/>
        </w:rPr>
        <w:t xml:space="preserve">   </w:t>
      </w:r>
      <w:r w:rsidR="00451DE8">
        <w:rPr>
          <w:rFonts w:ascii="Times New Roman" w:eastAsia="Times New Roman" w:hAnsi="Times New Roman" w:cs="Times New Roman"/>
          <w:color w:val="1C1C1C"/>
          <w:sz w:val="24"/>
          <w:szCs w:val="24"/>
        </w:rPr>
        <w:t>МБОУ «СОШ № 19</w:t>
      </w:r>
      <w:r w:rsidR="00451DE8" w:rsidRPr="00451DE8">
        <w:rPr>
          <w:rFonts w:ascii="Times New Roman" w:eastAsia="Times New Roman" w:hAnsi="Times New Roman" w:cs="Times New Roman"/>
          <w:color w:val="1C1C1C"/>
          <w:sz w:val="24"/>
          <w:szCs w:val="24"/>
        </w:rPr>
        <w:t>» у</w:t>
      </w:r>
      <w:r w:rsidR="00451DE8">
        <w:rPr>
          <w:rFonts w:ascii="Times New Roman" w:eastAsia="Times New Roman" w:hAnsi="Times New Roman" w:cs="Times New Roman"/>
          <w:color w:val="1C1C1C"/>
          <w:sz w:val="24"/>
          <w:szCs w:val="24"/>
        </w:rPr>
        <w:t xml:space="preserve">комплектована кадрами, имеющими </w:t>
      </w:r>
      <w:r w:rsidR="00451DE8" w:rsidRPr="00451DE8">
        <w:rPr>
          <w:rFonts w:ascii="Times New Roman" w:eastAsia="Times New Roman" w:hAnsi="Times New Roman" w:cs="Times New Roman"/>
          <w:color w:val="1C1C1C"/>
          <w:sz w:val="24"/>
          <w:szCs w:val="24"/>
        </w:rPr>
        <w:t>необходимый уровень квалификации для решения задач, определённых ООП НОО.</w:t>
      </w:r>
    </w:p>
    <w:p w14:paraId="3DBAD82C" w14:textId="77777777" w:rsidR="00451DE8" w:rsidRPr="00451DE8" w:rsidRDefault="00451DE8" w:rsidP="00451DE8">
      <w:pPr>
        <w:ind w:left="0" w:firstLine="851"/>
        <w:jc w:val="both"/>
        <w:rPr>
          <w:rFonts w:ascii="Times New Roman" w:eastAsia="Times New Roman" w:hAnsi="Times New Roman" w:cs="Times New Roman"/>
          <w:color w:val="1C1C1C"/>
          <w:sz w:val="24"/>
          <w:szCs w:val="24"/>
        </w:rPr>
      </w:pPr>
      <w:r w:rsidRPr="00451DE8">
        <w:rPr>
          <w:rFonts w:ascii="Times New Roman" w:eastAsia="Times New Roman" w:hAnsi="Times New Roman" w:cs="Times New Roman"/>
          <w:color w:val="1C1C1C"/>
          <w:sz w:val="24"/>
          <w:szCs w:val="24"/>
        </w:rPr>
        <w:t>Основой для разработки должностных инструкций, содержащих конкретный перечень</w:t>
      </w:r>
      <w:r>
        <w:rPr>
          <w:rFonts w:ascii="Times New Roman" w:eastAsia="Times New Roman" w:hAnsi="Times New Roman" w:cs="Times New Roman"/>
          <w:color w:val="1C1C1C"/>
          <w:sz w:val="24"/>
          <w:szCs w:val="24"/>
        </w:rPr>
        <w:t xml:space="preserve"> </w:t>
      </w:r>
      <w:r w:rsidRPr="00451DE8">
        <w:rPr>
          <w:rFonts w:ascii="Times New Roman" w:eastAsia="Times New Roman" w:hAnsi="Times New Roman" w:cs="Times New Roman"/>
          <w:color w:val="1C1C1C"/>
          <w:sz w:val="24"/>
          <w:szCs w:val="24"/>
        </w:rPr>
        <w:t>должностных обязанностей работников, с учётом особенностей ор</w:t>
      </w:r>
      <w:r>
        <w:rPr>
          <w:rFonts w:ascii="Times New Roman" w:eastAsia="Times New Roman" w:hAnsi="Times New Roman" w:cs="Times New Roman"/>
          <w:color w:val="1C1C1C"/>
          <w:sz w:val="24"/>
          <w:szCs w:val="24"/>
        </w:rPr>
        <w:t xml:space="preserve">ганизации труда и управления, а </w:t>
      </w:r>
      <w:r w:rsidRPr="00451DE8">
        <w:rPr>
          <w:rFonts w:ascii="Times New Roman" w:eastAsia="Times New Roman" w:hAnsi="Times New Roman" w:cs="Times New Roman"/>
          <w:color w:val="1C1C1C"/>
          <w:sz w:val="24"/>
          <w:szCs w:val="24"/>
        </w:rPr>
        <w:t xml:space="preserve">также прав, ответственности и компетентности работников </w:t>
      </w:r>
      <w:r>
        <w:rPr>
          <w:rFonts w:ascii="Times New Roman" w:eastAsia="Times New Roman" w:hAnsi="Times New Roman" w:cs="Times New Roman"/>
          <w:color w:val="1C1C1C"/>
          <w:sz w:val="24"/>
          <w:szCs w:val="24"/>
        </w:rPr>
        <w:t>школы</w:t>
      </w:r>
    </w:p>
    <w:p w14:paraId="4403DDFC" w14:textId="77777777" w:rsidR="00451DE8" w:rsidRPr="00451DE8" w:rsidRDefault="00451DE8" w:rsidP="00451DE8">
      <w:pPr>
        <w:ind w:left="0" w:firstLine="0"/>
        <w:jc w:val="both"/>
        <w:rPr>
          <w:rFonts w:ascii="Times New Roman" w:eastAsia="Times New Roman" w:hAnsi="Times New Roman" w:cs="Times New Roman"/>
          <w:color w:val="1C1C1C"/>
          <w:sz w:val="24"/>
          <w:szCs w:val="24"/>
        </w:rPr>
      </w:pPr>
      <w:r w:rsidRPr="00451DE8">
        <w:rPr>
          <w:rFonts w:ascii="Times New Roman" w:eastAsia="Times New Roman" w:hAnsi="Times New Roman" w:cs="Times New Roman"/>
          <w:color w:val="1C1C1C"/>
          <w:sz w:val="24"/>
          <w:szCs w:val="24"/>
        </w:rPr>
        <w:t>служат квалификационные характер</w:t>
      </w:r>
      <w:r w:rsidR="00735E6B">
        <w:rPr>
          <w:rFonts w:ascii="Times New Roman" w:eastAsia="Times New Roman" w:hAnsi="Times New Roman" w:cs="Times New Roman"/>
          <w:color w:val="1C1C1C"/>
          <w:sz w:val="24"/>
          <w:szCs w:val="24"/>
        </w:rPr>
        <w:t xml:space="preserve">истики, представленные в Едином </w:t>
      </w:r>
      <w:r w:rsidRPr="00451DE8">
        <w:rPr>
          <w:rFonts w:ascii="Times New Roman" w:eastAsia="Times New Roman" w:hAnsi="Times New Roman" w:cs="Times New Roman"/>
          <w:color w:val="1C1C1C"/>
          <w:sz w:val="24"/>
          <w:szCs w:val="24"/>
        </w:rPr>
        <w:t>квалификационном справочнике должностей руководителей, специалистов и служащих (раздел</w:t>
      </w:r>
    </w:p>
    <w:p w14:paraId="6367E9C1" w14:textId="77777777" w:rsidR="00451DE8" w:rsidRPr="00735E6B" w:rsidRDefault="00451DE8" w:rsidP="00451DE8">
      <w:pPr>
        <w:ind w:left="0" w:firstLine="0"/>
        <w:jc w:val="both"/>
        <w:rPr>
          <w:rFonts w:ascii="Times New Roman" w:eastAsia="Times New Roman" w:hAnsi="Times New Roman" w:cs="Times New Roman"/>
          <w:b/>
          <w:color w:val="1C1C1C"/>
          <w:sz w:val="24"/>
          <w:szCs w:val="24"/>
        </w:rPr>
      </w:pPr>
      <w:r w:rsidRPr="00451DE8">
        <w:rPr>
          <w:rFonts w:ascii="Times New Roman" w:eastAsia="Times New Roman" w:hAnsi="Times New Roman" w:cs="Times New Roman"/>
          <w:color w:val="1C1C1C"/>
          <w:sz w:val="24"/>
          <w:szCs w:val="24"/>
        </w:rPr>
        <w:t>«Квалификационные характеристики должностей работников образования»).</w:t>
      </w:r>
      <w:r w:rsidRPr="00451DE8">
        <w:rPr>
          <w:rFonts w:ascii="Times New Roman" w:eastAsia="Times New Roman" w:hAnsi="Times New Roman" w:cs="Times New Roman"/>
          <w:color w:val="1C1C1C"/>
          <w:sz w:val="24"/>
          <w:szCs w:val="24"/>
        </w:rPr>
        <w:cr/>
      </w:r>
      <w:r w:rsidR="00735E6B" w:rsidRPr="00735E6B">
        <w:rPr>
          <w:rFonts w:ascii="Times New Roman" w:eastAsia="Times New Roman" w:hAnsi="Times New Roman" w:cs="Times New Roman"/>
          <w:b/>
          <w:color w:val="1C1C1C"/>
          <w:sz w:val="24"/>
          <w:szCs w:val="24"/>
        </w:rPr>
        <w:t>Кадровое обеспечение реализации ООП НОО</w:t>
      </w:r>
    </w:p>
    <w:p w14:paraId="247F8FD2" w14:textId="77777777" w:rsidR="00735E6B" w:rsidRDefault="006F3DA7"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p>
    <w:tbl>
      <w:tblPr>
        <w:tblStyle w:val="af4"/>
        <w:tblW w:w="0" w:type="auto"/>
        <w:tblLook w:val="04A0" w:firstRow="1" w:lastRow="0" w:firstColumn="1" w:lastColumn="0" w:noHBand="0" w:noVBand="1"/>
      </w:tblPr>
      <w:tblGrid>
        <w:gridCol w:w="940"/>
        <w:gridCol w:w="5282"/>
        <w:gridCol w:w="3123"/>
      </w:tblGrid>
      <w:tr w:rsidR="00735E6B" w14:paraId="2600B573" w14:textId="77777777" w:rsidTr="00735E6B">
        <w:tc>
          <w:tcPr>
            <w:tcW w:w="959" w:type="dxa"/>
          </w:tcPr>
          <w:p w14:paraId="4CBD24AF"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p>
        </w:tc>
        <w:tc>
          <w:tcPr>
            <w:tcW w:w="5421" w:type="dxa"/>
          </w:tcPr>
          <w:p w14:paraId="0F352CA9"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Специальность педагога</w:t>
            </w:r>
          </w:p>
        </w:tc>
        <w:tc>
          <w:tcPr>
            <w:tcW w:w="3191" w:type="dxa"/>
          </w:tcPr>
          <w:p w14:paraId="05FF1621"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Количество</w:t>
            </w:r>
          </w:p>
        </w:tc>
      </w:tr>
      <w:tr w:rsidR="00735E6B" w14:paraId="71C88C68" w14:textId="77777777" w:rsidTr="00735E6B">
        <w:tc>
          <w:tcPr>
            <w:tcW w:w="959" w:type="dxa"/>
          </w:tcPr>
          <w:p w14:paraId="043DBEDE"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4FD00611"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Директор школы</w:t>
            </w:r>
          </w:p>
        </w:tc>
        <w:tc>
          <w:tcPr>
            <w:tcW w:w="3191" w:type="dxa"/>
          </w:tcPr>
          <w:p w14:paraId="7A859596"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r w:rsidR="00735E6B" w14:paraId="646723D6" w14:textId="77777777" w:rsidTr="00735E6B">
        <w:tc>
          <w:tcPr>
            <w:tcW w:w="959" w:type="dxa"/>
          </w:tcPr>
          <w:p w14:paraId="35BF67CB"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0AFDB3E3"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Заместитель директора по УВР</w:t>
            </w:r>
          </w:p>
        </w:tc>
        <w:tc>
          <w:tcPr>
            <w:tcW w:w="3191" w:type="dxa"/>
          </w:tcPr>
          <w:p w14:paraId="41EAB679"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r w:rsidR="00735E6B" w14:paraId="4B922DB1" w14:textId="77777777" w:rsidTr="00735E6B">
        <w:tc>
          <w:tcPr>
            <w:tcW w:w="959" w:type="dxa"/>
          </w:tcPr>
          <w:p w14:paraId="63D6A773"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3CE2D765" w14:textId="77777777" w:rsidR="00735E6B" w:rsidRDefault="00735E6B" w:rsidP="0090480A">
            <w:pPr>
              <w:ind w:left="0" w:firstLine="0"/>
              <w:jc w:val="both"/>
              <w:rPr>
                <w:rFonts w:ascii="Times New Roman" w:eastAsia="Times New Roman" w:hAnsi="Times New Roman" w:cs="Times New Roman"/>
                <w:color w:val="1C1C1C"/>
                <w:sz w:val="24"/>
                <w:szCs w:val="24"/>
              </w:rPr>
            </w:pPr>
            <w:proofErr w:type="gramStart"/>
            <w:r>
              <w:rPr>
                <w:rFonts w:ascii="Times New Roman" w:eastAsia="Times New Roman" w:hAnsi="Times New Roman" w:cs="Times New Roman"/>
                <w:color w:val="1C1C1C"/>
                <w:sz w:val="24"/>
                <w:szCs w:val="24"/>
              </w:rPr>
              <w:t>Учителя  начальных</w:t>
            </w:r>
            <w:proofErr w:type="gramEnd"/>
            <w:r>
              <w:rPr>
                <w:rFonts w:ascii="Times New Roman" w:eastAsia="Times New Roman" w:hAnsi="Times New Roman" w:cs="Times New Roman"/>
                <w:color w:val="1C1C1C"/>
                <w:sz w:val="24"/>
                <w:szCs w:val="24"/>
              </w:rPr>
              <w:t xml:space="preserve"> классов</w:t>
            </w:r>
          </w:p>
        </w:tc>
        <w:tc>
          <w:tcPr>
            <w:tcW w:w="3191" w:type="dxa"/>
          </w:tcPr>
          <w:p w14:paraId="656E17C1"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9</w:t>
            </w:r>
          </w:p>
        </w:tc>
      </w:tr>
      <w:tr w:rsidR="00735E6B" w14:paraId="7D3266A0" w14:textId="77777777" w:rsidTr="00735E6B">
        <w:tc>
          <w:tcPr>
            <w:tcW w:w="959" w:type="dxa"/>
          </w:tcPr>
          <w:p w14:paraId="41EFAC54"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22B2E1DE"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Учителя иностранного языка</w:t>
            </w:r>
          </w:p>
        </w:tc>
        <w:tc>
          <w:tcPr>
            <w:tcW w:w="3191" w:type="dxa"/>
          </w:tcPr>
          <w:p w14:paraId="438FC2D6"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4</w:t>
            </w:r>
          </w:p>
        </w:tc>
      </w:tr>
      <w:tr w:rsidR="00735E6B" w14:paraId="6F43F781" w14:textId="77777777" w:rsidTr="00735E6B">
        <w:tc>
          <w:tcPr>
            <w:tcW w:w="959" w:type="dxa"/>
          </w:tcPr>
          <w:p w14:paraId="119814FE"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126A1A56"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Учитель музыки</w:t>
            </w:r>
          </w:p>
        </w:tc>
        <w:tc>
          <w:tcPr>
            <w:tcW w:w="3191" w:type="dxa"/>
          </w:tcPr>
          <w:p w14:paraId="0B81025A"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r w:rsidR="00735E6B" w14:paraId="6153F04D" w14:textId="77777777" w:rsidTr="00735E6B">
        <w:tc>
          <w:tcPr>
            <w:tcW w:w="959" w:type="dxa"/>
          </w:tcPr>
          <w:p w14:paraId="1D7B14A3"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15D385F6"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Учителя информатики</w:t>
            </w:r>
          </w:p>
        </w:tc>
        <w:tc>
          <w:tcPr>
            <w:tcW w:w="3191" w:type="dxa"/>
          </w:tcPr>
          <w:p w14:paraId="6EC6F28D"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2</w:t>
            </w:r>
          </w:p>
        </w:tc>
      </w:tr>
      <w:tr w:rsidR="00735E6B" w14:paraId="6686424F" w14:textId="77777777" w:rsidTr="00735E6B">
        <w:tc>
          <w:tcPr>
            <w:tcW w:w="959" w:type="dxa"/>
          </w:tcPr>
          <w:p w14:paraId="6C369528"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050521E9"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Учитель физической культуры</w:t>
            </w:r>
          </w:p>
        </w:tc>
        <w:tc>
          <w:tcPr>
            <w:tcW w:w="3191" w:type="dxa"/>
          </w:tcPr>
          <w:p w14:paraId="30F29D38"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r w:rsidR="00735E6B" w14:paraId="1121A62A" w14:textId="77777777" w:rsidTr="00735E6B">
        <w:tc>
          <w:tcPr>
            <w:tcW w:w="959" w:type="dxa"/>
          </w:tcPr>
          <w:p w14:paraId="47AAD027"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7F0040E1"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Педагог-психолог</w:t>
            </w:r>
          </w:p>
        </w:tc>
        <w:tc>
          <w:tcPr>
            <w:tcW w:w="3191" w:type="dxa"/>
          </w:tcPr>
          <w:p w14:paraId="47C5FA57"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r w:rsidR="00735E6B" w14:paraId="7BEEAF7D" w14:textId="77777777" w:rsidTr="00735E6B">
        <w:tc>
          <w:tcPr>
            <w:tcW w:w="959" w:type="dxa"/>
          </w:tcPr>
          <w:p w14:paraId="52F04278"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6632CBAF"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Учитель-логопед</w:t>
            </w:r>
          </w:p>
        </w:tc>
        <w:tc>
          <w:tcPr>
            <w:tcW w:w="3191" w:type="dxa"/>
          </w:tcPr>
          <w:p w14:paraId="45BCED76"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r w:rsidR="00735E6B" w14:paraId="7A7DC624" w14:textId="77777777" w:rsidTr="00735E6B">
        <w:tc>
          <w:tcPr>
            <w:tcW w:w="959" w:type="dxa"/>
          </w:tcPr>
          <w:p w14:paraId="0ECF56A2" w14:textId="77777777" w:rsidR="00735E6B" w:rsidRPr="00735E6B" w:rsidRDefault="00735E6B" w:rsidP="00010856">
            <w:pPr>
              <w:pStyle w:val="a3"/>
              <w:numPr>
                <w:ilvl w:val="0"/>
                <w:numId w:val="38"/>
              </w:numPr>
              <w:jc w:val="both"/>
              <w:rPr>
                <w:rFonts w:ascii="Times New Roman" w:eastAsia="Times New Roman" w:hAnsi="Times New Roman" w:cs="Times New Roman"/>
                <w:color w:val="1C1C1C"/>
                <w:sz w:val="24"/>
                <w:szCs w:val="24"/>
              </w:rPr>
            </w:pPr>
          </w:p>
        </w:tc>
        <w:tc>
          <w:tcPr>
            <w:tcW w:w="5421" w:type="dxa"/>
          </w:tcPr>
          <w:p w14:paraId="433B4105"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Социальный педагог</w:t>
            </w:r>
          </w:p>
        </w:tc>
        <w:tc>
          <w:tcPr>
            <w:tcW w:w="3191" w:type="dxa"/>
          </w:tcPr>
          <w:p w14:paraId="533A312F"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bl>
    <w:p w14:paraId="46274CC3" w14:textId="77777777" w:rsidR="00735E6B" w:rsidRDefault="00735E6B" w:rsidP="0090480A">
      <w:pPr>
        <w:ind w:left="0" w:firstLine="0"/>
        <w:jc w:val="both"/>
        <w:rPr>
          <w:rFonts w:ascii="Times New Roman" w:eastAsia="Times New Roman" w:hAnsi="Times New Roman" w:cs="Times New Roman"/>
          <w:color w:val="1C1C1C"/>
          <w:sz w:val="24"/>
          <w:szCs w:val="24"/>
        </w:rPr>
      </w:pPr>
    </w:p>
    <w:p w14:paraId="6CB8AE14" w14:textId="77777777" w:rsidR="00735E6B" w:rsidRPr="00735E6B" w:rsidRDefault="00735E6B" w:rsidP="0090480A">
      <w:pPr>
        <w:ind w:left="0" w:firstLine="0"/>
        <w:jc w:val="both"/>
        <w:rPr>
          <w:rFonts w:ascii="Times New Roman" w:eastAsia="Times New Roman" w:hAnsi="Times New Roman" w:cs="Times New Roman"/>
          <w:color w:val="1C1C1C"/>
          <w:sz w:val="28"/>
          <w:szCs w:val="24"/>
        </w:rPr>
      </w:pPr>
      <w:r w:rsidRPr="00735E6B">
        <w:rPr>
          <w:rFonts w:ascii="Times New Roman" w:hAnsi="Times New Roman" w:cs="Times New Roman"/>
          <w:sz w:val="24"/>
        </w:rPr>
        <w:t>Соответствие кадровых ресурсов требованиям введения ФГОС НОО</w:t>
      </w:r>
    </w:p>
    <w:tbl>
      <w:tblPr>
        <w:tblStyle w:val="af4"/>
        <w:tblW w:w="0" w:type="auto"/>
        <w:tblLook w:val="04A0" w:firstRow="1" w:lastRow="0" w:firstColumn="1" w:lastColumn="0" w:noHBand="0" w:noVBand="1"/>
      </w:tblPr>
      <w:tblGrid>
        <w:gridCol w:w="6589"/>
        <w:gridCol w:w="1261"/>
        <w:gridCol w:w="1495"/>
      </w:tblGrid>
      <w:tr w:rsidR="00735E6B" w14:paraId="304D521C" w14:textId="77777777" w:rsidTr="00735E6B">
        <w:tc>
          <w:tcPr>
            <w:tcW w:w="6771" w:type="dxa"/>
          </w:tcPr>
          <w:p w14:paraId="03FB1BEC" w14:textId="77777777" w:rsidR="00735E6B" w:rsidRPr="00735E6B" w:rsidRDefault="00735E6B" w:rsidP="00735E6B">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ОУ </w:t>
            </w:r>
            <w:r w:rsidRPr="00735E6B">
              <w:rPr>
                <w:rFonts w:ascii="Times New Roman" w:eastAsia="Times New Roman" w:hAnsi="Times New Roman" w:cs="Times New Roman"/>
                <w:color w:val="1C1C1C"/>
                <w:sz w:val="24"/>
                <w:szCs w:val="24"/>
              </w:rPr>
              <w:t>укомплектовано педагогическими, руководящими и иными</w:t>
            </w:r>
          </w:p>
          <w:p w14:paraId="536ADA84" w14:textId="77777777" w:rsidR="00735E6B" w:rsidRPr="00735E6B" w:rsidRDefault="00735E6B" w:rsidP="00735E6B">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работниками, уровень квалификации которых соответствует</w:t>
            </w:r>
          </w:p>
          <w:p w14:paraId="454DD31E" w14:textId="77777777" w:rsidR="00735E6B" w:rsidRDefault="00735E6B" w:rsidP="00735E6B">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требованиям ФГОС</w:t>
            </w:r>
          </w:p>
        </w:tc>
        <w:tc>
          <w:tcPr>
            <w:tcW w:w="1275" w:type="dxa"/>
          </w:tcPr>
          <w:p w14:paraId="55A90595" w14:textId="77777777" w:rsidR="00735E6B" w:rsidRPr="00735E6B" w:rsidRDefault="00735E6B" w:rsidP="00735E6B">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Да - 1 балл</w:t>
            </w:r>
          </w:p>
          <w:p w14:paraId="5047FD3E" w14:textId="77777777" w:rsidR="00735E6B" w:rsidRDefault="00735E6B" w:rsidP="00735E6B">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Нет – 0 баллов</w:t>
            </w:r>
          </w:p>
        </w:tc>
        <w:tc>
          <w:tcPr>
            <w:tcW w:w="1525" w:type="dxa"/>
          </w:tcPr>
          <w:p w14:paraId="74CB24BD"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r w:rsidR="00735E6B" w14:paraId="5CF2A142" w14:textId="77777777" w:rsidTr="00735E6B">
        <w:tc>
          <w:tcPr>
            <w:tcW w:w="6771" w:type="dxa"/>
          </w:tcPr>
          <w:p w14:paraId="2153C1EF" w14:textId="77777777" w:rsidR="00735E6B" w:rsidRPr="00735E6B" w:rsidRDefault="00735E6B" w:rsidP="00735E6B">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В ОУ обеспечены условия для повышения квалификации</w:t>
            </w:r>
          </w:p>
          <w:p w14:paraId="2543A56C" w14:textId="77777777" w:rsidR="00735E6B" w:rsidRPr="00735E6B" w:rsidRDefault="00735E6B" w:rsidP="00735E6B">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педагогических работников, обеспечивающего их</w:t>
            </w:r>
          </w:p>
          <w:p w14:paraId="2F2DF188" w14:textId="77777777" w:rsidR="00735E6B" w:rsidRPr="00735E6B" w:rsidRDefault="00735E6B" w:rsidP="00735E6B">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профессиональную компетентность в организации образовательного</w:t>
            </w:r>
          </w:p>
          <w:p w14:paraId="1097CB52" w14:textId="77777777" w:rsidR="00735E6B" w:rsidRDefault="00735E6B" w:rsidP="00735E6B">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процесса в соответствии с требованиями ФГОС НОО</w:t>
            </w:r>
          </w:p>
        </w:tc>
        <w:tc>
          <w:tcPr>
            <w:tcW w:w="1275" w:type="dxa"/>
          </w:tcPr>
          <w:p w14:paraId="2A5FC542" w14:textId="77777777" w:rsidR="00735E6B" w:rsidRPr="00735E6B" w:rsidRDefault="00735E6B" w:rsidP="0042759F">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Да - 1 балл</w:t>
            </w:r>
          </w:p>
          <w:p w14:paraId="371F3EDB" w14:textId="77777777" w:rsidR="00735E6B" w:rsidRDefault="00735E6B" w:rsidP="0042759F">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Нет – 0 баллов</w:t>
            </w:r>
          </w:p>
        </w:tc>
        <w:tc>
          <w:tcPr>
            <w:tcW w:w="1525" w:type="dxa"/>
          </w:tcPr>
          <w:p w14:paraId="44BB3525" w14:textId="77777777" w:rsidR="00735E6B" w:rsidRDefault="00735E6B" w:rsidP="0042759F">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w:t>
            </w:r>
          </w:p>
        </w:tc>
      </w:tr>
      <w:tr w:rsidR="00735E6B" w14:paraId="143CA9C2" w14:textId="77777777" w:rsidTr="00735E6B">
        <w:tc>
          <w:tcPr>
            <w:tcW w:w="6771" w:type="dxa"/>
          </w:tcPr>
          <w:p w14:paraId="6321527E" w14:textId="77777777" w:rsidR="00735E6B" w:rsidRDefault="00735E6B" w:rsidP="0090480A">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 xml:space="preserve"> педагоги </w:t>
            </w:r>
            <w:r w:rsidRPr="00735E6B">
              <w:rPr>
                <w:rFonts w:ascii="Times New Roman" w:eastAsia="Times New Roman" w:hAnsi="Times New Roman" w:cs="Times New Roman"/>
                <w:color w:val="1C1C1C"/>
                <w:sz w:val="24"/>
                <w:szCs w:val="24"/>
              </w:rPr>
              <w:t>иностранного языка</w:t>
            </w:r>
          </w:p>
        </w:tc>
        <w:tc>
          <w:tcPr>
            <w:tcW w:w="1275" w:type="dxa"/>
          </w:tcPr>
          <w:p w14:paraId="10668CBC"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p>
        </w:tc>
        <w:tc>
          <w:tcPr>
            <w:tcW w:w="1525" w:type="dxa"/>
          </w:tcPr>
          <w:p w14:paraId="4931BD6C"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100%</w:t>
            </w:r>
          </w:p>
        </w:tc>
      </w:tr>
      <w:tr w:rsidR="00735E6B" w14:paraId="45AFB311" w14:textId="77777777" w:rsidTr="00735E6B">
        <w:tc>
          <w:tcPr>
            <w:tcW w:w="6771" w:type="dxa"/>
          </w:tcPr>
          <w:p w14:paraId="764942ED"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педагогов начальных классов</w:t>
            </w:r>
          </w:p>
        </w:tc>
        <w:tc>
          <w:tcPr>
            <w:tcW w:w="1275" w:type="dxa"/>
          </w:tcPr>
          <w:p w14:paraId="73997AED"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p>
        </w:tc>
        <w:tc>
          <w:tcPr>
            <w:tcW w:w="1525" w:type="dxa"/>
          </w:tcPr>
          <w:p w14:paraId="620DC79D"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100%</w:t>
            </w:r>
          </w:p>
        </w:tc>
      </w:tr>
      <w:tr w:rsidR="00735E6B" w14:paraId="1B378F80" w14:textId="77777777" w:rsidTr="00735E6B">
        <w:tc>
          <w:tcPr>
            <w:tcW w:w="6771" w:type="dxa"/>
          </w:tcPr>
          <w:p w14:paraId="007575A3"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педагогов физической культуры</w:t>
            </w:r>
          </w:p>
        </w:tc>
        <w:tc>
          <w:tcPr>
            <w:tcW w:w="1275" w:type="dxa"/>
          </w:tcPr>
          <w:p w14:paraId="352E9541" w14:textId="77777777" w:rsidR="00735E6B" w:rsidRDefault="00735E6B"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p>
        </w:tc>
        <w:tc>
          <w:tcPr>
            <w:tcW w:w="1525" w:type="dxa"/>
          </w:tcPr>
          <w:p w14:paraId="5720AA71" w14:textId="77777777" w:rsidR="00735E6B" w:rsidRDefault="00735E6B" w:rsidP="0090480A">
            <w:pPr>
              <w:ind w:left="0" w:firstLine="0"/>
              <w:jc w:val="both"/>
              <w:rPr>
                <w:rFonts w:ascii="Times New Roman" w:eastAsia="Times New Roman" w:hAnsi="Times New Roman" w:cs="Times New Roman"/>
                <w:color w:val="1C1C1C"/>
                <w:sz w:val="24"/>
                <w:szCs w:val="24"/>
              </w:rPr>
            </w:pPr>
            <w:r w:rsidRPr="00735E6B">
              <w:rPr>
                <w:rFonts w:ascii="Times New Roman" w:eastAsia="Times New Roman" w:hAnsi="Times New Roman" w:cs="Times New Roman"/>
                <w:color w:val="1C1C1C"/>
                <w:sz w:val="24"/>
                <w:szCs w:val="24"/>
              </w:rPr>
              <w:t>100%</w:t>
            </w:r>
          </w:p>
        </w:tc>
      </w:tr>
    </w:tbl>
    <w:p w14:paraId="3D88E696" w14:textId="77777777" w:rsidR="00735E6B" w:rsidRDefault="00735E6B" w:rsidP="0090480A">
      <w:pPr>
        <w:ind w:left="0" w:firstLine="0"/>
        <w:jc w:val="both"/>
        <w:rPr>
          <w:rFonts w:ascii="Times New Roman" w:eastAsia="Times New Roman" w:hAnsi="Times New Roman" w:cs="Times New Roman"/>
          <w:color w:val="1C1C1C"/>
          <w:sz w:val="24"/>
          <w:szCs w:val="24"/>
        </w:rPr>
      </w:pPr>
    </w:p>
    <w:p w14:paraId="4802CE1A" w14:textId="77777777" w:rsidR="004B387E" w:rsidRPr="004B387E" w:rsidRDefault="004B387E" w:rsidP="004B387E">
      <w:pPr>
        <w:ind w:left="0" w:firstLine="851"/>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r w:rsidRPr="004B387E">
        <w:rPr>
          <w:rFonts w:ascii="Times New Roman" w:eastAsia="Times New Roman" w:hAnsi="Times New Roman" w:cs="Times New Roman"/>
          <w:color w:val="1C1C1C"/>
          <w:sz w:val="24"/>
          <w:szCs w:val="24"/>
        </w:rPr>
        <w:t xml:space="preserve">Укомплектованность педагогическими и иным персоналом </w:t>
      </w:r>
      <w:r>
        <w:rPr>
          <w:rFonts w:ascii="Times New Roman" w:eastAsia="Times New Roman" w:hAnsi="Times New Roman" w:cs="Times New Roman"/>
          <w:color w:val="1C1C1C"/>
          <w:sz w:val="24"/>
          <w:szCs w:val="24"/>
        </w:rPr>
        <w:t xml:space="preserve">школы </w:t>
      </w:r>
      <w:r w:rsidRPr="004B387E">
        <w:rPr>
          <w:rFonts w:ascii="Times New Roman" w:eastAsia="Times New Roman" w:hAnsi="Times New Roman" w:cs="Times New Roman"/>
          <w:color w:val="1C1C1C"/>
          <w:sz w:val="24"/>
          <w:szCs w:val="24"/>
        </w:rPr>
        <w:t>на уровне НОО составляет 100%.</w:t>
      </w:r>
    </w:p>
    <w:p w14:paraId="2EA98B78" w14:textId="77777777" w:rsidR="004B387E" w:rsidRPr="004B387E" w:rsidRDefault="004B387E" w:rsidP="004B387E">
      <w:pPr>
        <w:ind w:left="0" w:firstLine="851"/>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Количественные и качественные характеристики кадрового обеспечения образовательного</w:t>
      </w:r>
      <w:r>
        <w:rPr>
          <w:rFonts w:ascii="Times New Roman" w:eastAsia="Times New Roman" w:hAnsi="Times New Roman" w:cs="Times New Roman"/>
          <w:color w:val="1C1C1C"/>
          <w:sz w:val="24"/>
          <w:szCs w:val="24"/>
        </w:rPr>
        <w:t xml:space="preserve"> </w:t>
      </w:r>
      <w:r w:rsidRPr="004B387E">
        <w:rPr>
          <w:rFonts w:ascii="Times New Roman" w:eastAsia="Times New Roman" w:hAnsi="Times New Roman" w:cs="Times New Roman"/>
          <w:color w:val="1C1C1C"/>
          <w:sz w:val="24"/>
          <w:szCs w:val="24"/>
        </w:rPr>
        <w:t>процесса на конкретный учебный год оформляются в о</w:t>
      </w:r>
      <w:r>
        <w:rPr>
          <w:rFonts w:ascii="Times New Roman" w:eastAsia="Times New Roman" w:hAnsi="Times New Roman" w:cs="Times New Roman"/>
          <w:color w:val="1C1C1C"/>
          <w:sz w:val="24"/>
          <w:szCs w:val="24"/>
        </w:rPr>
        <w:t xml:space="preserve">тчете ОО-1. Все учителя (100%), </w:t>
      </w:r>
      <w:r w:rsidRPr="004B387E">
        <w:rPr>
          <w:rFonts w:ascii="Times New Roman" w:eastAsia="Times New Roman" w:hAnsi="Times New Roman" w:cs="Times New Roman"/>
          <w:color w:val="1C1C1C"/>
          <w:sz w:val="24"/>
          <w:szCs w:val="24"/>
        </w:rPr>
        <w:t>осуществляющие образовательную деятельность на уровне</w:t>
      </w:r>
      <w:r>
        <w:rPr>
          <w:rFonts w:ascii="Times New Roman" w:eastAsia="Times New Roman" w:hAnsi="Times New Roman" w:cs="Times New Roman"/>
          <w:color w:val="1C1C1C"/>
          <w:sz w:val="24"/>
          <w:szCs w:val="24"/>
        </w:rPr>
        <w:t xml:space="preserve"> начального общего образования, </w:t>
      </w:r>
      <w:r w:rsidRPr="004B387E">
        <w:rPr>
          <w:rFonts w:ascii="Times New Roman" w:eastAsia="Times New Roman" w:hAnsi="Times New Roman" w:cs="Times New Roman"/>
          <w:color w:val="1C1C1C"/>
          <w:sz w:val="24"/>
          <w:szCs w:val="24"/>
        </w:rPr>
        <w:t>владеют навыками работы с персональным ком</w:t>
      </w:r>
      <w:r>
        <w:rPr>
          <w:rFonts w:ascii="Times New Roman" w:eastAsia="Times New Roman" w:hAnsi="Times New Roman" w:cs="Times New Roman"/>
          <w:color w:val="1C1C1C"/>
          <w:sz w:val="24"/>
          <w:szCs w:val="24"/>
        </w:rPr>
        <w:t xml:space="preserve">пьютером, интенсивно используют </w:t>
      </w:r>
      <w:r w:rsidRPr="004B387E">
        <w:rPr>
          <w:rFonts w:ascii="Times New Roman" w:eastAsia="Times New Roman" w:hAnsi="Times New Roman" w:cs="Times New Roman"/>
          <w:color w:val="1C1C1C"/>
          <w:sz w:val="24"/>
          <w:szCs w:val="24"/>
        </w:rPr>
        <w:t>образовательные ресурсы сети Интернет для повышения своего педагогического мастерства и</w:t>
      </w:r>
    </w:p>
    <w:p w14:paraId="39585422" w14:textId="77777777" w:rsidR="004B387E" w:rsidRDefault="004B387E" w:rsidP="004B387E">
      <w:pPr>
        <w:ind w:left="0" w:firstLine="0"/>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расширения образовательного пространства для учащихся.</w:t>
      </w:r>
    </w:p>
    <w:p w14:paraId="0CA07884" w14:textId="77777777" w:rsidR="0090480A" w:rsidRDefault="006F3DA7" w:rsidP="0090480A">
      <w:pPr>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Педагогический состав в 2023-2024 учебном </w:t>
      </w:r>
      <w:r w:rsidR="00735E6B">
        <w:rPr>
          <w:rFonts w:ascii="Times New Roman" w:eastAsia="Times New Roman" w:hAnsi="Times New Roman" w:cs="Times New Roman"/>
          <w:color w:val="1C1C1C"/>
          <w:sz w:val="24"/>
          <w:szCs w:val="24"/>
        </w:rPr>
        <w:t>году: 1</w:t>
      </w:r>
      <w:r w:rsidR="004B387E">
        <w:rPr>
          <w:rFonts w:ascii="Times New Roman" w:eastAsia="Times New Roman" w:hAnsi="Times New Roman" w:cs="Times New Roman"/>
          <w:color w:val="1C1C1C"/>
          <w:sz w:val="24"/>
          <w:szCs w:val="24"/>
        </w:rPr>
        <w:t>6</w:t>
      </w:r>
      <w:r w:rsidR="0090480A">
        <w:rPr>
          <w:rFonts w:ascii="Times New Roman" w:eastAsia="Times New Roman" w:hAnsi="Times New Roman" w:cs="Times New Roman"/>
          <w:color w:val="1C1C1C"/>
          <w:sz w:val="24"/>
          <w:szCs w:val="24"/>
        </w:rPr>
        <w:t xml:space="preserve"> учителей </w:t>
      </w:r>
    </w:p>
    <w:p w14:paraId="033C2378" w14:textId="77777777" w:rsidR="0090480A" w:rsidRDefault="0090480A" w:rsidP="0090480A">
      <w:pPr>
        <w:ind w:left="57"/>
        <w:jc w:val="both"/>
        <w:rPr>
          <w:rFonts w:ascii="Times New Roman" w:eastAsia="Times New Roman" w:hAnsi="Times New Roman" w:cs="Times New Roman"/>
          <w:b/>
          <w:i/>
          <w:iCs/>
          <w:color w:val="1C1C1C"/>
          <w:sz w:val="24"/>
          <w:szCs w:val="24"/>
        </w:rPr>
      </w:pPr>
      <w:r>
        <w:rPr>
          <w:rFonts w:ascii="Times New Roman" w:eastAsia="Times New Roman" w:hAnsi="Times New Roman" w:cs="Times New Roman"/>
          <w:b/>
          <w:i/>
          <w:iCs/>
          <w:color w:val="1C1C1C"/>
          <w:sz w:val="24"/>
          <w:szCs w:val="24"/>
        </w:rPr>
        <w:t>Уровень образования:</w:t>
      </w:r>
    </w:p>
    <w:p w14:paraId="352958F5" w14:textId="77777777" w:rsidR="0090480A" w:rsidRDefault="00282D21"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Высшее – 6 человек (38</w:t>
      </w:r>
      <w:r w:rsidR="0090480A">
        <w:rPr>
          <w:rFonts w:ascii="Times New Roman" w:eastAsia="Times New Roman" w:hAnsi="Times New Roman" w:cs="Times New Roman"/>
          <w:color w:val="1C1C1C"/>
          <w:sz w:val="24"/>
          <w:szCs w:val="24"/>
        </w:rPr>
        <w:t>%)</w:t>
      </w:r>
    </w:p>
    <w:p w14:paraId="0E4688D9" w14:textId="77777777" w:rsidR="0090480A" w:rsidRDefault="00282D21"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Среднее специальное-10 человек (6</w:t>
      </w:r>
      <w:r w:rsidR="0090480A">
        <w:rPr>
          <w:rFonts w:ascii="Times New Roman" w:eastAsia="Times New Roman" w:hAnsi="Times New Roman" w:cs="Times New Roman"/>
          <w:color w:val="1C1C1C"/>
          <w:sz w:val="24"/>
          <w:szCs w:val="24"/>
        </w:rPr>
        <w:t>3%)</w:t>
      </w:r>
    </w:p>
    <w:p w14:paraId="42FCAF25" w14:textId="77777777" w:rsidR="0090480A" w:rsidRDefault="0090480A" w:rsidP="0090480A">
      <w:pPr>
        <w:ind w:left="57"/>
        <w:jc w:val="both"/>
        <w:rPr>
          <w:rFonts w:ascii="Times New Roman" w:eastAsia="Times New Roman" w:hAnsi="Times New Roman" w:cs="Times New Roman"/>
          <w:b/>
          <w:i/>
          <w:iCs/>
          <w:color w:val="1C1C1C"/>
          <w:sz w:val="24"/>
          <w:szCs w:val="24"/>
        </w:rPr>
      </w:pPr>
      <w:r>
        <w:rPr>
          <w:rFonts w:ascii="Times New Roman" w:eastAsia="Times New Roman" w:hAnsi="Times New Roman" w:cs="Times New Roman"/>
          <w:b/>
          <w:i/>
          <w:iCs/>
          <w:color w:val="1C1C1C"/>
          <w:sz w:val="24"/>
          <w:szCs w:val="24"/>
        </w:rPr>
        <w:t>Стаж работы:</w:t>
      </w:r>
    </w:p>
    <w:p w14:paraId="72D7EEC3" w14:textId="77777777" w:rsidR="0090480A" w:rsidRDefault="00ED3AEB"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До 10 лет </w:t>
      </w:r>
      <w:proofErr w:type="gramStart"/>
      <w:r>
        <w:rPr>
          <w:rFonts w:ascii="Times New Roman" w:eastAsia="Times New Roman" w:hAnsi="Times New Roman" w:cs="Times New Roman"/>
          <w:color w:val="1C1C1C"/>
          <w:sz w:val="24"/>
          <w:szCs w:val="24"/>
        </w:rPr>
        <w:t>–  5</w:t>
      </w:r>
      <w:proofErr w:type="gramEnd"/>
      <w:r>
        <w:rPr>
          <w:rFonts w:ascii="Times New Roman" w:eastAsia="Times New Roman" w:hAnsi="Times New Roman" w:cs="Times New Roman"/>
          <w:color w:val="1C1C1C"/>
          <w:sz w:val="24"/>
          <w:szCs w:val="24"/>
        </w:rPr>
        <w:t xml:space="preserve"> человека (31</w:t>
      </w:r>
      <w:r w:rsidR="0090480A">
        <w:rPr>
          <w:rFonts w:ascii="Times New Roman" w:eastAsia="Times New Roman" w:hAnsi="Times New Roman" w:cs="Times New Roman"/>
          <w:color w:val="1C1C1C"/>
          <w:sz w:val="24"/>
          <w:szCs w:val="24"/>
        </w:rPr>
        <w:t>%)</w:t>
      </w:r>
    </w:p>
    <w:p w14:paraId="60EFA440" w14:textId="77777777" w:rsidR="0090480A" w:rsidRDefault="0090480A"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До 20 лет – 2 человек (13%)</w:t>
      </w:r>
    </w:p>
    <w:p w14:paraId="647D1D5D" w14:textId="77777777" w:rsidR="0090480A" w:rsidRDefault="00ED3AEB"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До 30 лет – 2 человека (13</w:t>
      </w:r>
      <w:r w:rsidR="0090480A">
        <w:rPr>
          <w:rFonts w:ascii="Times New Roman" w:eastAsia="Times New Roman" w:hAnsi="Times New Roman" w:cs="Times New Roman"/>
          <w:color w:val="1C1C1C"/>
          <w:sz w:val="24"/>
          <w:szCs w:val="24"/>
        </w:rPr>
        <w:t>%)</w:t>
      </w:r>
    </w:p>
    <w:p w14:paraId="2EDC6B21" w14:textId="77777777" w:rsidR="0090480A" w:rsidRDefault="00ED3AEB"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До 40 лет – 5 человек (31</w:t>
      </w:r>
      <w:r w:rsidR="0090480A">
        <w:rPr>
          <w:rFonts w:ascii="Times New Roman" w:eastAsia="Times New Roman" w:hAnsi="Times New Roman" w:cs="Times New Roman"/>
          <w:color w:val="1C1C1C"/>
          <w:sz w:val="24"/>
          <w:szCs w:val="24"/>
        </w:rPr>
        <w:t>%)</w:t>
      </w:r>
    </w:p>
    <w:p w14:paraId="59068B82" w14:textId="77777777" w:rsidR="0090480A" w:rsidRDefault="0090480A" w:rsidP="0090480A">
      <w:pPr>
        <w:ind w:left="57"/>
        <w:jc w:val="both"/>
        <w:rPr>
          <w:rFonts w:ascii="Times New Roman" w:eastAsia="Times New Roman" w:hAnsi="Times New Roman" w:cs="Times New Roman"/>
          <w:b/>
          <w:i/>
          <w:iCs/>
          <w:color w:val="1C1C1C"/>
          <w:sz w:val="24"/>
          <w:szCs w:val="24"/>
        </w:rPr>
      </w:pPr>
      <w:r>
        <w:rPr>
          <w:rFonts w:ascii="Times New Roman" w:eastAsia="Times New Roman" w:hAnsi="Times New Roman" w:cs="Times New Roman"/>
          <w:b/>
          <w:i/>
          <w:iCs/>
          <w:color w:val="1C1C1C"/>
          <w:sz w:val="24"/>
          <w:szCs w:val="24"/>
        </w:rPr>
        <w:t>Квалификационная категория педагогических работников:</w:t>
      </w:r>
    </w:p>
    <w:p w14:paraId="6B22CEBE" w14:textId="77777777" w:rsidR="0090480A" w:rsidRDefault="00ED3AEB"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высшая КК – 2 человек (13</w:t>
      </w:r>
      <w:r w:rsidR="0090480A">
        <w:rPr>
          <w:rFonts w:ascii="Times New Roman" w:eastAsia="Times New Roman" w:hAnsi="Times New Roman" w:cs="Times New Roman"/>
          <w:color w:val="1C1C1C"/>
          <w:sz w:val="24"/>
          <w:szCs w:val="24"/>
        </w:rPr>
        <w:t>%);</w:t>
      </w:r>
    </w:p>
    <w:p w14:paraId="31624B08" w14:textId="77777777" w:rsidR="0090480A" w:rsidRDefault="00ED3AEB"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первая КК – 7 человек (44</w:t>
      </w:r>
      <w:r w:rsidR="0090480A">
        <w:rPr>
          <w:rFonts w:ascii="Times New Roman" w:eastAsia="Times New Roman" w:hAnsi="Times New Roman" w:cs="Times New Roman"/>
          <w:color w:val="1C1C1C"/>
          <w:sz w:val="24"/>
          <w:szCs w:val="24"/>
        </w:rPr>
        <w:t>%)</w:t>
      </w:r>
    </w:p>
    <w:p w14:paraId="22E53D10" w14:textId="77777777" w:rsidR="0090480A" w:rsidRDefault="0090480A"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Соот</w:t>
      </w:r>
      <w:r w:rsidR="00ED3AEB">
        <w:rPr>
          <w:rFonts w:ascii="Times New Roman" w:eastAsia="Times New Roman" w:hAnsi="Times New Roman" w:cs="Times New Roman"/>
          <w:color w:val="1C1C1C"/>
          <w:sz w:val="24"/>
          <w:szCs w:val="24"/>
        </w:rPr>
        <w:t>ветствует занимаемой должности-2(13</w:t>
      </w:r>
      <w:r>
        <w:rPr>
          <w:rFonts w:ascii="Times New Roman" w:eastAsia="Times New Roman" w:hAnsi="Times New Roman" w:cs="Times New Roman"/>
          <w:color w:val="1C1C1C"/>
          <w:sz w:val="24"/>
          <w:szCs w:val="24"/>
        </w:rPr>
        <w:t>%)</w:t>
      </w:r>
    </w:p>
    <w:p w14:paraId="4F644968" w14:textId="77777777" w:rsidR="0090480A" w:rsidRDefault="00ED3AEB"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-без категории- 5 человек (31</w:t>
      </w:r>
      <w:r w:rsidR="0090480A">
        <w:rPr>
          <w:rFonts w:ascii="Times New Roman" w:eastAsia="Times New Roman" w:hAnsi="Times New Roman" w:cs="Times New Roman"/>
          <w:color w:val="1C1C1C"/>
          <w:sz w:val="24"/>
          <w:szCs w:val="24"/>
        </w:rPr>
        <w:t>%)</w:t>
      </w:r>
    </w:p>
    <w:p w14:paraId="5560F645" w14:textId="77777777" w:rsidR="0090480A" w:rsidRDefault="0090480A" w:rsidP="0090480A">
      <w:pPr>
        <w:ind w:left="57"/>
        <w:jc w:val="both"/>
        <w:rPr>
          <w:rFonts w:ascii="Times New Roman" w:eastAsia="Times New Roman" w:hAnsi="Times New Roman" w:cs="Times New Roman"/>
          <w:b/>
          <w:i/>
          <w:iCs/>
          <w:color w:val="1C1C1C"/>
          <w:sz w:val="24"/>
          <w:szCs w:val="24"/>
        </w:rPr>
      </w:pPr>
      <w:r>
        <w:rPr>
          <w:rFonts w:ascii="Times New Roman" w:eastAsia="Times New Roman" w:hAnsi="Times New Roman" w:cs="Times New Roman"/>
          <w:b/>
          <w:i/>
          <w:iCs/>
          <w:color w:val="1C1C1C"/>
          <w:sz w:val="24"/>
          <w:szCs w:val="24"/>
        </w:rPr>
        <w:t>По возрасту:</w:t>
      </w:r>
    </w:p>
    <w:p w14:paraId="03D48698" w14:textId="77777777" w:rsidR="0090480A" w:rsidRDefault="00C8693A"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До 30 лет – 3 человека (19</w:t>
      </w:r>
      <w:r w:rsidR="0090480A">
        <w:rPr>
          <w:rFonts w:ascii="Times New Roman" w:eastAsia="Times New Roman" w:hAnsi="Times New Roman" w:cs="Times New Roman"/>
          <w:color w:val="1C1C1C"/>
          <w:sz w:val="24"/>
          <w:szCs w:val="24"/>
        </w:rPr>
        <w:t>%);</w:t>
      </w:r>
    </w:p>
    <w:p w14:paraId="0B3C1A50" w14:textId="77777777" w:rsidR="0090480A" w:rsidRDefault="00C8693A"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До 40 лет – 2 человека (13</w:t>
      </w:r>
      <w:r w:rsidR="0090480A">
        <w:rPr>
          <w:rFonts w:ascii="Times New Roman" w:eastAsia="Times New Roman" w:hAnsi="Times New Roman" w:cs="Times New Roman"/>
          <w:color w:val="1C1C1C"/>
          <w:sz w:val="24"/>
          <w:szCs w:val="24"/>
        </w:rPr>
        <w:t>%)</w:t>
      </w:r>
    </w:p>
    <w:p w14:paraId="1BCA1F2B" w14:textId="77777777" w:rsidR="0090480A" w:rsidRDefault="00C8693A"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До 50 лет – 4 человек (25</w:t>
      </w:r>
      <w:r w:rsidR="0090480A">
        <w:rPr>
          <w:rFonts w:ascii="Times New Roman" w:eastAsia="Times New Roman" w:hAnsi="Times New Roman" w:cs="Times New Roman"/>
          <w:color w:val="1C1C1C"/>
          <w:sz w:val="24"/>
          <w:szCs w:val="24"/>
        </w:rPr>
        <w:t>%)</w:t>
      </w:r>
    </w:p>
    <w:p w14:paraId="341A7FA0" w14:textId="77777777" w:rsidR="0090480A" w:rsidRDefault="00C8693A" w:rsidP="0090480A">
      <w:pPr>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До 60 лет – 5 человека (31</w:t>
      </w:r>
      <w:r w:rsidR="0090480A">
        <w:rPr>
          <w:rFonts w:ascii="Times New Roman" w:eastAsia="Times New Roman" w:hAnsi="Times New Roman" w:cs="Times New Roman"/>
          <w:color w:val="1C1C1C"/>
          <w:sz w:val="24"/>
          <w:szCs w:val="24"/>
        </w:rPr>
        <w:t>%)</w:t>
      </w:r>
    </w:p>
    <w:p w14:paraId="779EF024" w14:textId="77777777" w:rsidR="0090480A" w:rsidRDefault="0090480A" w:rsidP="0090480A">
      <w:pPr>
        <w:ind w:left="57"/>
        <w:jc w:val="both"/>
        <w:rPr>
          <w:rFonts w:ascii="Times New Roman" w:eastAsia="Times New Roman" w:hAnsi="Times New Roman" w:cs="Times New Roman"/>
          <w:i/>
          <w:iCs/>
          <w:color w:val="1C1C1C"/>
          <w:sz w:val="24"/>
          <w:szCs w:val="24"/>
        </w:rPr>
      </w:pPr>
      <w:r>
        <w:rPr>
          <w:rFonts w:ascii="Times New Roman" w:eastAsia="Times New Roman" w:hAnsi="Times New Roman" w:cs="Times New Roman"/>
          <w:i/>
          <w:iCs/>
          <w:color w:val="1C1C1C"/>
          <w:sz w:val="24"/>
          <w:szCs w:val="24"/>
        </w:rPr>
        <w:tab/>
      </w:r>
      <w:r w:rsidR="00C8693A">
        <w:rPr>
          <w:rFonts w:ascii="Times New Roman" w:eastAsia="Times New Roman" w:hAnsi="Times New Roman" w:cs="Times New Roman"/>
          <w:i/>
          <w:iCs/>
          <w:color w:val="1C1C1C"/>
          <w:sz w:val="24"/>
          <w:szCs w:val="24"/>
        </w:rPr>
        <w:t>Средний возраст:42 года</w:t>
      </w:r>
    </w:p>
    <w:p w14:paraId="276F9F2C" w14:textId="77777777" w:rsidR="001829DC" w:rsidRDefault="001829DC" w:rsidP="001621FB">
      <w:pPr>
        <w:tabs>
          <w:tab w:val="left" w:pos="6165"/>
        </w:tabs>
        <w:ind w:left="57"/>
        <w:jc w:val="both"/>
        <w:rPr>
          <w:rFonts w:ascii="Times New Roman" w:eastAsia="Times New Roman" w:hAnsi="Times New Roman" w:cs="Times New Roman"/>
          <w:b/>
          <w:color w:val="1C1C1C"/>
          <w:sz w:val="24"/>
          <w:szCs w:val="24"/>
        </w:rPr>
      </w:pPr>
    </w:p>
    <w:p w14:paraId="003A2BD6" w14:textId="77777777" w:rsidR="00914098" w:rsidRDefault="00914098"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914098">
        <w:rPr>
          <w:rFonts w:ascii="Times New Roman" w:eastAsia="Times New Roman" w:hAnsi="Times New Roman" w:cs="Times New Roman"/>
          <w:color w:val="1C1C1C"/>
          <w:sz w:val="24"/>
          <w:szCs w:val="24"/>
        </w:rPr>
        <w:t>Анализ данных позволяет говорить о работоспособности коллектива, о его активности, стремлении повышать с</w:t>
      </w:r>
      <w:r w:rsidR="00C8693A">
        <w:rPr>
          <w:rFonts w:ascii="Times New Roman" w:eastAsia="Times New Roman" w:hAnsi="Times New Roman" w:cs="Times New Roman"/>
          <w:color w:val="1C1C1C"/>
          <w:sz w:val="24"/>
          <w:szCs w:val="24"/>
        </w:rPr>
        <w:t>вой профессиональный уровень. 100</w:t>
      </w:r>
      <w:r w:rsidRPr="00914098">
        <w:rPr>
          <w:rFonts w:ascii="Times New Roman" w:eastAsia="Times New Roman" w:hAnsi="Times New Roman" w:cs="Times New Roman"/>
          <w:color w:val="1C1C1C"/>
          <w:sz w:val="24"/>
          <w:szCs w:val="24"/>
        </w:rPr>
        <w:t>% педагогов задействованы в инновационно</w:t>
      </w:r>
      <w:r w:rsidR="00C8693A">
        <w:rPr>
          <w:rFonts w:ascii="Times New Roman" w:eastAsia="Times New Roman" w:hAnsi="Times New Roman" w:cs="Times New Roman"/>
          <w:color w:val="1C1C1C"/>
          <w:sz w:val="24"/>
          <w:szCs w:val="24"/>
        </w:rPr>
        <w:t>й деятельности: переход на обновленные</w:t>
      </w:r>
      <w:r w:rsidRPr="00914098">
        <w:rPr>
          <w:rFonts w:ascii="Times New Roman" w:eastAsia="Times New Roman" w:hAnsi="Times New Roman" w:cs="Times New Roman"/>
          <w:color w:val="1C1C1C"/>
          <w:sz w:val="24"/>
          <w:szCs w:val="24"/>
        </w:rPr>
        <w:t xml:space="preserve"> образовательные стандарты в начальной</w:t>
      </w:r>
      <w:r>
        <w:rPr>
          <w:rFonts w:ascii="Times New Roman" w:eastAsia="Times New Roman" w:hAnsi="Times New Roman" w:cs="Times New Roman"/>
          <w:color w:val="1C1C1C"/>
          <w:sz w:val="24"/>
          <w:szCs w:val="24"/>
        </w:rPr>
        <w:t xml:space="preserve"> школе</w:t>
      </w:r>
      <w:r w:rsidRPr="00914098">
        <w:rPr>
          <w:rFonts w:ascii="Times New Roman" w:eastAsia="Times New Roman" w:hAnsi="Times New Roman" w:cs="Times New Roman"/>
          <w:color w:val="1C1C1C"/>
          <w:sz w:val="24"/>
          <w:szCs w:val="24"/>
        </w:rPr>
        <w:t>, использование современных педагогических технологий, участие во Всероссийском проекте «Школа цифрового века»</w:t>
      </w:r>
      <w:r w:rsidR="00C8693A">
        <w:rPr>
          <w:rFonts w:ascii="Times New Roman" w:eastAsia="Times New Roman" w:hAnsi="Times New Roman" w:cs="Times New Roman"/>
          <w:color w:val="1C1C1C"/>
          <w:sz w:val="24"/>
          <w:szCs w:val="24"/>
        </w:rPr>
        <w:t xml:space="preserve">, участие в муниципальных </w:t>
      </w:r>
      <w:r w:rsidR="00C8693A">
        <w:rPr>
          <w:rFonts w:ascii="Times New Roman" w:eastAsia="Times New Roman" w:hAnsi="Times New Roman" w:cs="Times New Roman"/>
          <w:color w:val="1C1C1C"/>
          <w:sz w:val="24"/>
          <w:szCs w:val="24"/>
        </w:rPr>
        <w:lastRenderedPageBreak/>
        <w:t>проектах «Перспектива», «</w:t>
      </w:r>
      <w:proofErr w:type="spellStart"/>
      <w:r w:rsidR="00C8693A">
        <w:rPr>
          <w:rFonts w:ascii="Times New Roman" w:eastAsia="Times New Roman" w:hAnsi="Times New Roman" w:cs="Times New Roman"/>
          <w:color w:val="1C1C1C"/>
          <w:sz w:val="24"/>
          <w:szCs w:val="24"/>
        </w:rPr>
        <w:t>Киноуроки</w:t>
      </w:r>
      <w:proofErr w:type="spellEnd"/>
      <w:r w:rsidR="00C8693A">
        <w:rPr>
          <w:rFonts w:ascii="Times New Roman" w:eastAsia="Times New Roman" w:hAnsi="Times New Roman" w:cs="Times New Roman"/>
          <w:color w:val="1C1C1C"/>
          <w:sz w:val="24"/>
          <w:szCs w:val="24"/>
        </w:rPr>
        <w:t xml:space="preserve"> в школе». Мир глазами </w:t>
      </w:r>
      <w:proofErr w:type="gramStart"/>
      <w:r w:rsidR="00C8693A">
        <w:rPr>
          <w:rFonts w:ascii="Times New Roman" w:eastAsia="Times New Roman" w:hAnsi="Times New Roman" w:cs="Times New Roman"/>
          <w:color w:val="1C1C1C"/>
          <w:sz w:val="24"/>
          <w:szCs w:val="24"/>
        </w:rPr>
        <w:t>детей.</w:t>
      </w:r>
      <w:r w:rsidRPr="00914098">
        <w:rPr>
          <w:rFonts w:ascii="Times New Roman" w:eastAsia="Times New Roman" w:hAnsi="Times New Roman" w:cs="Times New Roman"/>
          <w:color w:val="1C1C1C"/>
          <w:sz w:val="24"/>
          <w:szCs w:val="24"/>
        </w:rPr>
        <w:t>.</w:t>
      </w:r>
      <w:proofErr w:type="gramEnd"/>
      <w:r w:rsidRPr="00914098">
        <w:rPr>
          <w:rFonts w:ascii="Times New Roman" w:eastAsia="Times New Roman" w:hAnsi="Times New Roman" w:cs="Times New Roman"/>
          <w:color w:val="1C1C1C"/>
          <w:sz w:val="24"/>
          <w:szCs w:val="24"/>
        </w:rPr>
        <w:t xml:space="preserve"> 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14:paraId="52B063D8" w14:textId="77777777" w:rsidR="00BB7F59" w:rsidRDefault="00BB7F59" w:rsidP="00BE4499">
      <w:pPr>
        <w:tabs>
          <w:tab w:val="left" w:pos="6165"/>
        </w:tabs>
        <w:spacing w:line="360" w:lineRule="auto"/>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Компетенции, которыми должен владеть учитель:</w:t>
      </w:r>
    </w:p>
    <w:p w14:paraId="53F32AAA" w14:textId="77777777" w:rsidR="00BB7F59" w:rsidRPr="00BB7F59" w:rsidRDefault="00BB7F59"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BB7F59">
        <w:rPr>
          <w:rFonts w:ascii="Times New Roman" w:eastAsia="Times New Roman" w:hAnsi="Times New Roman" w:cs="Times New Roman"/>
          <w:color w:val="1C1C1C"/>
          <w:sz w:val="24"/>
          <w:szCs w:val="24"/>
        </w:rPr>
        <w:t>1) общекультурные компетенции, включающие способности к обобщению, восприятию информации, постановке цели и выбору</w:t>
      </w:r>
    </w:p>
    <w:p w14:paraId="32B891C7" w14:textId="77777777" w:rsidR="00BB7F59" w:rsidRPr="00BB7F59" w:rsidRDefault="00BB7F59"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BB7F59">
        <w:rPr>
          <w:rFonts w:ascii="Times New Roman" w:eastAsia="Times New Roman" w:hAnsi="Times New Roman" w:cs="Times New Roman"/>
          <w:color w:val="1C1C1C"/>
          <w:sz w:val="24"/>
          <w:szCs w:val="24"/>
        </w:rPr>
        <w:t>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w:t>
      </w:r>
    </w:p>
    <w:p w14:paraId="6DBD46D9" w14:textId="77777777" w:rsidR="00BB7F59" w:rsidRPr="00BB7F59" w:rsidRDefault="00BB7F59"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BB7F59">
        <w:rPr>
          <w:rFonts w:ascii="Times New Roman" w:eastAsia="Times New Roman" w:hAnsi="Times New Roman" w:cs="Times New Roman"/>
          <w:color w:val="1C1C1C"/>
          <w:sz w:val="24"/>
          <w:szCs w:val="24"/>
        </w:rPr>
        <w:t>2) общепрофессиональные компетенции, предполагающие осознание педагогом социальной значимости своей профессии, умения</w:t>
      </w:r>
    </w:p>
    <w:p w14:paraId="1153DE95" w14:textId="77777777" w:rsidR="00BB7F59" w:rsidRPr="00BB7F59" w:rsidRDefault="00BB7F59"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BB7F59">
        <w:rPr>
          <w:rFonts w:ascii="Times New Roman" w:eastAsia="Times New Roman" w:hAnsi="Times New Roman" w:cs="Times New Roman"/>
          <w:color w:val="1C1C1C"/>
          <w:sz w:val="24"/>
          <w:szCs w:val="24"/>
        </w:rPr>
        <w:t>использовать систематизированные теоретические знания гуманитарных, социальных, экономических наук при решении социальных</w:t>
      </w:r>
    </w:p>
    <w:p w14:paraId="598EB565" w14:textId="77777777" w:rsidR="00BB7F59" w:rsidRPr="00BB7F59" w:rsidRDefault="00BB7F59"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BB7F59">
        <w:rPr>
          <w:rFonts w:ascii="Times New Roman" w:eastAsia="Times New Roman" w:hAnsi="Times New Roman" w:cs="Times New Roman"/>
          <w:color w:val="1C1C1C"/>
          <w:sz w:val="24"/>
          <w:szCs w:val="24"/>
        </w:rPr>
        <w:t>и профессиональных задач, владение современными видами коммуникаций;</w:t>
      </w:r>
    </w:p>
    <w:p w14:paraId="52D1D788" w14:textId="77777777" w:rsidR="00BB7F59" w:rsidRPr="00BB7F59" w:rsidRDefault="00BB7F59"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BB7F59">
        <w:rPr>
          <w:rFonts w:ascii="Times New Roman" w:eastAsia="Times New Roman" w:hAnsi="Times New Roman" w:cs="Times New Roman"/>
          <w:color w:val="1C1C1C"/>
          <w:sz w:val="24"/>
          <w:szCs w:val="24"/>
        </w:rPr>
        <w:t>3) профессиональные компетенции, включающие умения реализовать образовательные программы, применять современные технологии и методики обучения и воспитания;</w:t>
      </w:r>
    </w:p>
    <w:p w14:paraId="57464F33" w14:textId="77777777" w:rsidR="00BB7F59" w:rsidRDefault="00BB7F59"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BB7F59">
        <w:rPr>
          <w:rFonts w:ascii="Times New Roman" w:eastAsia="Times New Roman" w:hAnsi="Times New Roman" w:cs="Times New Roman"/>
          <w:color w:val="1C1C1C"/>
          <w:sz w:val="24"/>
          <w:szCs w:val="24"/>
        </w:rPr>
        <w:t>4) компетенции в области культурно-просветительской деятельности, включающие способности к взаимодействию с её участниками</w:t>
      </w:r>
      <w:r w:rsidR="004B387E">
        <w:rPr>
          <w:rFonts w:ascii="Times New Roman" w:eastAsia="Times New Roman" w:hAnsi="Times New Roman" w:cs="Times New Roman"/>
          <w:color w:val="1C1C1C"/>
          <w:sz w:val="24"/>
          <w:szCs w:val="24"/>
        </w:rPr>
        <w:t>.</w:t>
      </w:r>
    </w:p>
    <w:p w14:paraId="3F594CB7" w14:textId="77777777" w:rsidR="004B387E" w:rsidRPr="004B387E" w:rsidRDefault="004B387E" w:rsidP="00BE4499">
      <w:pPr>
        <w:tabs>
          <w:tab w:val="left" w:pos="6165"/>
        </w:tabs>
        <w:spacing w:line="360" w:lineRule="auto"/>
        <w:ind w:left="57"/>
        <w:jc w:val="center"/>
        <w:rPr>
          <w:rFonts w:ascii="Times New Roman" w:eastAsia="Times New Roman" w:hAnsi="Times New Roman" w:cs="Times New Roman"/>
          <w:b/>
          <w:color w:val="1C1C1C"/>
          <w:sz w:val="24"/>
          <w:szCs w:val="24"/>
        </w:rPr>
      </w:pPr>
      <w:r w:rsidRPr="004B387E">
        <w:rPr>
          <w:rFonts w:ascii="Times New Roman" w:eastAsia="Times New Roman" w:hAnsi="Times New Roman" w:cs="Times New Roman"/>
          <w:b/>
          <w:color w:val="1C1C1C"/>
          <w:sz w:val="24"/>
          <w:szCs w:val="24"/>
        </w:rPr>
        <w:t>Профессиональное развитие и повышение квалификации педагогических</w:t>
      </w:r>
    </w:p>
    <w:p w14:paraId="5FE0E59D" w14:textId="77777777" w:rsidR="004B387E" w:rsidRPr="004B387E" w:rsidRDefault="004B387E" w:rsidP="00BE4499">
      <w:pPr>
        <w:tabs>
          <w:tab w:val="left" w:pos="6165"/>
        </w:tabs>
        <w:spacing w:line="360" w:lineRule="auto"/>
        <w:ind w:left="57"/>
        <w:jc w:val="center"/>
        <w:rPr>
          <w:rFonts w:ascii="Times New Roman" w:eastAsia="Times New Roman" w:hAnsi="Times New Roman" w:cs="Times New Roman"/>
          <w:b/>
          <w:color w:val="1C1C1C"/>
          <w:sz w:val="24"/>
          <w:szCs w:val="24"/>
        </w:rPr>
      </w:pPr>
      <w:r w:rsidRPr="004B387E">
        <w:rPr>
          <w:rFonts w:ascii="Times New Roman" w:eastAsia="Times New Roman" w:hAnsi="Times New Roman" w:cs="Times New Roman"/>
          <w:b/>
          <w:color w:val="1C1C1C"/>
          <w:sz w:val="24"/>
          <w:szCs w:val="24"/>
        </w:rPr>
        <w:t>работников</w:t>
      </w:r>
    </w:p>
    <w:p w14:paraId="51D5AFC5"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Школа обеспечена в соответствии с новыми образовательными реалиями и задачами</w:t>
      </w:r>
    </w:p>
    <w:p w14:paraId="0DC4FC73"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подготовленными педагогами. 100% педагогов начального общ</w:t>
      </w:r>
      <w:r>
        <w:rPr>
          <w:rFonts w:ascii="Times New Roman" w:eastAsia="Times New Roman" w:hAnsi="Times New Roman" w:cs="Times New Roman"/>
          <w:color w:val="1C1C1C"/>
          <w:sz w:val="24"/>
          <w:szCs w:val="24"/>
        </w:rPr>
        <w:t xml:space="preserve">его образования через различные </w:t>
      </w:r>
      <w:r w:rsidRPr="004B387E">
        <w:rPr>
          <w:rFonts w:ascii="Times New Roman" w:eastAsia="Times New Roman" w:hAnsi="Times New Roman" w:cs="Times New Roman"/>
          <w:color w:val="1C1C1C"/>
          <w:sz w:val="24"/>
          <w:szCs w:val="24"/>
        </w:rPr>
        <w:t>формы непрерывного повышения квалификации п</w:t>
      </w:r>
      <w:r>
        <w:rPr>
          <w:rFonts w:ascii="Times New Roman" w:eastAsia="Times New Roman" w:hAnsi="Times New Roman" w:cs="Times New Roman"/>
          <w:color w:val="1C1C1C"/>
          <w:sz w:val="24"/>
          <w:szCs w:val="24"/>
        </w:rPr>
        <w:t xml:space="preserve">олучили подготовку к реализации </w:t>
      </w:r>
      <w:r w:rsidRPr="004B387E">
        <w:rPr>
          <w:rFonts w:ascii="Times New Roman" w:eastAsia="Times New Roman" w:hAnsi="Times New Roman" w:cs="Times New Roman"/>
          <w:color w:val="1C1C1C"/>
          <w:sz w:val="24"/>
          <w:szCs w:val="24"/>
        </w:rPr>
        <w:t>образовательных стандартов нового поколения.</w:t>
      </w:r>
    </w:p>
    <w:p w14:paraId="5915801F"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С целью повышения квалификации педагогов используютс</w:t>
      </w:r>
      <w:r>
        <w:rPr>
          <w:rFonts w:ascii="Times New Roman" w:eastAsia="Times New Roman" w:hAnsi="Times New Roman" w:cs="Times New Roman"/>
          <w:color w:val="1C1C1C"/>
          <w:sz w:val="24"/>
          <w:szCs w:val="24"/>
        </w:rPr>
        <w:t xml:space="preserve">я такие формы, </w:t>
      </w:r>
      <w:proofErr w:type="gramStart"/>
      <w:r>
        <w:rPr>
          <w:rFonts w:ascii="Times New Roman" w:eastAsia="Times New Roman" w:hAnsi="Times New Roman" w:cs="Times New Roman"/>
          <w:color w:val="1C1C1C"/>
          <w:sz w:val="24"/>
          <w:szCs w:val="24"/>
        </w:rPr>
        <w:t xml:space="preserve">как:   </w:t>
      </w:r>
      <w:proofErr w:type="gramEnd"/>
      <w:r>
        <w:rPr>
          <w:rFonts w:ascii="Times New Roman" w:eastAsia="Times New Roman" w:hAnsi="Times New Roman" w:cs="Times New Roman"/>
          <w:color w:val="1C1C1C"/>
          <w:sz w:val="24"/>
          <w:szCs w:val="24"/>
        </w:rPr>
        <w:t xml:space="preserve">   </w:t>
      </w:r>
      <w:r w:rsidRPr="004B387E">
        <w:rPr>
          <w:rFonts w:ascii="Times New Roman" w:eastAsia="Times New Roman" w:hAnsi="Times New Roman" w:cs="Times New Roman"/>
          <w:color w:val="1C1C1C"/>
          <w:sz w:val="24"/>
          <w:szCs w:val="24"/>
        </w:rPr>
        <w:t>участие в конференциях, обучающих семинарах и мастер-классах по отдельным направлениям</w:t>
      </w:r>
    </w:p>
    <w:p w14:paraId="28E115E1"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r w:rsidRPr="004B387E">
        <w:rPr>
          <w:rFonts w:ascii="Times New Roman" w:eastAsia="Times New Roman" w:hAnsi="Times New Roman" w:cs="Times New Roman"/>
          <w:color w:val="1C1C1C"/>
          <w:sz w:val="24"/>
          <w:szCs w:val="24"/>
        </w:rPr>
        <w:t>реализации основной образовательной программы, участие в различных педагогических проектах,</w:t>
      </w:r>
    </w:p>
    <w:p w14:paraId="5E1132CD"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r w:rsidRPr="004B387E">
        <w:rPr>
          <w:rFonts w:ascii="Times New Roman" w:eastAsia="Times New Roman" w:hAnsi="Times New Roman" w:cs="Times New Roman"/>
          <w:color w:val="1C1C1C"/>
          <w:sz w:val="24"/>
          <w:szCs w:val="24"/>
        </w:rPr>
        <w:t>создание и публикация методических материалов.</w:t>
      </w:r>
    </w:p>
    <w:p w14:paraId="54D6C90C"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Для достижения результатов основной образовательной</w:t>
      </w:r>
      <w:r>
        <w:rPr>
          <w:rFonts w:ascii="Times New Roman" w:eastAsia="Times New Roman" w:hAnsi="Times New Roman" w:cs="Times New Roman"/>
          <w:color w:val="1C1C1C"/>
          <w:sz w:val="24"/>
          <w:szCs w:val="24"/>
        </w:rPr>
        <w:t xml:space="preserve"> программы в ходе её реализации </w:t>
      </w:r>
      <w:r w:rsidRPr="004B387E">
        <w:rPr>
          <w:rFonts w:ascii="Times New Roman" w:eastAsia="Times New Roman" w:hAnsi="Times New Roman" w:cs="Times New Roman"/>
          <w:color w:val="1C1C1C"/>
          <w:sz w:val="24"/>
          <w:szCs w:val="24"/>
        </w:rPr>
        <w:t>предполагается оценка качества и результативности деятельно</w:t>
      </w:r>
      <w:r>
        <w:rPr>
          <w:rFonts w:ascii="Times New Roman" w:eastAsia="Times New Roman" w:hAnsi="Times New Roman" w:cs="Times New Roman"/>
          <w:color w:val="1C1C1C"/>
          <w:sz w:val="24"/>
          <w:szCs w:val="24"/>
        </w:rPr>
        <w:t xml:space="preserve">сти </w:t>
      </w:r>
      <w:r>
        <w:rPr>
          <w:rFonts w:ascii="Times New Roman" w:eastAsia="Times New Roman" w:hAnsi="Times New Roman" w:cs="Times New Roman"/>
          <w:color w:val="1C1C1C"/>
          <w:sz w:val="24"/>
          <w:szCs w:val="24"/>
        </w:rPr>
        <w:lastRenderedPageBreak/>
        <w:t xml:space="preserve">педагогических работников с </w:t>
      </w:r>
      <w:r w:rsidRPr="004B387E">
        <w:rPr>
          <w:rFonts w:ascii="Times New Roman" w:eastAsia="Times New Roman" w:hAnsi="Times New Roman" w:cs="Times New Roman"/>
          <w:color w:val="1C1C1C"/>
          <w:sz w:val="24"/>
          <w:szCs w:val="24"/>
        </w:rPr>
        <w:t>целью коррекции их деятельности, а также определения с</w:t>
      </w:r>
      <w:r>
        <w:rPr>
          <w:rFonts w:ascii="Times New Roman" w:eastAsia="Times New Roman" w:hAnsi="Times New Roman" w:cs="Times New Roman"/>
          <w:color w:val="1C1C1C"/>
          <w:sz w:val="24"/>
          <w:szCs w:val="24"/>
        </w:rPr>
        <w:t xml:space="preserve">тимулирующей части фонда оплаты </w:t>
      </w:r>
      <w:r w:rsidRPr="004B387E">
        <w:rPr>
          <w:rFonts w:ascii="Times New Roman" w:eastAsia="Times New Roman" w:hAnsi="Times New Roman" w:cs="Times New Roman"/>
          <w:color w:val="1C1C1C"/>
          <w:sz w:val="24"/>
          <w:szCs w:val="24"/>
        </w:rPr>
        <w:t>труда.</w:t>
      </w:r>
    </w:p>
    <w:p w14:paraId="4EEBC4C0"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Ожидаемый результат повышения квалификации — профессиональная готовность</w:t>
      </w:r>
    </w:p>
    <w:p w14:paraId="45E7C919"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работников образования к реализации ФГОС НОО:</w:t>
      </w:r>
    </w:p>
    <w:p w14:paraId="681AABA1"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 обеспечение оптимального вхождения работников образования в систему ценностей</w:t>
      </w:r>
      <w:r>
        <w:rPr>
          <w:rFonts w:ascii="Times New Roman" w:eastAsia="Times New Roman" w:hAnsi="Times New Roman" w:cs="Times New Roman"/>
          <w:color w:val="1C1C1C"/>
          <w:sz w:val="24"/>
          <w:szCs w:val="24"/>
        </w:rPr>
        <w:t xml:space="preserve"> </w:t>
      </w:r>
      <w:r w:rsidRPr="004B387E">
        <w:rPr>
          <w:rFonts w:ascii="Times New Roman" w:eastAsia="Times New Roman" w:hAnsi="Times New Roman" w:cs="Times New Roman"/>
          <w:color w:val="1C1C1C"/>
          <w:sz w:val="24"/>
          <w:szCs w:val="24"/>
        </w:rPr>
        <w:t>современного образования;</w:t>
      </w:r>
    </w:p>
    <w:p w14:paraId="623740BD"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 принятие идеологии ФГОС НОО;</w:t>
      </w:r>
    </w:p>
    <w:p w14:paraId="7CBB7929"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 освоение новой системы требований к структуре основной образовательной</w:t>
      </w:r>
    </w:p>
    <w:p w14:paraId="3F240651"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программы, результатам ее освоения и условиям реализации</w:t>
      </w:r>
      <w:r>
        <w:rPr>
          <w:rFonts w:ascii="Times New Roman" w:eastAsia="Times New Roman" w:hAnsi="Times New Roman" w:cs="Times New Roman"/>
          <w:color w:val="1C1C1C"/>
          <w:sz w:val="24"/>
          <w:szCs w:val="24"/>
        </w:rPr>
        <w:t xml:space="preserve">, а также системы оценки итогов </w:t>
      </w:r>
      <w:r w:rsidRPr="004B387E">
        <w:rPr>
          <w:rFonts w:ascii="Times New Roman" w:eastAsia="Times New Roman" w:hAnsi="Times New Roman" w:cs="Times New Roman"/>
          <w:color w:val="1C1C1C"/>
          <w:sz w:val="24"/>
          <w:szCs w:val="24"/>
        </w:rPr>
        <w:t>образовательной деятельности обучающихся;</w:t>
      </w:r>
    </w:p>
    <w:p w14:paraId="641324F8"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 xml:space="preserve">– овладение </w:t>
      </w:r>
      <w:proofErr w:type="spellStart"/>
      <w:r w:rsidRPr="004B387E">
        <w:rPr>
          <w:rFonts w:ascii="Times New Roman" w:eastAsia="Times New Roman" w:hAnsi="Times New Roman" w:cs="Times New Roman"/>
          <w:color w:val="1C1C1C"/>
          <w:sz w:val="24"/>
          <w:szCs w:val="24"/>
        </w:rPr>
        <w:t>учебно­методическими</w:t>
      </w:r>
      <w:proofErr w:type="spellEnd"/>
      <w:r w:rsidRPr="004B387E">
        <w:rPr>
          <w:rFonts w:ascii="Times New Roman" w:eastAsia="Times New Roman" w:hAnsi="Times New Roman" w:cs="Times New Roman"/>
          <w:color w:val="1C1C1C"/>
          <w:sz w:val="24"/>
          <w:szCs w:val="24"/>
        </w:rPr>
        <w:t xml:space="preserve"> и </w:t>
      </w:r>
      <w:proofErr w:type="spellStart"/>
      <w:r w:rsidRPr="004B387E">
        <w:rPr>
          <w:rFonts w:ascii="Times New Roman" w:eastAsia="Times New Roman" w:hAnsi="Times New Roman" w:cs="Times New Roman"/>
          <w:color w:val="1C1C1C"/>
          <w:sz w:val="24"/>
          <w:szCs w:val="24"/>
        </w:rPr>
        <w:t>информационно­методическими</w:t>
      </w:r>
      <w:proofErr w:type="spellEnd"/>
      <w:r w:rsidRPr="004B387E">
        <w:rPr>
          <w:rFonts w:ascii="Times New Roman" w:eastAsia="Times New Roman" w:hAnsi="Times New Roman" w:cs="Times New Roman"/>
          <w:color w:val="1C1C1C"/>
          <w:sz w:val="24"/>
          <w:szCs w:val="24"/>
        </w:rPr>
        <w:t xml:space="preserve"> ресурсами,</w:t>
      </w:r>
    </w:p>
    <w:p w14:paraId="4D7E2C3D"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необходимыми для успешного решения задач ФГОС НОО.</w:t>
      </w:r>
    </w:p>
    <w:p w14:paraId="7C73FA72"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Одним из условий готовности образовательной организации к введению ФГОС НОО</w:t>
      </w:r>
    </w:p>
    <w:p w14:paraId="085BE2E6"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является создание системы методической работы, обеспечива</w:t>
      </w:r>
      <w:r>
        <w:rPr>
          <w:rFonts w:ascii="Times New Roman" w:eastAsia="Times New Roman" w:hAnsi="Times New Roman" w:cs="Times New Roman"/>
          <w:color w:val="1C1C1C"/>
          <w:sz w:val="24"/>
          <w:szCs w:val="24"/>
        </w:rPr>
        <w:t xml:space="preserve">ющей сопровождение деятельности </w:t>
      </w:r>
      <w:r w:rsidRPr="004B387E">
        <w:rPr>
          <w:rFonts w:ascii="Times New Roman" w:eastAsia="Times New Roman" w:hAnsi="Times New Roman" w:cs="Times New Roman"/>
          <w:color w:val="1C1C1C"/>
          <w:sz w:val="24"/>
          <w:szCs w:val="24"/>
        </w:rPr>
        <w:t>педагогов на всех этапах реализации требований ФГОС.</w:t>
      </w:r>
    </w:p>
    <w:p w14:paraId="481C5238"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План методической работы может включать следующие мероприятия:</w:t>
      </w:r>
    </w:p>
    <w:p w14:paraId="018AFED2"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1. Семинары, посвященные содержанию и ключевым особенностям ФГОС НОО.</w:t>
      </w:r>
    </w:p>
    <w:p w14:paraId="4C5E74E9"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2. Заседания методических объединений учителей, воспитателей по проблемам</w:t>
      </w:r>
    </w:p>
    <w:p w14:paraId="5EB7F871" w14:textId="77777777" w:rsidR="004B387E" w:rsidRPr="004B387E" w:rsidRDefault="004B387E" w:rsidP="00BE4499">
      <w:pPr>
        <w:tabs>
          <w:tab w:val="left" w:pos="6165"/>
        </w:tabs>
        <w:spacing w:line="360" w:lineRule="auto"/>
        <w:ind w:left="0" w:firstLine="0"/>
        <w:jc w:val="both"/>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 xml:space="preserve">             </w:t>
      </w:r>
      <w:r w:rsidRPr="004B387E">
        <w:rPr>
          <w:rFonts w:ascii="Times New Roman" w:eastAsia="Times New Roman" w:hAnsi="Times New Roman" w:cs="Times New Roman"/>
          <w:color w:val="1C1C1C"/>
          <w:sz w:val="24"/>
          <w:szCs w:val="24"/>
        </w:rPr>
        <w:t>реализации ФГОС НОО.</w:t>
      </w:r>
    </w:p>
    <w:p w14:paraId="52C2FEA3"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 xml:space="preserve">3. Конференции участников образовательных отношений и социальных партнеров </w:t>
      </w:r>
    </w:p>
    <w:p w14:paraId="1DAF8929"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по вопросам ФГОС НОО.</w:t>
      </w:r>
    </w:p>
    <w:p w14:paraId="722DAA7B"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4. Участие педагогов в разработке разделов и компо</w:t>
      </w:r>
      <w:r>
        <w:rPr>
          <w:rFonts w:ascii="Times New Roman" w:eastAsia="Times New Roman" w:hAnsi="Times New Roman" w:cs="Times New Roman"/>
          <w:color w:val="1C1C1C"/>
          <w:sz w:val="24"/>
          <w:szCs w:val="24"/>
        </w:rPr>
        <w:t xml:space="preserve">нентов основной образовательной </w:t>
      </w:r>
      <w:r w:rsidRPr="004B387E">
        <w:rPr>
          <w:rFonts w:ascii="Times New Roman" w:eastAsia="Times New Roman" w:hAnsi="Times New Roman" w:cs="Times New Roman"/>
          <w:color w:val="1C1C1C"/>
          <w:sz w:val="24"/>
          <w:szCs w:val="24"/>
        </w:rPr>
        <w:t xml:space="preserve">программы </w:t>
      </w:r>
      <w:r>
        <w:rPr>
          <w:rFonts w:ascii="Times New Roman" w:eastAsia="Times New Roman" w:hAnsi="Times New Roman" w:cs="Times New Roman"/>
          <w:color w:val="1C1C1C"/>
          <w:sz w:val="24"/>
          <w:szCs w:val="24"/>
        </w:rPr>
        <w:t>школы.</w:t>
      </w:r>
    </w:p>
    <w:p w14:paraId="5CF2208D" w14:textId="07732D01"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 xml:space="preserve">5. Участие педагогов в проведении </w:t>
      </w:r>
      <w:proofErr w:type="spellStart"/>
      <w:r w:rsidRPr="004B387E">
        <w:rPr>
          <w:rFonts w:ascii="Times New Roman" w:eastAsia="Times New Roman" w:hAnsi="Times New Roman" w:cs="Times New Roman"/>
          <w:color w:val="1C1C1C"/>
          <w:sz w:val="24"/>
          <w:szCs w:val="24"/>
        </w:rPr>
        <w:t>мастер­классов</w:t>
      </w:r>
      <w:proofErr w:type="spellEnd"/>
      <w:r w:rsidRPr="004B387E">
        <w:rPr>
          <w:rFonts w:ascii="Times New Roman" w:eastAsia="Times New Roman" w:hAnsi="Times New Roman" w:cs="Times New Roman"/>
          <w:color w:val="1C1C1C"/>
          <w:sz w:val="24"/>
          <w:szCs w:val="24"/>
        </w:rPr>
        <w:t xml:space="preserve">, круглых </w:t>
      </w:r>
      <w:r w:rsidR="00BE4499" w:rsidRPr="004B387E">
        <w:rPr>
          <w:rFonts w:ascii="Times New Roman" w:eastAsia="Times New Roman" w:hAnsi="Times New Roman" w:cs="Times New Roman"/>
          <w:color w:val="1C1C1C"/>
          <w:sz w:val="24"/>
          <w:szCs w:val="24"/>
        </w:rPr>
        <w:t xml:space="preserve">столов, </w:t>
      </w:r>
      <w:r w:rsidR="00BE4499">
        <w:rPr>
          <w:rFonts w:ascii="Times New Roman" w:eastAsia="Times New Roman" w:hAnsi="Times New Roman" w:cs="Times New Roman"/>
          <w:color w:val="1C1C1C"/>
          <w:sz w:val="24"/>
          <w:szCs w:val="24"/>
        </w:rPr>
        <w:t>открытых</w:t>
      </w:r>
      <w:r w:rsidRPr="004B387E">
        <w:rPr>
          <w:rFonts w:ascii="Times New Roman" w:eastAsia="Times New Roman" w:hAnsi="Times New Roman" w:cs="Times New Roman"/>
          <w:color w:val="1C1C1C"/>
          <w:sz w:val="24"/>
          <w:szCs w:val="24"/>
        </w:rPr>
        <w:t xml:space="preserve"> уроков, внеурочных занятий и меропр</w:t>
      </w:r>
      <w:r>
        <w:rPr>
          <w:rFonts w:ascii="Times New Roman" w:eastAsia="Times New Roman" w:hAnsi="Times New Roman" w:cs="Times New Roman"/>
          <w:color w:val="1C1C1C"/>
          <w:sz w:val="24"/>
          <w:szCs w:val="24"/>
        </w:rPr>
        <w:t xml:space="preserve">иятий по отдельным направлениям </w:t>
      </w:r>
      <w:r w:rsidRPr="004B387E">
        <w:rPr>
          <w:rFonts w:ascii="Times New Roman" w:eastAsia="Times New Roman" w:hAnsi="Times New Roman" w:cs="Times New Roman"/>
          <w:color w:val="1C1C1C"/>
          <w:sz w:val="24"/>
          <w:szCs w:val="24"/>
        </w:rPr>
        <w:t>реализации ФГОС НОО.</w:t>
      </w:r>
    </w:p>
    <w:p w14:paraId="4FD7A267"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Подведение итогов и обсуждение результатов мероприятий могут осуществляться в</w:t>
      </w:r>
    </w:p>
    <w:p w14:paraId="1E7E39D0" w14:textId="77777777" w:rsidR="004B387E" w:rsidRPr="004B387E" w:rsidRDefault="004B387E"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4B387E">
        <w:rPr>
          <w:rFonts w:ascii="Times New Roman" w:eastAsia="Times New Roman" w:hAnsi="Times New Roman" w:cs="Times New Roman"/>
          <w:color w:val="1C1C1C"/>
          <w:sz w:val="24"/>
          <w:szCs w:val="24"/>
        </w:rPr>
        <w:t>разных формах: совещания при директоре, заседания педагоги</w:t>
      </w:r>
      <w:r>
        <w:rPr>
          <w:rFonts w:ascii="Times New Roman" w:eastAsia="Times New Roman" w:hAnsi="Times New Roman" w:cs="Times New Roman"/>
          <w:color w:val="1C1C1C"/>
          <w:sz w:val="24"/>
          <w:szCs w:val="24"/>
        </w:rPr>
        <w:t>ческого и методического советов.</w:t>
      </w:r>
    </w:p>
    <w:p w14:paraId="6B7CA5B8" w14:textId="77777777" w:rsidR="001829DC" w:rsidRPr="00914098" w:rsidRDefault="001829DC" w:rsidP="00BE4499">
      <w:pPr>
        <w:tabs>
          <w:tab w:val="left" w:pos="6165"/>
        </w:tabs>
        <w:spacing w:line="360" w:lineRule="auto"/>
        <w:ind w:left="57"/>
        <w:jc w:val="both"/>
        <w:rPr>
          <w:rFonts w:ascii="Times New Roman" w:eastAsia="Times New Roman" w:hAnsi="Times New Roman" w:cs="Times New Roman"/>
          <w:color w:val="1C1C1C"/>
          <w:sz w:val="24"/>
          <w:szCs w:val="24"/>
        </w:rPr>
      </w:pPr>
    </w:p>
    <w:p w14:paraId="27EE76C9" w14:textId="77777777" w:rsidR="001829DC" w:rsidRDefault="00C8693A" w:rsidP="00BE4499">
      <w:pPr>
        <w:tabs>
          <w:tab w:val="left" w:pos="6165"/>
        </w:tabs>
        <w:spacing w:line="360" w:lineRule="auto"/>
        <w:ind w:left="57"/>
        <w:jc w:val="both"/>
        <w:rPr>
          <w:rFonts w:ascii="Times New Roman" w:eastAsia="Times New Roman" w:hAnsi="Times New Roman" w:cs="Times New Roman"/>
          <w:b/>
          <w:color w:val="1C1C1C"/>
          <w:sz w:val="24"/>
          <w:szCs w:val="24"/>
        </w:rPr>
      </w:pPr>
      <w:r>
        <w:rPr>
          <w:rFonts w:ascii="Times New Roman" w:eastAsia="Times New Roman" w:hAnsi="Times New Roman" w:cs="Times New Roman"/>
          <w:b/>
          <w:color w:val="1C1C1C"/>
          <w:sz w:val="24"/>
          <w:szCs w:val="24"/>
        </w:rPr>
        <w:t>3.5</w:t>
      </w:r>
      <w:r w:rsidR="00DD3BDE">
        <w:rPr>
          <w:rFonts w:ascii="Times New Roman" w:eastAsia="Times New Roman" w:hAnsi="Times New Roman" w:cs="Times New Roman"/>
          <w:b/>
          <w:color w:val="1C1C1C"/>
          <w:sz w:val="24"/>
          <w:szCs w:val="24"/>
        </w:rPr>
        <w:t>.2. Психолого-педагогические условия реализации основной образовательной программы</w:t>
      </w:r>
    </w:p>
    <w:p w14:paraId="024FC913" w14:textId="77777777" w:rsidR="00886B85" w:rsidRDefault="00886B85" w:rsidP="00BE4499">
      <w:pPr>
        <w:tabs>
          <w:tab w:val="left" w:pos="6165"/>
        </w:tabs>
        <w:spacing w:line="360" w:lineRule="auto"/>
        <w:ind w:left="57"/>
        <w:jc w:val="both"/>
        <w:rPr>
          <w:rFonts w:ascii="Times New Roman" w:eastAsia="Times New Roman" w:hAnsi="Times New Roman" w:cs="Times New Roman"/>
          <w:b/>
          <w:color w:val="1C1C1C"/>
          <w:sz w:val="24"/>
          <w:szCs w:val="24"/>
        </w:rPr>
      </w:pPr>
    </w:p>
    <w:p w14:paraId="49E19F64"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Непременным условием реализации требований ФГОС НОО является создание в МБОУ</w:t>
      </w:r>
      <w:r>
        <w:rPr>
          <w:rFonts w:ascii="Times New Roman" w:eastAsia="Times New Roman" w:hAnsi="Times New Roman" w:cs="Times New Roman"/>
          <w:color w:val="1C1C1C"/>
          <w:sz w:val="24"/>
          <w:szCs w:val="24"/>
        </w:rPr>
        <w:t xml:space="preserve"> «СОШ № 19» </w:t>
      </w:r>
      <w:proofErr w:type="spellStart"/>
      <w:r w:rsidRPr="00886B85">
        <w:rPr>
          <w:rFonts w:ascii="Times New Roman" w:eastAsia="Times New Roman" w:hAnsi="Times New Roman" w:cs="Times New Roman"/>
          <w:color w:val="1C1C1C"/>
          <w:sz w:val="24"/>
          <w:szCs w:val="24"/>
        </w:rPr>
        <w:t>психолого­педагогических</w:t>
      </w:r>
      <w:proofErr w:type="spellEnd"/>
      <w:r w:rsidRPr="00886B85">
        <w:rPr>
          <w:rFonts w:ascii="Times New Roman" w:eastAsia="Times New Roman" w:hAnsi="Times New Roman" w:cs="Times New Roman"/>
          <w:color w:val="1C1C1C"/>
          <w:sz w:val="24"/>
          <w:szCs w:val="24"/>
        </w:rPr>
        <w:t xml:space="preserve"> условий, обеспечивающих:</w:t>
      </w:r>
    </w:p>
    <w:p w14:paraId="6FAC8FBA"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lastRenderedPageBreak/>
        <w:t xml:space="preserve">– преемственность содержания и форм организации </w:t>
      </w:r>
      <w:r>
        <w:rPr>
          <w:rFonts w:ascii="Times New Roman" w:eastAsia="Times New Roman" w:hAnsi="Times New Roman" w:cs="Times New Roman"/>
          <w:color w:val="1C1C1C"/>
          <w:sz w:val="24"/>
          <w:szCs w:val="24"/>
        </w:rPr>
        <w:t xml:space="preserve">образовательной деятельности по </w:t>
      </w:r>
      <w:r w:rsidRPr="00886B85">
        <w:rPr>
          <w:rFonts w:ascii="Times New Roman" w:eastAsia="Times New Roman" w:hAnsi="Times New Roman" w:cs="Times New Roman"/>
          <w:color w:val="1C1C1C"/>
          <w:sz w:val="24"/>
          <w:szCs w:val="24"/>
        </w:rPr>
        <w:t>отношению к дошкольному образованию с учетом специфики возрастного пси</w:t>
      </w:r>
      <w:r>
        <w:rPr>
          <w:rFonts w:ascii="Times New Roman" w:eastAsia="Times New Roman" w:hAnsi="Times New Roman" w:cs="Times New Roman"/>
          <w:color w:val="1C1C1C"/>
          <w:sz w:val="24"/>
          <w:szCs w:val="24"/>
        </w:rPr>
        <w:t xml:space="preserve">хофизического </w:t>
      </w:r>
      <w:r w:rsidRPr="00886B85">
        <w:rPr>
          <w:rFonts w:ascii="Times New Roman" w:eastAsia="Times New Roman" w:hAnsi="Times New Roman" w:cs="Times New Roman"/>
          <w:color w:val="1C1C1C"/>
          <w:sz w:val="24"/>
          <w:szCs w:val="24"/>
        </w:rPr>
        <w:t>развития обучающихся;</w:t>
      </w:r>
    </w:p>
    <w:p w14:paraId="4A12BF97"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xml:space="preserve">– формирование и развитие </w:t>
      </w:r>
      <w:proofErr w:type="spellStart"/>
      <w:r w:rsidRPr="00886B85">
        <w:rPr>
          <w:rFonts w:ascii="Times New Roman" w:eastAsia="Times New Roman" w:hAnsi="Times New Roman" w:cs="Times New Roman"/>
          <w:color w:val="1C1C1C"/>
          <w:sz w:val="24"/>
          <w:szCs w:val="24"/>
        </w:rPr>
        <w:t>психолого­педагогической</w:t>
      </w:r>
      <w:proofErr w:type="spellEnd"/>
      <w:r w:rsidRPr="00886B85">
        <w:rPr>
          <w:rFonts w:ascii="Times New Roman" w:eastAsia="Times New Roman" w:hAnsi="Times New Roman" w:cs="Times New Roman"/>
          <w:color w:val="1C1C1C"/>
          <w:sz w:val="24"/>
          <w:szCs w:val="24"/>
        </w:rPr>
        <w:t xml:space="preserve"> компетентности участников</w:t>
      </w:r>
    </w:p>
    <w:p w14:paraId="4C4CE8C9"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образовательных отношений;</w:t>
      </w:r>
    </w:p>
    <w:p w14:paraId="3D8B3432"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вариативность направлений и форм, а также диверсификацию уровней</w:t>
      </w:r>
    </w:p>
    <w:p w14:paraId="205E3F74"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proofErr w:type="spellStart"/>
      <w:r w:rsidRPr="00886B85">
        <w:rPr>
          <w:rFonts w:ascii="Times New Roman" w:eastAsia="Times New Roman" w:hAnsi="Times New Roman" w:cs="Times New Roman"/>
          <w:color w:val="1C1C1C"/>
          <w:sz w:val="24"/>
          <w:szCs w:val="24"/>
        </w:rPr>
        <w:t>психолого­педагогического</w:t>
      </w:r>
      <w:proofErr w:type="spellEnd"/>
      <w:r w:rsidRPr="00886B85">
        <w:rPr>
          <w:rFonts w:ascii="Times New Roman" w:eastAsia="Times New Roman" w:hAnsi="Times New Roman" w:cs="Times New Roman"/>
          <w:color w:val="1C1C1C"/>
          <w:sz w:val="24"/>
          <w:szCs w:val="24"/>
        </w:rPr>
        <w:t xml:space="preserve"> сопровождения участников образовательных отношений;</w:t>
      </w:r>
    </w:p>
    <w:p w14:paraId="5AB4FE16"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дифференциацию и индивидуализацию обучения.</w:t>
      </w:r>
    </w:p>
    <w:p w14:paraId="6C846DA1"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С этой целью проводятся:</w:t>
      </w:r>
    </w:p>
    <w:p w14:paraId="2F6E98F3"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диагностические обследования первоклассников;</w:t>
      </w:r>
    </w:p>
    <w:p w14:paraId="40EE65A3"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цикл групповых занятий с первоклассниками в период адаптации и на протяжении</w:t>
      </w:r>
    </w:p>
    <w:p w14:paraId="14BE035F"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всего учебного года, с обучающимися, имеющими низк</w:t>
      </w:r>
      <w:r>
        <w:rPr>
          <w:rFonts w:ascii="Times New Roman" w:eastAsia="Times New Roman" w:hAnsi="Times New Roman" w:cs="Times New Roman"/>
          <w:color w:val="1C1C1C"/>
          <w:sz w:val="24"/>
          <w:szCs w:val="24"/>
        </w:rPr>
        <w:t xml:space="preserve">ий уровень адаптации проводятся </w:t>
      </w:r>
      <w:r w:rsidRPr="00886B85">
        <w:rPr>
          <w:rFonts w:ascii="Times New Roman" w:eastAsia="Times New Roman" w:hAnsi="Times New Roman" w:cs="Times New Roman"/>
          <w:color w:val="1C1C1C"/>
          <w:sz w:val="24"/>
          <w:szCs w:val="24"/>
        </w:rPr>
        <w:t>индивидуальные и групповые занятия;</w:t>
      </w:r>
    </w:p>
    <w:p w14:paraId="58940F3A"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с обучающимися 2-3 классов проводятся занятия с целью развития познавательных</w:t>
      </w:r>
    </w:p>
    <w:p w14:paraId="43191B5B"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психических процессов и формирования навыков конструктивного взаимодействии;</w:t>
      </w:r>
    </w:p>
    <w:p w14:paraId="353B527E"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проводятся диагностические обследования обучающихся 4-х классов, в 4-й четверти</w:t>
      </w:r>
    </w:p>
    <w:p w14:paraId="3FD87CD9"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проводятся групповые занятия для выпускников начал</w:t>
      </w:r>
      <w:r>
        <w:rPr>
          <w:rFonts w:ascii="Times New Roman" w:eastAsia="Times New Roman" w:hAnsi="Times New Roman" w:cs="Times New Roman"/>
          <w:color w:val="1C1C1C"/>
          <w:sz w:val="24"/>
          <w:szCs w:val="24"/>
        </w:rPr>
        <w:t xml:space="preserve">ьной школы с целью профилактики </w:t>
      </w:r>
      <w:r w:rsidRPr="00886B85">
        <w:rPr>
          <w:rFonts w:ascii="Times New Roman" w:eastAsia="Times New Roman" w:hAnsi="Times New Roman" w:cs="Times New Roman"/>
          <w:color w:val="1C1C1C"/>
          <w:sz w:val="24"/>
          <w:szCs w:val="24"/>
        </w:rPr>
        <w:t>дезадаптации в средней школе;</w:t>
      </w:r>
    </w:p>
    <w:p w14:paraId="6F3A58D6"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определение причин трудностей в обучении (2-4 классы).</w:t>
      </w:r>
    </w:p>
    <w:p w14:paraId="2C6EF8F0"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xml:space="preserve">Для учителей на заседаниях методического объединения, </w:t>
      </w:r>
      <w:r>
        <w:rPr>
          <w:rFonts w:ascii="Times New Roman" w:eastAsia="Times New Roman" w:hAnsi="Times New Roman" w:cs="Times New Roman"/>
          <w:color w:val="1C1C1C"/>
          <w:sz w:val="24"/>
          <w:szCs w:val="24"/>
        </w:rPr>
        <w:t xml:space="preserve">а для родителей на родительских </w:t>
      </w:r>
      <w:r w:rsidRPr="00886B85">
        <w:rPr>
          <w:rFonts w:ascii="Times New Roman" w:eastAsia="Times New Roman" w:hAnsi="Times New Roman" w:cs="Times New Roman"/>
          <w:color w:val="1C1C1C"/>
          <w:sz w:val="24"/>
          <w:szCs w:val="24"/>
        </w:rPr>
        <w:t xml:space="preserve">собраниях организуются выступления педагога-психолога об </w:t>
      </w:r>
      <w:r>
        <w:rPr>
          <w:rFonts w:ascii="Times New Roman" w:eastAsia="Times New Roman" w:hAnsi="Times New Roman" w:cs="Times New Roman"/>
          <w:color w:val="1C1C1C"/>
          <w:sz w:val="24"/>
          <w:szCs w:val="24"/>
        </w:rPr>
        <w:t xml:space="preserve">особенностях младшего школьного </w:t>
      </w:r>
      <w:r w:rsidRPr="00886B85">
        <w:rPr>
          <w:rFonts w:ascii="Times New Roman" w:eastAsia="Times New Roman" w:hAnsi="Times New Roman" w:cs="Times New Roman"/>
          <w:color w:val="1C1C1C"/>
          <w:sz w:val="24"/>
          <w:szCs w:val="24"/>
        </w:rPr>
        <w:t>и подросткового возраста, коррекции детско-родительских отношений.</w:t>
      </w:r>
    </w:p>
    <w:p w14:paraId="3850D7F2"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Формирование и развитие психолого-педагогической компетентности участников</w:t>
      </w:r>
    </w:p>
    <w:p w14:paraId="107920B4"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 xml:space="preserve">образовательного процесса осуществляется через работу </w:t>
      </w:r>
      <w:r>
        <w:rPr>
          <w:rFonts w:ascii="Times New Roman" w:eastAsia="Times New Roman" w:hAnsi="Times New Roman" w:cs="Times New Roman"/>
          <w:color w:val="1C1C1C"/>
          <w:sz w:val="24"/>
          <w:szCs w:val="24"/>
        </w:rPr>
        <w:t xml:space="preserve">с педагогическими работниками и </w:t>
      </w:r>
      <w:r w:rsidRPr="00886B85">
        <w:rPr>
          <w:rFonts w:ascii="Times New Roman" w:eastAsia="Times New Roman" w:hAnsi="Times New Roman" w:cs="Times New Roman"/>
          <w:color w:val="1C1C1C"/>
          <w:sz w:val="24"/>
          <w:szCs w:val="24"/>
        </w:rPr>
        <w:t>родительской общественностью с помощью таких форм работы: методические объединения</w:t>
      </w:r>
    </w:p>
    <w:p w14:paraId="11E85F4D"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«Трудности адаптации первоклассников», «Диагностика ка</w:t>
      </w:r>
      <w:r>
        <w:rPr>
          <w:rFonts w:ascii="Times New Roman" w:eastAsia="Times New Roman" w:hAnsi="Times New Roman" w:cs="Times New Roman"/>
          <w:color w:val="1C1C1C"/>
          <w:sz w:val="24"/>
          <w:szCs w:val="24"/>
        </w:rPr>
        <w:t xml:space="preserve">к средство воспитания классного </w:t>
      </w:r>
      <w:r w:rsidRPr="00886B85">
        <w:rPr>
          <w:rFonts w:ascii="Times New Roman" w:eastAsia="Times New Roman" w:hAnsi="Times New Roman" w:cs="Times New Roman"/>
          <w:color w:val="1C1C1C"/>
          <w:sz w:val="24"/>
          <w:szCs w:val="24"/>
        </w:rPr>
        <w:t>коллектива», «Особенности детей с признаками гиперактивн</w:t>
      </w:r>
      <w:r>
        <w:rPr>
          <w:rFonts w:ascii="Times New Roman" w:eastAsia="Times New Roman" w:hAnsi="Times New Roman" w:cs="Times New Roman"/>
          <w:color w:val="1C1C1C"/>
          <w:sz w:val="24"/>
          <w:szCs w:val="24"/>
        </w:rPr>
        <w:t xml:space="preserve">ости», «Психологические аспекты </w:t>
      </w:r>
      <w:r w:rsidRPr="00886B85">
        <w:rPr>
          <w:rFonts w:ascii="Times New Roman" w:eastAsia="Times New Roman" w:hAnsi="Times New Roman" w:cs="Times New Roman"/>
          <w:color w:val="1C1C1C"/>
          <w:sz w:val="24"/>
          <w:szCs w:val="24"/>
        </w:rPr>
        <w:t>преемственности начальной и средней школы», «Возрастные особенности обучающихся»;</w:t>
      </w:r>
    </w:p>
    <w:p w14:paraId="1A9CD282"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родительские собрания: «Ваш ребенок первоклассник», «Особенности познавательной</w:t>
      </w:r>
      <w:r>
        <w:rPr>
          <w:rFonts w:ascii="Times New Roman" w:eastAsia="Times New Roman" w:hAnsi="Times New Roman" w:cs="Times New Roman"/>
          <w:color w:val="1C1C1C"/>
          <w:sz w:val="24"/>
          <w:szCs w:val="24"/>
        </w:rPr>
        <w:t xml:space="preserve"> активности </w:t>
      </w:r>
      <w:r w:rsidRPr="00886B85">
        <w:rPr>
          <w:rFonts w:ascii="Times New Roman" w:eastAsia="Times New Roman" w:hAnsi="Times New Roman" w:cs="Times New Roman"/>
          <w:color w:val="1C1C1C"/>
          <w:sz w:val="24"/>
          <w:szCs w:val="24"/>
        </w:rPr>
        <w:t>младших школьников», «Причины детской агрессивности».</w:t>
      </w:r>
    </w:p>
    <w:p w14:paraId="0D448E49" w14:textId="77777777" w:rsidR="00886B85"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С целью обеспечения вариативности направлений и форм,</w:t>
      </w:r>
      <w:r>
        <w:rPr>
          <w:rFonts w:ascii="Times New Roman" w:eastAsia="Times New Roman" w:hAnsi="Times New Roman" w:cs="Times New Roman"/>
          <w:color w:val="1C1C1C"/>
          <w:sz w:val="24"/>
          <w:szCs w:val="24"/>
        </w:rPr>
        <w:t xml:space="preserve"> а также диверсификации уровней </w:t>
      </w:r>
      <w:r w:rsidRPr="00886B85">
        <w:rPr>
          <w:rFonts w:ascii="Times New Roman" w:eastAsia="Times New Roman" w:hAnsi="Times New Roman" w:cs="Times New Roman"/>
          <w:color w:val="1C1C1C"/>
          <w:sz w:val="24"/>
          <w:szCs w:val="24"/>
        </w:rPr>
        <w:t xml:space="preserve">психолого-педагогического сопровождения участников образовательного </w:t>
      </w:r>
      <w:r w:rsidRPr="00886B85">
        <w:rPr>
          <w:rFonts w:ascii="Times New Roman" w:eastAsia="Times New Roman" w:hAnsi="Times New Roman" w:cs="Times New Roman"/>
          <w:color w:val="1C1C1C"/>
          <w:sz w:val="24"/>
          <w:szCs w:val="24"/>
        </w:rPr>
        <w:lastRenderedPageBreak/>
        <w:t>процесса педагогом-психоло</w:t>
      </w:r>
      <w:r>
        <w:rPr>
          <w:rFonts w:ascii="Times New Roman" w:eastAsia="Times New Roman" w:hAnsi="Times New Roman" w:cs="Times New Roman"/>
          <w:color w:val="1C1C1C"/>
          <w:sz w:val="24"/>
          <w:szCs w:val="24"/>
        </w:rPr>
        <w:t xml:space="preserve">гом проводятся: психологические </w:t>
      </w:r>
      <w:r w:rsidRPr="00886B85">
        <w:rPr>
          <w:rFonts w:ascii="Times New Roman" w:eastAsia="Times New Roman" w:hAnsi="Times New Roman" w:cs="Times New Roman"/>
          <w:color w:val="1C1C1C"/>
          <w:sz w:val="24"/>
          <w:szCs w:val="24"/>
        </w:rPr>
        <w:t xml:space="preserve">занятия, коррекционная работа с </w:t>
      </w:r>
      <w:proofErr w:type="spellStart"/>
      <w:r w:rsidRPr="00886B85">
        <w:rPr>
          <w:rFonts w:ascii="Times New Roman" w:eastAsia="Times New Roman" w:hAnsi="Times New Roman" w:cs="Times New Roman"/>
          <w:color w:val="1C1C1C"/>
          <w:sz w:val="24"/>
          <w:szCs w:val="24"/>
        </w:rPr>
        <w:t>дезадаптированными</w:t>
      </w:r>
      <w:proofErr w:type="spellEnd"/>
      <w:r w:rsidRPr="00886B85">
        <w:rPr>
          <w:rFonts w:ascii="Times New Roman" w:eastAsia="Times New Roman" w:hAnsi="Times New Roman" w:cs="Times New Roman"/>
          <w:color w:val="1C1C1C"/>
          <w:sz w:val="24"/>
          <w:szCs w:val="24"/>
        </w:rPr>
        <w:t xml:space="preserve"> уча</w:t>
      </w:r>
      <w:r>
        <w:rPr>
          <w:rFonts w:ascii="Times New Roman" w:eastAsia="Times New Roman" w:hAnsi="Times New Roman" w:cs="Times New Roman"/>
          <w:color w:val="1C1C1C"/>
          <w:sz w:val="24"/>
          <w:szCs w:val="24"/>
        </w:rPr>
        <w:t xml:space="preserve">щимися; индивидуальная работа с </w:t>
      </w:r>
      <w:r w:rsidRPr="00886B85">
        <w:rPr>
          <w:rFonts w:ascii="Times New Roman" w:eastAsia="Times New Roman" w:hAnsi="Times New Roman" w:cs="Times New Roman"/>
          <w:color w:val="1C1C1C"/>
          <w:sz w:val="24"/>
          <w:szCs w:val="24"/>
        </w:rPr>
        <w:t>учащимися «группы риска»; тренинги на сплочение детского колл</w:t>
      </w:r>
      <w:r>
        <w:rPr>
          <w:rFonts w:ascii="Times New Roman" w:eastAsia="Times New Roman" w:hAnsi="Times New Roman" w:cs="Times New Roman"/>
          <w:color w:val="1C1C1C"/>
          <w:sz w:val="24"/>
          <w:szCs w:val="24"/>
        </w:rPr>
        <w:t xml:space="preserve">ектива; просветительская работа </w:t>
      </w:r>
      <w:r w:rsidRPr="00886B85">
        <w:rPr>
          <w:rFonts w:ascii="Times New Roman" w:eastAsia="Times New Roman" w:hAnsi="Times New Roman" w:cs="Times New Roman"/>
          <w:color w:val="1C1C1C"/>
          <w:sz w:val="24"/>
          <w:szCs w:val="24"/>
        </w:rPr>
        <w:t>среди обучающихся начальной школы для формирования представлений о современных</w:t>
      </w:r>
    </w:p>
    <w:p w14:paraId="1A133DD2" w14:textId="77777777" w:rsidR="00DD3BDE" w:rsidRPr="00886B85" w:rsidRDefault="00886B85" w:rsidP="00BE4499">
      <w:pPr>
        <w:tabs>
          <w:tab w:val="left" w:pos="6165"/>
        </w:tabs>
        <w:spacing w:line="360" w:lineRule="auto"/>
        <w:ind w:left="57"/>
        <w:jc w:val="both"/>
        <w:rPr>
          <w:rFonts w:ascii="Times New Roman" w:eastAsia="Times New Roman" w:hAnsi="Times New Roman" w:cs="Times New Roman"/>
          <w:color w:val="1C1C1C"/>
          <w:sz w:val="24"/>
          <w:szCs w:val="24"/>
        </w:rPr>
      </w:pPr>
      <w:r w:rsidRPr="00886B85">
        <w:rPr>
          <w:rFonts w:ascii="Times New Roman" w:eastAsia="Times New Roman" w:hAnsi="Times New Roman" w:cs="Times New Roman"/>
          <w:color w:val="1C1C1C"/>
          <w:sz w:val="24"/>
          <w:szCs w:val="24"/>
        </w:rPr>
        <w:t>профессиях и личных индивидуальных особенностях</w:t>
      </w:r>
    </w:p>
    <w:p w14:paraId="6F3756B6" w14:textId="77777777" w:rsidR="001A0F9A" w:rsidRDefault="001A0F9A" w:rsidP="00BE44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Система психолого-педагогического сопровождения учащихся начального общего образования.</w:t>
      </w:r>
    </w:p>
    <w:p w14:paraId="39067183" w14:textId="77777777" w:rsidR="001A0F9A" w:rsidRDefault="001A0F9A" w:rsidP="00BE4499">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В образовательном пространстве начальной школы созданы условия для воспитания и обучения детей с 6,5 до 11 лет. В учреждении оказывают консультационную и профилактическ</w:t>
      </w:r>
      <w:r w:rsidR="00C8693A">
        <w:rPr>
          <w:rFonts w:ascii="Times New Roman" w:hAnsi="Times New Roman" w:cs="Times New Roman"/>
          <w:sz w:val="24"/>
          <w:szCs w:val="24"/>
        </w:rPr>
        <w:t>ую помощь 1 социальный педагог,1</w:t>
      </w:r>
      <w:r>
        <w:rPr>
          <w:rFonts w:ascii="Times New Roman" w:hAnsi="Times New Roman" w:cs="Times New Roman"/>
          <w:sz w:val="24"/>
          <w:szCs w:val="24"/>
        </w:rPr>
        <w:t xml:space="preserve"> педагог-психолог</w:t>
      </w:r>
      <w:r w:rsidR="00C8693A">
        <w:rPr>
          <w:rFonts w:ascii="Times New Roman" w:hAnsi="Times New Roman" w:cs="Times New Roman"/>
          <w:sz w:val="24"/>
          <w:szCs w:val="24"/>
        </w:rPr>
        <w:t>, 1 педагог-логопед</w:t>
      </w:r>
      <w:r>
        <w:rPr>
          <w:rFonts w:ascii="Times New Roman" w:hAnsi="Times New Roman" w:cs="Times New Roman"/>
          <w:sz w:val="24"/>
          <w:szCs w:val="24"/>
        </w:rPr>
        <w:t>. Для осуществления деятельности созданы кадровые, методические, информационно-технические условия.</w:t>
      </w:r>
    </w:p>
    <w:p w14:paraId="473D8FEC" w14:textId="77777777" w:rsidR="001A0F9A" w:rsidRDefault="001A0F9A" w:rsidP="00BE4499">
      <w:pPr>
        <w:pStyle w:val="Default"/>
        <w:spacing w:line="360" w:lineRule="auto"/>
        <w:ind w:left="142"/>
        <w:jc w:val="both"/>
      </w:pPr>
      <w:r>
        <w:t xml:space="preserve">В рамках ФГОС НОО обеспечивают: </w:t>
      </w:r>
    </w:p>
    <w:p w14:paraId="1FC728B4" w14:textId="77777777" w:rsidR="001A0F9A" w:rsidRDefault="001A0F9A" w:rsidP="00BE4499">
      <w:pPr>
        <w:pStyle w:val="Default"/>
        <w:numPr>
          <w:ilvl w:val="0"/>
          <w:numId w:val="6"/>
        </w:numPr>
        <w:spacing w:after="47" w:line="360" w:lineRule="auto"/>
        <w:jc w:val="both"/>
      </w:pPr>
      <w:r>
        <w:t xml:space="preserve">преемственность содержания и форм организации образовательного процесса при переходе с дошкольного на начальное общее образование; </w:t>
      </w:r>
    </w:p>
    <w:p w14:paraId="36713E4F" w14:textId="77777777" w:rsidR="001A0F9A" w:rsidRDefault="001A0F9A" w:rsidP="00BE4499">
      <w:pPr>
        <w:pStyle w:val="Default"/>
        <w:numPr>
          <w:ilvl w:val="0"/>
          <w:numId w:val="6"/>
        </w:numPr>
        <w:spacing w:after="47" w:line="360" w:lineRule="auto"/>
        <w:jc w:val="both"/>
      </w:pPr>
      <w:r>
        <w:t xml:space="preserve">учет специфики возрастного психофизического развития учащихся; </w:t>
      </w:r>
    </w:p>
    <w:p w14:paraId="31702A07" w14:textId="77777777" w:rsidR="001A0F9A" w:rsidRDefault="001A0F9A" w:rsidP="00BE4499">
      <w:pPr>
        <w:pStyle w:val="Default"/>
        <w:numPr>
          <w:ilvl w:val="0"/>
          <w:numId w:val="6"/>
        </w:numPr>
        <w:spacing w:after="47" w:line="360" w:lineRule="auto"/>
        <w:jc w:val="both"/>
      </w:pPr>
      <w:r>
        <w:t xml:space="preserve">развитие психолого-педагогической компетентности педагогических и административных работников и родителей (законных представителей) учащихся (тематические семинары, лекции, беседы, родительские собрания); </w:t>
      </w:r>
    </w:p>
    <w:p w14:paraId="37091367" w14:textId="77777777" w:rsidR="001A0F9A" w:rsidRDefault="001A0F9A" w:rsidP="00BE4499">
      <w:pPr>
        <w:pStyle w:val="Default"/>
        <w:numPr>
          <w:ilvl w:val="0"/>
          <w:numId w:val="6"/>
        </w:numPr>
        <w:spacing w:after="47" w:line="360" w:lineRule="auto"/>
        <w:jc w:val="both"/>
      </w:pPr>
      <w:r>
        <w:t xml:space="preserve">вариативность направлений </w:t>
      </w:r>
      <w:proofErr w:type="spellStart"/>
      <w:r>
        <w:t>психолого</w:t>
      </w:r>
      <w:proofErr w:type="spellEnd"/>
      <w:r>
        <w:t xml:space="preserve">–педагогического сопровождения учащихся (сохранение и укрепление психологического здоровья учащихся, формирование ценности здоровья и безопасного образа жизни, дифференциация и индивидуализация обучения, выявление и поддержка одаренных учащихся и учащихся испытывающих трудности в обучении и социальной адаптации, формирование коммуникативных навыков в разновозрастной среде и среде сверстников); </w:t>
      </w:r>
    </w:p>
    <w:p w14:paraId="723A2D7B" w14:textId="77777777" w:rsidR="001A0F9A" w:rsidRDefault="001A0F9A" w:rsidP="00BE4499">
      <w:pPr>
        <w:pStyle w:val="Default"/>
        <w:numPr>
          <w:ilvl w:val="0"/>
          <w:numId w:val="6"/>
        </w:numPr>
        <w:spacing w:after="47" w:line="360" w:lineRule="auto"/>
        <w:jc w:val="both"/>
      </w:pPr>
      <w:r>
        <w:t xml:space="preserve">разнообразие уровней психолого-педагогического сопровождения (индивидуальный, групповой, уровень класса); </w:t>
      </w:r>
    </w:p>
    <w:p w14:paraId="3CEFCA6F" w14:textId="77777777" w:rsidR="001A0F9A" w:rsidRDefault="001A0F9A" w:rsidP="00BE4499">
      <w:pPr>
        <w:pStyle w:val="Default"/>
        <w:numPr>
          <w:ilvl w:val="0"/>
          <w:numId w:val="6"/>
        </w:numPr>
        <w:spacing w:line="360" w:lineRule="auto"/>
        <w:jc w:val="both"/>
      </w:pPr>
      <w:r>
        <w:t xml:space="preserve">вариативность форм </w:t>
      </w:r>
      <w:proofErr w:type="spellStart"/>
      <w:r>
        <w:t>психолого</w:t>
      </w:r>
      <w:proofErr w:type="spellEnd"/>
      <w:r>
        <w:t xml:space="preserve">–педагогического сопровождения участников образовательного процесса (профилактика, диагностика, коррекционная работа, развивающая работа, консультирование, просвещение). </w:t>
      </w:r>
    </w:p>
    <w:p w14:paraId="5635DCD0" w14:textId="77777777" w:rsidR="001A0F9A" w:rsidRDefault="001A0F9A" w:rsidP="00BE4499">
      <w:pPr>
        <w:pStyle w:val="Default"/>
        <w:spacing w:line="360" w:lineRule="auto"/>
        <w:jc w:val="both"/>
      </w:pPr>
    </w:p>
    <w:p w14:paraId="6B650541" w14:textId="77777777" w:rsidR="001A0F9A" w:rsidRDefault="001A0F9A" w:rsidP="00BE449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преемственности заключается в проведении адаптационных и коррекционно-развивающих занятий, работе с родителями через тематические родительские собрания, консультации педагогов и специалистов. Работа с </w:t>
      </w:r>
      <w:r>
        <w:rPr>
          <w:rFonts w:ascii="Times New Roman" w:hAnsi="Times New Roman" w:cs="Times New Roman"/>
          <w:sz w:val="24"/>
          <w:szCs w:val="24"/>
        </w:rPr>
        <w:lastRenderedPageBreak/>
        <w:t>педагогами проводится через методическое объединение, посещение уроков и внеклассных мероприятий. В рамках этих форм работы педагог-психолог обращает внимание родителей и педагогов на особенности возрастного психофизического развития учащихся.</w:t>
      </w:r>
    </w:p>
    <w:p w14:paraId="1D878BD2" w14:textId="0B8E5847" w:rsidR="00842110" w:rsidRPr="00842110" w:rsidRDefault="00842110" w:rsidP="001A0F9A">
      <w:pPr>
        <w:ind w:left="851"/>
        <w:jc w:val="both"/>
        <w:rPr>
          <w:rFonts w:ascii="Times New Roman" w:hAnsi="Times New Roman" w:cs="Times New Roman"/>
          <w:b/>
          <w:sz w:val="24"/>
          <w:szCs w:val="24"/>
        </w:rPr>
      </w:pPr>
      <w:r w:rsidRPr="00842110">
        <w:rPr>
          <w:rFonts w:ascii="Times New Roman" w:hAnsi="Times New Roman" w:cs="Times New Roman"/>
          <w:b/>
          <w:sz w:val="24"/>
          <w:szCs w:val="24"/>
        </w:rPr>
        <w:t xml:space="preserve">Годовой план </w:t>
      </w:r>
      <w:r w:rsidR="00C51558" w:rsidRPr="00842110">
        <w:rPr>
          <w:rFonts w:ascii="Times New Roman" w:hAnsi="Times New Roman" w:cs="Times New Roman"/>
          <w:b/>
          <w:sz w:val="24"/>
          <w:szCs w:val="24"/>
        </w:rPr>
        <w:t>сопровождения учащихся</w:t>
      </w:r>
      <w:r w:rsidRPr="00842110">
        <w:rPr>
          <w:rFonts w:ascii="Times New Roman" w:hAnsi="Times New Roman" w:cs="Times New Roman"/>
          <w:b/>
          <w:sz w:val="24"/>
          <w:szCs w:val="24"/>
        </w:rPr>
        <w:t xml:space="preserve"> психологом</w:t>
      </w:r>
      <w:r w:rsidR="00C03453">
        <w:rPr>
          <w:rFonts w:ascii="Times New Roman" w:hAnsi="Times New Roman" w:cs="Times New Roman"/>
          <w:b/>
          <w:sz w:val="24"/>
          <w:szCs w:val="24"/>
        </w:rPr>
        <w:t xml:space="preserve"> утверждается директором школы.</w:t>
      </w:r>
    </w:p>
    <w:p w14:paraId="740BBED8" w14:textId="77777777" w:rsidR="00842110" w:rsidRDefault="00842110" w:rsidP="001A0F9A">
      <w:pPr>
        <w:ind w:left="851"/>
        <w:jc w:val="both"/>
        <w:rPr>
          <w:rFonts w:ascii="Times New Roman" w:hAnsi="Times New Roman" w:cs="Times New Roman"/>
          <w:sz w:val="24"/>
          <w:szCs w:val="24"/>
        </w:rPr>
      </w:pPr>
    </w:p>
    <w:p w14:paraId="371F48DA" w14:textId="77777777" w:rsidR="00842110" w:rsidRDefault="00842110" w:rsidP="001A0F9A">
      <w:pPr>
        <w:ind w:left="851"/>
        <w:jc w:val="both"/>
        <w:rPr>
          <w:rFonts w:ascii="Times New Roman" w:hAnsi="Times New Roman" w:cs="Times New Roman"/>
          <w:sz w:val="24"/>
          <w:szCs w:val="24"/>
        </w:rPr>
      </w:pPr>
    </w:p>
    <w:p w14:paraId="463AABFC" w14:textId="77777777" w:rsidR="00D86F0E" w:rsidRDefault="00D86F0E" w:rsidP="00D86F0E">
      <w:pPr>
        <w:tabs>
          <w:tab w:val="left" w:pos="6165"/>
        </w:tabs>
        <w:ind w:left="0" w:firstLine="0"/>
        <w:jc w:val="both"/>
        <w:rPr>
          <w:rFonts w:ascii="Times New Roman" w:eastAsia="Times New Roman" w:hAnsi="Times New Roman" w:cs="Times New Roman"/>
          <w:b/>
          <w:sz w:val="24"/>
          <w:szCs w:val="24"/>
        </w:rPr>
      </w:pPr>
    </w:p>
    <w:p w14:paraId="53E4C5C0" w14:textId="77777777" w:rsidR="00914098" w:rsidRDefault="00914098" w:rsidP="00DD3BDE">
      <w:pPr>
        <w:tabs>
          <w:tab w:val="left" w:pos="6165"/>
        </w:tabs>
        <w:ind w:left="57"/>
        <w:jc w:val="both"/>
        <w:rPr>
          <w:rFonts w:ascii="Times New Roman" w:eastAsia="Times New Roman" w:hAnsi="Times New Roman" w:cs="Times New Roman"/>
          <w:b/>
          <w:sz w:val="24"/>
          <w:szCs w:val="24"/>
        </w:rPr>
      </w:pPr>
      <w:r w:rsidRPr="00914098">
        <w:rPr>
          <w:rFonts w:ascii="Times New Roman" w:eastAsia="Times New Roman" w:hAnsi="Times New Roman" w:cs="Times New Roman"/>
          <w:b/>
          <w:sz w:val="24"/>
          <w:szCs w:val="24"/>
        </w:rPr>
        <w:t>3.</w:t>
      </w:r>
      <w:r w:rsidR="00D86F0E">
        <w:rPr>
          <w:rFonts w:ascii="Times New Roman" w:eastAsia="Times New Roman" w:hAnsi="Times New Roman" w:cs="Times New Roman"/>
          <w:b/>
          <w:sz w:val="24"/>
          <w:szCs w:val="24"/>
        </w:rPr>
        <w:t>5</w:t>
      </w:r>
      <w:r w:rsidRPr="00914098">
        <w:rPr>
          <w:rFonts w:ascii="Times New Roman" w:eastAsia="Times New Roman" w:hAnsi="Times New Roman" w:cs="Times New Roman"/>
          <w:b/>
          <w:sz w:val="24"/>
          <w:szCs w:val="24"/>
        </w:rPr>
        <w:t>.3. Финансовое обеспечение реализации основной образовательной программы</w:t>
      </w:r>
    </w:p>
    <w:p w14:paraId="0A834379" w14:textId="77777777" w:rsidR="00914098" w:rsidRPr="00914098" w:rsidRDefault="00914098" w:rsidP="00BE4499">
      <w:pPr>
        <w:tabs>
          <w:tab w:val="left" w:pos="6165"/>
        </w:tabs>
        <w:spacing w:line="360" w:lineRule="auto"/>
        <w:ind w:left="57"/>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14:paraId="68C041EF" w14:textId="77777777" w:rsidR="00914098" w:rsidRPr="00914098" w:rsidRDefault="00914098" w:rsidP="00BE4499">
      <w:pPr>
        <w:tabs>
          <w:tab w:val="left" w:pos="6165"/>
        </w:tabs>
        <w:spacing w:line="360" w:lineRule="auto"/>
        <w:ind w:left="57"/>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w:t>
      </w:r>
    </w:p>
    <w:p w14:paraId="32AE6AE1" w14:textId="77777777" w:rsidR="00914098" w:rsidRPr="00914098" w:rsidRDefault="00914098" w:rsidP="00BE4499">
      <w:pPr>
        <w:tabs>
          <w:tab w:val="left" w:pos="6165"/>
        </w:tabs>
        <w:spacing w:line="360" w:lineRule="auto"/>
        <w:ind w:left="57"/>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14:paraId="12CAB139" w14:textId="09DE5DB1" w:rsidR="00914098" w:rsidRPr="00BE4499" w:rsidRDefault="00914098" w:rsidP="00BE4499">
      <w:pPr>
        <w:tabs>
          <w:tab w:val="left" w:pos="6165"/>
        </w:tabs>
        <w:spacing w:line="360" w:lineRule="auto"/>
        <w:ind w:left="57"/>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 xml:space="preserve"> 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w:t>
      </w:r>
      <w:r w:rsidRPr="00914098">
        <w:rPr>
          <w:rFonts w:ascii="Times New Roman" w:eastAsia="Times New Roman" w:hAnsi="Times New Roman" w:cs="Times New Roman"/>
          <w:sz w:val="24"/>
          <w:szCs w:val="24"/>
        </w:rPr>
        <w:lastRenderedPageBreak/>
        <w:t>учреждений за счёт средств местных бюджетов сверх установленного регионального подушевого норматива.</w:t>
      </w:r>
    </w:p>
    <w:p w14:paraId="04FD9DEB" w14:textId="66C6C9E5" w:rsidR="00D86F0E" w:rsidRDefault="00D86F0E" w:rsidP="00DD3BDE">
      <w:pPr>
        <w:tabs>
          <w:tab w:val="left" w:pos="6165"/>
        </w:tabs>
        <w:ind w:lef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sidR="00C51558">
        <w:rPr>
          <w:rFonts w:ascii="Times New Roman" w:eastAsia="Times New Roman" w:hAnsi="Times New Roman" w:cs="Times New Roman"/>
          <w:b/>
          <w:sz w:val="24"/>
          <w:szCs w:val="24"/>
        </w:rPr>
        <w:t>4. Информационно</w:t>
      </w:r>
      <w:r>
        <w:rPr>
          <w:rFonts w:ascii="Times New Roman" w:eastAsia="Times New Roman" w:hAnsi="Times New Roman" w:cs="Times New Roman"/>
          <w:b/>
          <w:sz w:val="24"/>
          <w:szCs w:val="24"/>
        </w:rPr>
        <w:t>-методические условия реализации образовательной программы</w:t>
      </w:r>
    </w:p>
    <w:p w14:paraId="109FFB6B" w14:textId="77777777" w:rsidR="00D86F0E" w:rsidRDefault="00D86F0E" w:rsidP="00DD3BDE">
      <w:pPr>
        <w:tabs>
          <w:tab w:val="left" w:pos="6165"/>
        </w:tabs>
        <w:ind w:left="57"/>
        <w:jc w:val="both"/>
        <w:rPr>
          <w:rFonts w:ascii="Times New Roman" w:eastAsia="Times New Roman" w:hAnsi="Times New Roman" w:cs="Times New Roman"/>
          <w:b/>
          <w:sz w:val="24"/>
          <w:szCs w:val="24"/>
        </w:rPr>
      </w:pPr>
    </w:p>
    <w:p w14:paraId="647CF071" w14:textId="77777777" w:rsidR="00886B85"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 xml:space="preserve">Требования к зданию общеобразовательного учреждения Год ввода в эксплуатацию - 1961 г. Проектная наполняемость – 575 обучающихся. Фактическая наполняемость – 651 обучающийся. Общая площадь здания – 2680 кв. м. На каждого учащегося приходится от 27 </w:t>
      </w:r>
      <w:proofErr w:type="spellStart"/>
      <w:r w:rsidRPr="00914098">
        <w:rPr>
          <w:rFonts w:ascii="Times New Roman" w:eastAsia="Times New Roman" w:hAnsi="Times New Roman" w:cs="Times New Roman"/>
          <w:sz w:val="24"/>
          <w:szCs w:val="24"/>
        </w:rPr>
        <w:t>кв.м</w:t>
      </w:r>
      <w:proofErr w:type="spellEnd"/>
      <w:r w:rsidRPr="00914098">
        <w:rPr>
          <w:rFonts w:ascii="Times New Roman" w:eastAsia="Times New Roman" w:hAnsi="Times New Roman" w:cs="Times New Roman"/>
          <w:sz w:val="24"/>
          <w:szCs w:val="24"/>
        </w:rPr>
        <w:t xml:space="preserve">. Лицензионный норматив по площади на одного обучающегося выдерживается.  Имеющиеся площади позволяют осуществлять учебный процесс в одну смену.  </w:t>
      </w:r>
    </w:p>
    <w:p w14:paraId="2820FE36" w14:textId="77777777" w:rsidR="00886B85" w:rsidRDefault="00886B85" w:rsidP="00886B85">
      <w:pPr>
        <w:tabs>
          <w:tab w:val="left" w:pos="6165"/>
        </w:tabs>
        <w:spacing w:line="360" w:lineRule="auto"/>
        <w:ind w:left="57" w:firstLine="652"/>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 xml:space="preserve">На первом этаже школы расположен гардероб для обучающихся всех ступеней. Гардероб закрывается. Имеются зеркала.  В школе 25 учебных кабинетов, в том числе 2 кабинета информатики, кабинет физики, кабинет биологии, кабинет химии, 3 лаборантских, 2 кабинета технологии. В кабинете химии вытяжной шкаф, на демонстрационном столе учителя – мойка, электророзетка.  В школе имеются два спортивных зала: спортивный зал площадью 214,1 </w:t>
      </w:r>
      <w:proofErr w:type="spellStart"/>
      <w:r w:rsidRPr="00914098">
        <w:rPr>
          <w:rFonts w:ascii="Times New Roman" w:eastAsia="Times New Roman" w:hAnsi="Times New Roman" w:cs="Times New Roman"/>
          <w:sz w:val="24"/>
          <w:szCs w:val="24"/>
        </w:rPr>
        <w:t>кв.м</w:t>
      </w:r>
      <w:proofErr w:type="spellEnd"/>
      <w:r w:rsidRPr="00914098">
        <w:rPr>
          <w:rFonts w:ascii="Times New Roman" w:eastAsia="Times New Roman" w:hAnsi="Times New Roman" w:cs="Times New Roman"/>
          <w:sz w:val="24"/>
          <w:szCs w:val="24"/>
        </w:rPr>
        <w:t xml:space="preserve">. и малый зал площадью 71,5 </w:t>
      </w:r>
      <w:proofErr w:type="spellStart"/>
      <w:r w:rsidRPr="00914098">
        <w:rPr>
          <w:rFonts w:ascii="Times New Roman" w:eastAsia="Times New Roman" w:hAnsi="Times New Roman" w:cs="Times New Roman"/>
          <w:sz w:val="24"/>
          <w:szCs w:val="24"/>
        </w:rPr>
        <w:t>кв.м</w:t>
      </w:r>
      <w:proofErr w:type="spellEnd"/>
      <w:r w:rsidRPr="00914098">
        <w:rPr>
          <w:rFonts w:ascii="Times New Roman" w:eastAsia="Times New Roman" w:hAnsi="Times New Roman" w:cs="Times New Roman"/>
          <w:sz w:val="24"/>
          <w:szCs w:val="24"/>
        </w:rPr>
        <w:t xml:space="preserve">.), оборудованы волейбольными сетками, баскетбольными щитами, спортивными снарядами. </w:t>
      </w:r>
    </w:p>
    <w:p w14:paraId="14C52B52" w14:textId="77777777" w:rsidR="00886B85" w:rsidRDefault="00886B85" w:rsidP="00886B85">
      <w:pPr>
        <w:tabs>
          <w:tab w:val="left" w:pos="6165"/>
        </w:tabs>
        <w:spacing w:line="360" w:lineRule="auto"/>
        <w:ind w:left="57" w:firstLine="652"/>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 xml:space="preserve">Рядом с большим залом две раздевалки, тренерская. На базе двух спортивных залов организована работа спортивных секций. Загруженность спортивных залов с 08.00 до 18.00 ежедневно.  Актовый зал расположен на 3 этаже, совмещен с обеденным залом. </w:t>
      </w:r>
    </w:p>
    <w:p w14:paraId="6B1BAA20" w14:textId="77777777" w:rsidR="00886B85" w:rsidRDefault="00886B85" w:rsidP="00886B85">
      <w:pPr>
        <w:tabs>
          <w:tab w:val="left" w:pos="6165"/>
        </w:tabs>
        <w:ind w:left="57" w:firstLine="652"/>
        <w:jc w:val="both"/>
        <w:rPr>
          <w:rFonts w:ascii="Times New Roman" w:eastAsia="Times New Roman" w:hAnsi="Times New Roman" w:cs="Times New Roman"/>
          <w:sz w:val="24"/>
          <w:szCs w:val="24"/>
        </w:rPr>
      </w:pPr>
    </w:p>
    <w:p w14:paraId="1F5A7674"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2C1626">
        <w:rPr>
          <w:rFonts w:ascii="Times New Roman" w:eastAsia="Times New Roman" w:hAnsi="Times New Roman" w:cs="Times New Roman"/>
          <w:sz w:val="24"/>
          <w:szCs w:val="24"/>
        </w:rPr>
        <w:t>В настоящее время в образовательной организации:</w:t>
      </w:r>
    </w:p>
    <w:p w14:paraId="6C7EF81C"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1626">
        <w:rPr>
          <w:rFonts w:ascii="Times New Roman" w:eastAsia="Times New Roman" w:hAnsi="Times New Roman" w:cs="Times New Roman"/>
          <w:sz w:val="24"/>
          <w:szCs w:val="24"/>
        </w:rPr>
        <w:t xml:space="preserve"> имеется сайт: http://school19.angarsk.info/</w:t>
      </w:r>
    </w:p>
    <w:p w14:paraId="5E013E4F"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1626">
        <w:rPr>
          <w:rFonts w:ascii="Times New Roman" w:eastAsia="Times New Roman" w:hAnsi="Times New Roman" w:cs="Times New Roman"/>
          <w:sz w:val="24"/>
          <w:szCs w:val="24"/>
        </w:rPr>
        <w:t xml:space="preserve"> автоматизированы рабочие места 100% учителей-предметников и администрации;</w:t>
      </w:r>
    </w:p>
    <w:p w14:paraId="70C04B84"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1626">
        <w:rPr>
          <w:rFonts w:ascii="Times New Roman" w:eastAsia="Times New Roman" w:hAnsi="Times New Roman" w:cs="Times New Roman"/>
          <w:sz w:val="24"/>
          <w:szCs w:val="24"/>
        </w:rPr>
        <w:t xml:space="preserve"> созданы условия для записей на CD и </w:t>
      </w:r>
      <w:proofErr w:type="spellStart"/>
      <w:r w:rsidRPr="002C1626">
        <w:rPr>
          <w:rFonts w:ascii="Times New Roman" w:eastAsia="Times New Roman" w:hAnsi="Times New Roman" w:cs="Times New Roman"/>
          <w:sz w:val="24"/>
          <w:szCs w:val="24"/>
        </w:rPr>
        <w:t>флэшносители</w:t>
      </w:r>
      <w:proofErr w:type="spellEnd"/>
      <w:r w:rsidRPr="002C1626">
        <w:rPr>
          <w:rFonts w:ascii="Times New Roman" w:eastAsia="Times New Roman" w:hAnsi="Times New Roman" w:cs="Times New Roman"/>
          <w:sz w:val="24"/>
          <w:szCs w:val="24"/>
        </w:rPr>
        <w:t>, сканирования, копирования, распечатывания различных методических материалов, работ обучающихся;</w:t>
      </w:r>
    </w:p>
    <w:p w14:paraId="1C1DF999"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1626">
        <w:rPr>
          <w:rFonts w:ascii="Times New Roman" w:eastAsia="Times New Roman" w:hAnsi="Times New Roman" w:cs="Times New Roman"/>
          <w:sz w:val="24"/>
          <w:szCs w:val="24"/>
        </w:rPr>
        <w:t xml:space="preserve"> имеется контролируемый доступ участников образовательного процесса к информационным образовательным ресурсам в сети Интернет (скорость 20Мбит/с;</w:t>
      </w:r>
    </w:p>
    <w:p w14:paraId="44FD12C3"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1626">
        <w:rPr>
          <w:rFonts w:ascii="Times New Roman" w:eastAsia="Times New Roman" w:hAnsi="Times New Roman" w:cs="Times New Roman"/>
          <w:sz w:val="24"/>
          <w:szCs w:val="24"/>
        </w:rPr>
        <w:t xml:space="preserve"> оборудованы мультимедийной техникой учебные кабинеты;</w:t>
      </w:r>
    </w:p>
    <w:p w14:paraId="3BC594D0"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1626">
        <w:rPr>
          <w:rFonts w:ascii="Times New Roman" w:eastAsia="Times New Roman" w:hAnsi="Times New Roman" w:cs="Times New Roman"/>
          <w:sz w:val="24"/>
          <w:szCs w:val="24"/>
        </w:rPr>
        <w:t xml:space="preserve"> активно используются в образовательном процессе интерактивные доски;</w:t>
      </w:r>
    </w:p>
    <w:p w14:paraId="25EABE77"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C1626">
        <w:rPr>
          <w:rFonts w:ascii="Times New Roman" w:eastAsia="Times New Roman" w:hAnsi="Times New Roman" w:cs="Times New Roman"/>
          <w:sz w:val="24"/>
          <w:szCs w:val="24"/>
        </w:rPr>
        <w:t xml:space="preserve"> в локальной сети находятся 85 компьютеров.</w:t>
      </w:r>
    </w:p>
    <w:p w14:paraId="399998F9"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2C1626">
        <w:rPr>
          <w:rFonts w:ascii="Times New Roman" w:eastAsia="Times New Roman" w:hAnsi="Times New Roman" w:cs="Times New Roman"/>
          <w:sz w:val="24"/>
          <w:szCs w:val="24"/>
        </w:rPr>
        <w:t>Доступ учащихся и учителей к работе на компьютерах и в сети Интернет обеспечен в библиотеке и во внеурочное время в кабинетах информатики, и других кабинетах.</w:t>
      </w:r>
    </w:p>
    <w:p w14:paraId="548E55B5"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2C1626">
        <w:rPr>
          <w:rFonts w:ascii="Times New Roman" w:eastAsia="Times New Roman" w:hAnsi="Times New Roman" w:cs="Times New Roman"/>
          <w:sz w:val="24"/>
          <w:szCs w:val="24"/>
        </w:rPr>
        <w:t>Существующая материально-техническая база школы соответствует современным требованиям, организации учебно-воспитательного процесса.</w:t>
      </w:r>
    </w:p>
    <w:p w14:paraId="737AE501" w14:textId="77777777" w:rsidR="00886B85" w:rsidRPr="002C1626"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2C1626">
        <w:rPr>
          <w:rFonts w:ascii="Times New Roman" w:eastAsia="Times New Roman" w:hAnsi="Times New Roman" w:cs="Times New Roman"/>
          <w:sz w:val="24"/>
          <w:szCs w:val="24"/>
        </w:rPr>
        <w:lastRenderedPageBreak/>
        <w:t>Электронные образовательные ресурсы, доступ к которым обеспечивается обучающимся: наличие в школе локальной сети и доступа в Интернет позволяет учащимся получать электронные образовательных ресурсы и сервисы для всех уровней образования.</w:t>
      </w:r>
    </w:p>
    <w:p w14:paraId="4CB058EA" w14:textId="77777777" w:rsidR="00886B85"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2C1626">
        <w:rPr>
          <w:rFonts w:ascii="Times New Roman" w:eastAsia="Times New Roman" w:hAnsi="Times New Roman" w:cs="Times New Roman"/>
          <w:sz w:val="24"/>
          <w:szCs w:val="24"/>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w:t>
      </w:r>
    </w:p>
    <w:p w14:paraId="244FE519" w14:textId="77777777" w:rsidR="00886B85" w:rsidRDefault="00886B85" w:rsidP="00886B85">
      <w:pPr>
        <w:widowControl w:val="0"/>
        <w:tabs>
          <w:tab w:val="left" w:pos="1623"/>
        </w:tabs>
        <w:spacing w:after="205" w:line="220" w:lineRule="exact"/>
        <w:ind w:left="1140" w:firstLine="0"/>
        <w:jc w:val="both"/>
        <w:rPr>
          <w:rFonts w:ascii="Times New Roman" w:eastAsia="Times New Roman" w:hAnsi="Times New Roman" w:cs="Times New Roman"/>
          <w:color w:val="000000"/>
          <w:spacing w:val="20"/>
          <w:lang w:eastAsia="ru-RU" w:bidi="ru-RU"/>
        </w:rPr>
      </w:pPr>
      <w:r>
        <w:rPr>
          <w:rFonts w:ascii="Times New Roman" w:eastAsia="Times New Roman" w:hAnsi="Times New Roman" w:cs="Times New Roman"/>
          <w:color w:val="000000"/>
          <w:spacing w:val="20"/>
          <w:lang w:eastAsia="ru-RU" w:bidi="ru-RU"/>
        </w:rPr>
        <w:t xml:space="preserve"> </w:t>
      </w:r>
    </w:p>
    <w:p w14:paraId="2814ACA0" w14:textId="77777777" w:rsidR="00886B85" w:rsidRPr="00877875" w:rsidRDefault="00886B85" w:rsidP="00886B85">
      <w:pPr>
        <w:widowControl w:val="0"/>
        <w:tabs>
          <w:tab w:val="left" w:pos="1623"/>
        </w:tabs>
        <w:spacing w:after="205" w:line="220" w:lineRule="exact"/>
        <w:ind w:left="1140" w:firstLine="0"/>
        <w:jc w:val="both"/>
        <w:rPr>
          <w:rFonts w:ascii="Times New Roman" w:eastAsia="Times New Roman" w:hAnsi="Times New Roman" w:cs="Times New Roman"/>
          <w:b/>
          <w:color w:val="000000"/>
          <w:spacing w:val="20"/>
          <w:lang w:eastAsia="ru-RU" w:bidi="ru-RU"/>
        </w:rPr>
      </w:pPr>
      <w:r w:rsidRPr="00877875">
        <w:rPr>
          <w:rFonts w:ascii="Times New Roman" w:eastAsia="Times New Roman" w:hAnsi="Times New Roman" w:cs="Times New Roman"/>
          <w:color w:val="000000"/>
          <w:spacing w:val="20"/>
          <w:lang w:eastAsia="ru-RU" w:bidi="ru-RU"/>
        </w:rPr>
        <w:tab/>
      </w:r>
      <w:r w:rsidRPr="00877875">
        <w:rPr>
          <w:rFonts w:ascii="Times New Roman" w:eastAsia="Times New Roman" w:hAnsi="Times New Roman" w:cs="Times New Roman"/>
          <w:b/>
          <w:color w:val="000000"/>
          <w:spacing w:val="20"/>
          <w:lang w:eastAsia="ru-RU" w:bidi="ru-RU"/>
        </w:rPr>
        <w:t>БИБЛИОТЕЧНО - ИНФОРМАЦИОННОЕ ОБЕСПЕЧЕНИЕ</w:t>
      </w:r>
    </w:p>
    <w:p w14:paraId="3C2F46F9"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Основные функции библиотеки:</w:t>
      </w:r>
      <w:r w:rsidRPr="00877875">
        <w:rPr>
          <w:rFonts w:ascii="Times New Roman" w:hAnsi="Times New Roman" w:cs="Times New Roman"/>
          <w:sz w:val="24"/>
          <w:lang w:bidi="ru-RU"/>
        </w:rPr>
        <w:tab/>
        <w:t>образовательная,</w:t>
      </w:r>
      <w:r w:rsidRPr="00877875">
        <w:rPr>
          <w:rFonts w:ascii="Times New Roman" w:hAnsi="Times New Roman" w:cs="Times New Roman"/>
          <w:sz w:val="24"/>
          <w:lang w:bidi="ru-RU"/>
        </w:rPr>
        <w:tab/>
        <w:t>информационная,</w:t>
      </w:r>
    </w:p>
    <w:p w14:paraId="7CC297EB"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воспитательная.</w:t>
      </w:r>
    </w:p>
    <w:p w14:paraId="504B0DED"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Основные цели и задачи:</w:t>
      </w:r>
    </w:p>
    <w:p w14:paraId="6A622B2A" w14:textId="77777777" w:rsidR="00886B85" w:rsidRPr="00877875" w:rsidRDefault="00886B85" w:rsidP="00010856">
      <w:pPr>
        <w:numPr>
          <w:ilvl w:val="0"/>
          <w:numId w:val="36"/>
        </w:numPr>
        <w:spacing w:after="200" w:line="276" w:lineRule="auto"/>
        <w:ind w:left="0" w:firstLine="0"/>
        <w:rPr>
          <w:rFonts w:ascii="Times New Roman" w:hAnsi="Times New Roman" w:cs="Times New Roman"/>
          <w:i/>
          <w:iCs/>
          <w:sz w:val="24"/>
          <w:lang w:bidi="ru-RU"/>
        </w:rPr>
      </w:pPr>
      <w:r w:rsidRPr="00877875">
        <w:rPr>
          <w:rFonts w:ascii="Times New Roman" w:hAnsi="Times New Roman" w:cs="Times New Roman"/>
          <w:i/>
          <w:iCs/>
          <w:sz w:val="24"/>
          <w:lang w:bidi="ru-RU"/>
        </w:rPr>
        <w:t xml:space="preserve">Обеспечение </w:t>
      </w:r>
      <w:proofErr w:type="spellStart"/>
      <w:r w:rsidRPr="00877875">
        <w:rPr>
          <w:rFonts w:ascii="Times New Roman" w:hAnsi="Times New Roman" w:cs="Times New Roman"/>
          <w:i/>
          <w:iCs/>
          <w:sz w:val="24"/>
          <w:lang w:bidi="ru-RU"/>
        </w:rPr>
        <w:t>учебно</w:t>
      </w:r>
      <w:proofErr w:type="spellEnd"/>
      <w:r w:rsidRPr="00877875">
        <w:rPr>
          <w:rFonts w:ascii="Times New Roman" w:hAnsi="Times New Roman" w:cs="Times New Roman"/>
          <w:i/>
          <w:iCs/>
          <w:sz w:val="24"/>
          <w:lang w:bidi="ru-RU"/>
        </w:rPr>
        <w:t xml:space="preserve"> - воспитательного процесса и самообразования путем </w:t>
      </w:r>
      <w:proofErr w:type="spellStart"/>
      <w:r w:rsidRPr="00877875">
        <w:rPr>
          <w:rFonts w:ascii="Times New Roman" w:hAnsi="Times New Roman" w:cs="Times New Roman"/>
          <w:i/>
          <w:iCs/>
          <w:sz w:val="24"/>
          <w:lang w:bidi="ru-RU"/>
        </w:rPr>
        <w:t>библиотечно</w:t>
      </w:r>
      <w:proofErr w:type="spellEnd"/>
      <w:r w:rsidRPr="00877875">
        <w:rPr>
          <w:rFonts w:ascii="Times New Roman" w:hAnsi="Times New Roman" w:cs="Times New Roman"/>
          <w:i/>
          <w:iCs/>
          <w:sz w:val="24"/>
          <w:lang w:bidi="ru-RU"/>
        </w:rPr>
        <w:t xml:space="preserve"> - библиографического и информационного обслуживания читателей.</w:t>
      </w:r>
    </w:p>
    <w:p w14:paraId="531EE3F1" w14:textId="77777777" w:rsidR="00886B85" w:rsidRPr="00877875" w:rsidRDefault="00886B85" w:rsidP="00010856">
      <w:pPr>
        <w:numPr>
          <w:ilvl w:val="0"/>
          <w:numId w:val="36"/>
        </w:numPr>
        <w:spacing w:after="200" w:line="276" w:lineRule="auto"/>
        <w:ind w:left="0" w:firstLine="0"/>
        <w:rPr>
          <w:rFonts w:ascii="Times New Roman" w:hAnsi="Times New Roman" w:cs="Times New Roman"/>
          <w:i/>
          <w:iCs/>
          <w:sz w:val="24"/>
          <w:lang w:bidi="ru-RU"/>
        </w:rPr>
      </w:pPr>
      <w:r w:rsidRPr="00877875">
        <w:rPr>
          <w:rFonts w:ascii="Times New Roman" w:hAnsi="Times New Roman" w:cs="Times New Roman"/>
          <w:i/>
          <w:iCs/>
          <w:sz w:val="24"/>
          <w:lang w:bidi="ru-RU"/>
        </w:rPr>
        <w:t>Формирование у школьников информационной культуры и культуры чтения.</w:t>
      </w:r>
    </w:p>
    <w:p w14:paraId="631B6DCA" w14:textId="77777777" w:rsidR="00886B85" w:rsidRPr="00877875" w:rsidRDefault="00886B85" w:rsidP="00010856">
      <w:pPr>
        <w:numPr>
          <w:ilvl w:val="0"/>
          <w:numId w:val="36"/>
        </w:numPr>
        <w:spacing w:after="200" w:line="276" w:lineRule="auto"/>
        <w:ind w:left="0" w:firstLine="0"/>
        <w:rPr>
          <w:rFonts w:ascii="Times New Roman" w:hAnsi="Times New Roman" w:cs="Times New Roman"/>
          <w:i/>
          <w:iCs/>
          <w:sz w:val="24"/>
          <w:lang w:bidi="ru-RU"/>
        </w:rPr>
      </w:pPr>
      <w:r w:rsidRPr="00877875">
        <w:rPr>
          <w:rFonts w:ascii="Times New Roman" w:hAnsi="Times New Roman" w:cs="Times New Roman"/>
          <w:i/>
          <w:iCs/>
          <w:sz w:val="24"/>
          <w:lang w:bidi="ru-RU"/>
        </w:rPr>
        <w:t>Воспитание культурного и гражданского самосознания, помощь в социализации учащихся, развитие их творческого потенциала.</w:t>
      </w:r>
    </w:p>
    <w:p w14:paraId="2E4FC509" w14:textId="77777777" w:rsidR="00886B85" w:rsidRPr="00877875" w:rsidRDefault="00886B85" w:rsidP="00010856">
      <w:pPr>
        <w:numPr>
          <w:ilvl w:val="0"/>
          <w:numId w:val="36"/>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i/>
          <w:iCs/>
          <w:sz w:val="24"/>
          <w:lang w:bidi="ru-RU"/>
        </w:rPr>
        <w:t xml:space="preserve">Создание комфортной библиотечной среды и ее компьютеризации. </w:t>
      </w:r>
      <w:r w:rsidRPr="00877875">
        <w:rPr>
          <w:rFonts w:ascii="Times New Roman" w:hAnsi="Times New Roman" w:cs="Times New Roman"/>
          <w:sz w:val="24"/>
          <w:lang w:bidi="ru-RU"/>
        </w:rPr>
        <w:t>Поставленные цели и задачи реализуются при совместной плановой работе</w:t>
      </w:r>
    </w:p>
    <w:p w14:paraId="4546BE44"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библиотеки, классных руководителей, руководителей методических объединений, активности учащихся и поддержки администрации.</w:t>
      </w:r>
    </w:p>
    <w:p w14:paraId="45FE01EE"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Одной из основных задач школьной библиотеки МБОУ «СОШ № 1 9» является работа по обеспечению учащихся учебниками. Комплектование учебного фонда определяется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с учетом потребностей участников образовательных отношений.</w:t>
      </w:r>
    </w:p>
    <w:p w14:paraId="3C9CEF63"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Комплектование фонда учебной литературы включает в себя следующие этапы:</w:t>
      </w:r>
    </w:p>
    <w:p w14:paraId="6B988054" w14:textId="77777777" w:rsidR="00886B85" w:rsidRPr="00877875" w:rsidRDefault="00886B85" w:rsidP="00BA32CB">
      <w:pPr>
        <w:numPr>
          <w:ilvl w:val="0"/>
          <w:numId w:val="37"/>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 Работа педагогического коллектива с Федеральным перечнем учебников, необходимых для реализации образовательной программы НОО, ООО и СОО.</w:t>
      </w:r>
    </w:p>
    <w:p w14:paraId="54800EC6" w14:textId="77777777" w:rsidR="00886B85" w:rsidRPr="00877875" w:rsidRDefault="00886B85" w:rsidP="00BA32CB">
      <w:pPr>
        <w:numPr>
          <w:ilvl w:val="0"/>
          <w:numId w:val="37"/>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 Подготовка перечня учебников, планируемых к использованию в новом учебном году.</w:t>
      </w:r>
    </w:p>
    <w:p w14:paraId="4FC3B04C" w14:textId="77777777" w:rsidR="00886B85" w:rsidRPr="00877875" w:rsidRDefault="00886B85" w:rsidP="00BA32CB">
      <w:pPr>
        <w:numPr>
          <w:ilvl w:val="0"/>
          <w:numId w:val="37"/>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 Приобретение учебников в соответствии с действующим законодательством. На начало учебного года обеспеченность учебниками обучающихся МБОУ</w:t>
      </w:r>
    </w:p>
    <w:p w14:paraId="214F42CE"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«СОШ № 19» - 100%.</w:t>
      </w:r>
    </w:p>
    <w:p w14:paraId="78C2A197"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lastRenderedPageBreak/>
        <w:t>Фонд библиотеки:</w:t>
      </w:r>
    </w:p>
    <w:p w14:paraId="5DBE0601"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Фонд библиотеки организован по определенной системе, способствующей решению воспитательных, образовательных, информационных задач, стоящих перед библиотекой.</w:t>
      </w:r>
    </w:p>
    <w:p w14:paraId="5DF940C8"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Контрольные показатели:</w:t>
      </w:r>
    </w:p>
    <w:p w14:paraId="3E37327D" w14:textId="77777777" w:rsidR="00886B85" w:rsidRPr="00877875" w:rsidRDefault="00886B85" w:rsidP="00010856">
      <w:pPr>
        <w:numPr>
          <w:ilvl w:val="0"/>
          <w:numId w:val="36"/>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 общий книжный фонд - 13588 экземпляров;</w:t>
      </w:r>
    </w:p>
    <w:p w14:paraId="6698CC96" w14:textId="77777777" w:rsidR="00886B85" w:rsidRPr="00877875" w:rsidRDefault="00886B85" w:rsidP="00010856">
      <w:pPr>
        <w:numPr>
          <w:ilvl w:val="0"/>
          <w:numId w:val="36"/>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 книжный фонд - 4310 экземпляра;</w:t>
      </w:r>
    </w:p>
    <w:p w14:paraId="0EED74E8" w14:textId="77777777" w:rsidR="00886B85" w:rsidRPr="00877875" w:rsidRDefault="00886B85" w:rsidP="00010856">
      <w:pPr>
        <w:numPr>
          <w:ilvl w:val="0"/>
          <w:numId w:val="36"/>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 фонд учебников - 9178 экземпляров;</w:t>
      </w:r>
    </w:p>
    <w:p w14:paraId="46AA96A9" w14:textId="77777777" w:rsidR="00886B85" w:rsidRPr="00877875" w:rsidRDefault="00886B85" w:rsidP="00010856">
      <w:pPr>
        <w:numPr>
          <w:ilvl w:val="0"/>
          <w:numId w:val="36"/>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 справочные издания - 67 экземпляров;</w:t>
      </w:r>
    </w:p>
    <w:p w14:paraId="1962BBF2" w14:textId="77777777" w:rsidR="00886B85" w:rsidRPr="00877875" w:rsidRDefault="00886B85" w:rsidP="00010856">
      <w:pPr>
        <w:numPr>
          <w:ilvl w:val="0"/>
          <w:numId w:val="36"/>
        </w:num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 аудиовизуальные издания - 33 экз.</w:t>
      </w:r>
    </w:p>
    <w:p w14:paraId="7BD0F1A0" w14:textId="77777777" w:rsidR="00886B85" w:rsidRPr="00877875" w:rsidRDefault="00886B85" w:rsidP="00886B85">
      <w:pPr>
        <w:spacing w:after="200" w:line="276" w:lineRule="auto"/>
        <w:ind w:left="0" w:firstLine="851"/>
        <w:rPr>
          <w:rFonts w:ascii="Times New Roman" w:hAnsi="Times New Roman" w:cs="Times New Roman"/>
          <w:sz w:val="24"/>
          <w:lang w:bidi="ru-RU"/>
        </w:rPr>
      </w:pPr>
      <w:r w:rsidRPr="00877875">
        <w:rPr>
          <w:rFonts w:ascii="Times New Roman" w:hAnsi="Times New Roman" w:cs="Times New Roman"/>
          <w:sz w:val="24"/>
          <w:lang w:bidi="ru-RU"/>
        </w:rPr>
        <w:t>Библиотека комплектуется документами на нетрадиционных носителях: видео и СД-диски.</w:t>
      </w:r>
    </w:p>
    <w:p w14:paraId="19D2889B"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Фонд нетрадиционных носителей, состоит из набора </w:t>
      </w:r>
      <w:r w:rsidRPr="00877875">
        <w:rPr>
          <w:rFonts w:ascii="Times New Roman" w:hAnsi="Times New Roman" w:cs="Times New Roman"/>
          <w:sz w:val="24"/>
          <w:lang w:bidi="en-US"/>
        </w:rPr>
        <w:t>CD</w:t>
      </w:r>
      <w:r w:rsidRPr="00877875">
        <w:rPr>
          <w:rFonts w:ascii="Times New Roman" w:hAnsi="Times New Roman" w:cs="Times New Roman"/>
          <w:sz w:val="24"/>
        </w:rPr>
        <w:t>-</w:t>
      </w:r>
      <w:r w:rsidRPr="00877875">
        <w:rPr>
          <w:rFonts w:ascii="Times New Roman" w:hAnsi="Times New Roman" w:cs="Times New Roman"/>
          <w:sz w:val="24"/>
          <w:lang w:bidi="en-US"/>
        </w:rPr>
        <w:t>ROM</w:t>
      </w:r>
      <w:r w:rsidRPr="00877875">
        <w:rPr>
          <w:rFonts w:ascii="Times New Roman" w:hAnsi="Times New Roman" w:cs="Times New Roman"/>
          <w:sz w:val="24"/>
        </w:rPr>
        <w:t xml:space="preserve"> </w:t>
      </w:r>
      <w:r w:rsidRPr="00877875">
        <w:rPr>
          <w:rFonts w:ascii="Times New Roman" w:hAnsi="Times New Roman" w:cs="Times New Roman"/>
          <w:sz w:val="24"/>
          <w:lang w:bidi="ru-RU"/>
        </w:rPr>
        <w:t>дисков: образовательные программы, электронные наглядные пособия.</w:t>
      </w:r>
    </w:p>
    <w:p w14:paraId="3CCF50FD" w14:textId="77777777" w:rsidR="00886B85" w:rsidRPr="00877875" w:rsidRDefault="00886B85" w:rsidP="00886B85">
      <w:pPr>
        <w:spacing w:after="200" w:line="276" w:lineRule="auto"/>
        <w:ind w:left="0" w:firstLine="851"/>
        <w:rPr>
          <w:rFonts w:ascii="Times New Roman" w:hAnsi="Times New Roman" w:cs="Times New Roman"/>
          <w:sz w:val="24"/>
          <w:lang w:bidi="ru-RU"/>
        </w:rPr>
      </w:pPr>
      <w:r w:rsidRPr="00877875">
        <w:rPr>
          <w:rFonts w:ascii="Times New Roman" w:hAnsi="Times New Roman" w:cs="Times New Roman"/>
          <w:sz w:val="24"/>
          <w:lang w:bidi="ru-RU"/>
        </w:rPr>
        <w:t>В библиотеке организован открытый доступ к библиотечному фонду. Расстановка систематическая, тематическая, по назначению, по видам изданий, внутри - в порядке алфавита.</w:t>
      </w:r>
    </w:p>
    <w:p w14:paraId="7862D9F7"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Фонд учебной литературы:</w:t>
      </w:r>
    </w:p>
    <w:p w14:paraId="0350D3B1" w14:textId="77777777" w:rsidR="00886B85" w:rsidRPr="00877875" w:rsidRDefault="00886B85" w:rsidP="00886B85">
      <w:pPr>
        <w:spacing w:after="200" w:line="276" w:lineRule="auto"/>
        <w:ind w:left="0" w:firstLine="851"/>
        <w:rPr>
          <w:rFonts w:ascii="Times New Roman" w:hAnsi="Times New Roman" w:cs="Times New Roman"/>
          <w:sz w:val="24"/>
          <w:lang w:bidi="ru-RU"/>
        </w:rPr>
      </w:pPr>
      <w:r w:rsidRPr="00877875">
        <w:rPr>
          <w:rFonts w:ascii="Times New Roman" w:hAnsi="Times New Roman" w:cs="Times New Roman"/>
          <w:sz w:val="24"/>
          <w:lang w:bidi="ru-RU"/>
        </w:rPr>
        <w:t>Большое внимание уделяется комплектованию фонда учебников. Своевременно оформлен заказ на необходимые учебники. В течение 2022 года приобретены 1506 учебников из региональной субвенции на сумму 795335 р.82 коп.</w:t>
      </w:r>
    </w:p>
    <w:p w14:paraId="4ED5E3A0" w14:textId="77777777" w:rsidR="00886B85" w:rsidRPr="00877875" w:rsidRDefault="00886B85" w:rsidP="00886B85">
      <w:pPr>
        <w:spacing w:after="200" w:line="276" w:lineRule="auto"/>
        <w:ind w:left="0" w:firstLine="851"/>
        <w:rPr>
          <w:rFonts w:ascii="Times New Roman" w:hAnsi="Times New Roman" w:cs="Times New Roman"/>
          <w:sz w:val="24"/>
          <w:lang w:bidi="ru-RU"/>
        </w:rPr>
      </w:pPr>
      <w:r w:rsidRPr="00877875">
        <w:rPr>
          <w:rFonts w:ascii="Times New Roman" w:hAnsi="Times New Roman" w:cs="Times New Roman"/>
          <w:sz w:val="24"/>
          <w:lang w:bidi="ru-RU"/>
        </w:rPr>
        <w:t>Ежегодно из субвенции, поступающей в бюджет школы, выделяются средства для приобретения новых учебников. Происходит постоянное обновление и накопление фонда учебной литературы.</w:t>
      </w:r>
    </w:p>
    <w:p w14:paraId="7E8A3F0D"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В 2022 году приобрели 3 экз. художественной литературы на общую сумму 690 р.00 коп. (</w:t>
      </w:r>
      <w:proofErr w:type="spellStart"/>
      <w:r w:rsidRPr="00877875">
        <w:rPr>
          <w:rFonts w:ascii="Times New Roman" w:hAnsi="Times New Roman" w:cs="Times New Roman"/>
          <w:sz w:val="24"/>
          <w:lang w:bidi="ru-RU"/>
        </w:rPr>
        <w:t>внебюджет</w:t>
      </w:r>
      <w:proofErr w:type="spellEnd"/>
      <w:r w:rsidRPr="00877875">
        <w:rPr>
          <w:rFonts w:ascii="Times New Roman" w:hAnsi="Times New Roman" w:cs="Times New Roman"/>
          <w:sz w:val="24"/>
          <w:lang w:bidi="ru-RU"/>
        </w:rPr>
        <w:t>).</w:t>
      </w:r>
    </w:p>
    <w:p w14:paraId="18A1C2F9"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Библиотека оснащен</w:t>
      </w:r>
      <w:r>
        <w:rPr>
          <w:rFonts w:ascii="Times New Roman" w:hAnsi="Times New Roman" w:cs="Times New Roman"/>
          <w:sz w:val="24"/>
          <w:lang w:bidi="ru-RU"/>
        </w:rPr>
        <w:t xml:space="preserve">а 4 персональными компьютерами: </w:t>
      </w:r>
      <w:r w:rsidRPr="00877875">
        <w:rPr>
          <w:rFonts w:ascii="Times New Roman" w:hAnsi="Times New Roman" w:cs="Times New Roman"/>
          <w:sz w:val="24"/>
          <w:lang w:bidi="ru-RU"/>
        </w:rPr>
        <w:t>рабочее место</w:t>
      </w:r>
    </w:p>
    <w:p w14:paraId="10C177A4"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педагога-библиотекаря и 3 компьютера для самостоятельной работы обучающихся и работников школы. Все компьютеры имеют доступ в Интернет. Имеется МФУ (многофункциональное устройство), которое помогает в работе библиотеки.</w:t>
      </w:r>
    </w:p>
    <w:p w14:paraId="6917965B" w14:textId="77777777" w:rsidR="00886B85" w:rsidRPr="00877875" w:rsidRDefault="00886B85" w:rsidP="00886B85">
      <w:pPr>
        <w:spacing w:after="200" w:line="276" w:lineRule="auto"/>
        <w:ind w:left="0" w:firstLine="0"/>
        <w:rPr>
          <w:rFonts w:ascii="Times New Roman" w:hAnsi="Times New Roman" w:cs="Times New Roman"/>
          <w:sz w:val="24"/>
          <w:lang w:bidi="ru-RU"/>
        </w:rPr>
      </w:pPr>
      <w:r w:rsidRPr="00877875">
        <w:rPr>
          <w:rFonts w:ascii="Times New Roman" w:hAnsi="Times New Roman" w:cs="Times New Roman"/>
          <w:sz w:val="24"/>
          <w:lang w:bidi="ru-RU"/>
        </w:rPr>
        <w:t xml:space="preserve">Учащиеся 5-11 </w:t>
      </w:r>
      <w:proofErr w:type="spellStart"/>
      <w:r w:rsidRPr="00877875">
        <w:rPr>
          <w:rFonts w:ascii="Times New Roman" w:hAnsi="Times New Roman" w:cs="Times New Roman"/>
          <w:sz w:val="24"/>
          <w:lang w:bidi="ru-RU"/>
        </w:rPr>
        <w:t>кл</w:t>
      </w:r>
      <w:proofErr w:type="spellEnd"/>
      <w:r w:rsidRPr="00877875">
        <w:rPr>
          <w:rFonts w:ascii="Times New Roman" w:hAnsi="Times New Roman" w:cs="Times New Roman"/>
          <w:sz w:val="24"/>
          <w:lang w:bidi="ru-RU"/>
        </w:rPr>
        <w:t>. в течение учебного года пользуются компьютерами, сетью Интернет для своих проектов, для учебы.</w:t>
      </w:r>
    </w:p>
    <w:p w14:paraId="48F021B6" w14:textId="77777777" w:rsidR="00886B85" w:rsidRPr="00451DE8" w:rsidRDefault="00886B85" w:rsidP="00886B85">
      <w:pPr>
        <w:spacing w:after="200" w:line="276" w:lineRule="auto"/>
        <w:ind w:left="0" w:firstLine="851"/>
        <w:rPr>
          <w:rFonts w:ascii="Times New Roman" w:hAnsi="Times New Roman" w:cs="Times New Roman"/>
          <w:iCs/>
          <w:sz w:val="24"/>
          <w:lang w:bidi="ru-RU"/>
        </w:rPr>
      </w:pPr>
      <w:r w:rsidRPr="00451DE8">
        <w:rPr>
          <w:rFonts w:ascii="Times New Roman" w:hAnsi="Times New Roman" w:cs="Times New Roman"/>
          <w:iCs/>
          <w:sz w:val="24"/>
          <w:lang w:bidi="ru-RU"/>
        </w:rPr>
        <w:t>В библиотеке сложилась определенная система работы позволяющая выполнять основные цели и задачи по библиотечно-информационному обеспечению учебного и воспитательного процесса.</w:t>
      </w:r>
    </w:p>
    <w:p w14:paraId="3F4A183C" w14:textId="77777777" w:rsidR="00886B85" w:rsidRPr="00CA6697" w:rsidRDefault="00886B85" w:rsidP="00CA6697">
      <w:pPr>
        <w:spacing w:after="200" w:line="276" w:lineRule="auto"/>
        <w:ind w:left="0" w:firstLine="851"/>
        <w:rPr>
          <w:rFonts w:ascii="Times New Roman" w:hAnsi="Times New Roman" w:cs="Times New Roman"/>
          <w:iCs/>
          <w:sz w:val="24"/>
          <w:lang w:bidi="ru-RU"/>
        </w:rPr>
      </w:pPr>
      <w:r w:rsidRPr="00451DE8">
        <w:rPr>
          <w:rFonts w:ascii="Times New Roman" w:hAnsi="Times New Roman" w:cs="Times New Roman"/>
          <w:iCs/>
          <w:sz w:val="24"/>
          <w:lang w:bidi="ru-RU"/>
        </w:rPr>
        <w:lastRenderedPageBreak/>
        <w:t>Используются различные формы и методы библиотечного и информационно-библиографического обслуживания по формированию культуры чтения и воспитанию независимого пользователя информационными ресурсами, по привлечению читателей к систематическому чтению в целях успешного изучения учебных предметов, а также развития познавательных интересов и способностей.</w:t>
      </w:r>
    </w:p>
    <w:p w14:paraId="18909CD3" w14:textId="77777777" w:rsidR="00886B85"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 xml:space="preserve">Блок медицинского сопровождения: кабинет амбулаторного приема и процедурный кабинет. Медицинский пункт школы обеспечен всем необходимым оборудованием для оказания первой медицинской помощи учащимся и сотрудникам. Имеется лицензия на осуществление медицинской деятельности от 28.06.2013 г. № ЛО-38-01-001380. Заключен договор на медицинское обслуживание с городской детской больницей № 1.  </w:t>
      </w:r>
    </w:p>
    <w:p w14:paraId="7EDD1B1F" w14:textId="77777777" w:rsidR="00886B85"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 xml:space="preserve">Для администрации в школе имеется: кабинет директора, приемная, кабинет заместителя директора по УВР, кабинет заместителя директора по ВР, кабинет социального педагога, кабинет психолога, кабинет логопеда, кабинет заместителя директора по АХР, учительская.  На каждом этаже школы расположены санузлы для мальчиков и девочек, имеются помещения для хранения и обработки уборочного инвентаря. </w:t>
      </w:r>
    </w:p>
    <w:p w14:paraId="0366779D" w14:textId="77777777" w:rsidR="00886B85" w:rsidRPr="00914098" w:rsidRDefault="00886B85" w:rsidP="00886B85">
      <w:pPr>
        <w:tabs>
          <w:tab w:val="left" w:pos="6165"/>
        </w:tabs>
        <w:spacing w:line="360" w:lineRule="auto"/>
        <w:ind w:left="57"/>
        <w:jc w:val="both"/>
        <w:rPr>
          <w:rFonts w:ascii="Times New Roman" w:eastAsia="Times New Roman" w:hAnsi="Times New Roman" w:cs="Times New Roman"/>
          <w:sz w:val="24"/>
          <w:szCs w:val="24"/>
        </w:rPr>
      </w:pPr>
      <w:r w:rsidRPr="00914098">
        <w:rPr>
          <w:rFonts w:ascii="Times New Roman" w:eastAsia="Times New Roman" w:hAnsi="Times New Roman" w:cs="Times New Roman"/>
          <w:sz w:val="24"/>
          <w:szCs w:val="24"/>
        </w:rPr>
        <w:t xml:space="preserve">Столовая группа состоит из обеденного зала, пищеблока, овощехранилища, складских и холодильных помещений. Обеденный зал школьной столовой рассчитан на 150 посадочных мест.  За каждым классом закреплены определенные столы. </w:t>
      </w:r>
    </w:p>
    <w:p w14:paraId="0D07858D" w14:textId="77777777" w:rsidR="00D86F0E" w:rsidRDefault="00D86F0E" w:rsidP="00DD3BDE">
      <w:pPr>
        <w:tabs>
          <w:tab w:val="left" w:pos="6165"/>
        </w:tabs>
        <w:ind w:left="57"/>
        <w:jc w:val="both"/>
        <w:rPr>
          <w:rFonts w:ascii="Times New Roman" w:eastAsia="Times New Roman" w:hAnsi="Times New Roman" w:cs="Times New Roman"/>
          <w:b/>
          <w:sz w:val="24"/>
          <w:szCs w:val="24"/>
        </w:rPr>
      </w:pPr>
    </w:p>
    <w:p w14:paraId="749B1895" w14:textId="15B379E7" w:rsidR="00D86F0E" w:rsidRDefault="002B304C" w:rsidP="00DD3BDE">
      <w:pPr>
        <w:tabs>
          <w:tab w:val="left" w:pos="6165"/>
        </w:tabs>
        <w:ind w:lef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3.5.5. Материально-технические </w:t>
      </w:r>
      <w:r w:rsidR="00BE4499">
        <w:rPr>
          <w:rFonts w:ascii="Times New Roman" w:eastAsia="Times New Roman" w:hAnsi="Times New Roman" w:cs="Times New Roman"/>
          <w:b/>
          <w:sz w:val="24"/>
          <w:szCs w:val="24"/>
        </w:rPr>
        <w:t>условия реализации</w:t>
      </w:r>
      <w:r>
        <w:rPr>
          <w:rFonts w:ascii="Times New Roman" w:eastAsia="Times New Roman" w:hAnsi="Times New Roman" w:cs="Times New Roman"/>
          <w:b/>
          <w:sz w:val="24"/>
          <w:szCs w:val="24"/>
        </w:rPr>
        <w:t xml:space="preserve"> программы</w:t>
      </w:r>
    </w:p>
    <w:p w14:paraId="7D0B0C54" w14:textId="77777777" w:rsidR="00D86F0E" w:rsidRDefault="00D86F0E" w:rsidP="00DD3BDE">
      <w:pPr>
        <w:tabs>
          <w:tab w:val="left" w:pos="6165"/>
        </w:tabs>
        <w:ind w:left="57"/>
        <w:jc w:val="both"/>
        <w:rPr>
          <w:rFonts w:ascii="Times New Roman" w:eastAsia="Times New Roman" w:hAnsi="Times New Roman" w:cs="Times New Roman"/>
          <w:b/>
          <w:sz w:val="24"/>
          <w:szCs w:val="24"/>
        </w:rPr>
      </w:pPr>
    </w:p>
    <w:p w14:paraId="2BE4EAA1" w14:textId="77777777" w:rsidR="00D86F0E" w:rsidRDefault="00D86F0E" w:rsidP="00DD3BDE">
      <w:pPr>
        <w:tabs>
          <w:tab w:val="left" w:pos="6165"/>
        </w:tabs>
        <w:ind w:left="57"/>
        <w:jc w:val="both"/>
        <w:rPr>
          <w:rFonts w:ascii="Times New Roman" w:eastAsia="Times New Roman" w:hAnsi="Times New Roman" w:cs="Times New Roman"/>
          <w:b/>
          <w:sz w:val="24"/>
          <w:szCs w:val="24"/>
        </w:rPr>
      </w:pPr>
    </w:p>
    <w:p w14:paraId="0809DC90" w14:textId="77777777" w:rsidR="00451DE8" w:rsidRPr="00451DE8" w:rsidRDefault="00451DE8" w:rsidP="00451DE8">
      <w:pPr>
        <w:spacing w:after="200" w:line="276" w:lineRule="auto"/>
        <w:ind w:left="0" w:firstLine="0"/>
        <w:rPr>
          <w:rFonts w:ascii="Times New Roman" w:hAnsi="Times New Roman" w:cs="Times New Roman"/>
          <w:sz w:val="24"/>
          <w:lang w:bidi="ru-RU"/>
        </w:rPr>
      </w:pPr>
      <w:r w:rsidRPr="00451DE8">
        <w:rPr>
          <w:rFonts w:ascii="Times New Roman" w:hAnsi="Times New Roman" w:cs="Times New Roman"/>
          <w:sz w:val="24"/>
          <w:lang w:bidi="ru-RU"/>
        </w:rPr>
        <w:t>Критериями оценки материально-технических условий образовательной деятельности являются требования</w:t>
      </w:r>
      <w:hyperlink r:id="rId10" w:history="1">
        <w:r w:rsidRPr="00451DE8">
          <w:rPr>
            <w:rFonts w:ascii="Times New Roman" w:hAnsi="Times New Roman" w:cs="Times New Roman"/>
            <w:color w:val="0000FF" w:themeColor="hyperlink"/>
            <w:sz w:val="24"/>
            <w:u w:val="single"/>
            <w:lang w:bidi="ru-RU"/>
          </w:rPr>
          <w:t xml:space="preserve"> ФГОС НОО,</w:t>
        </w:r>
      </w:hyperlink>
      <w:r w:rsidRPr="00451DE8">
        <w:rPr>
          <w:rFonts w:ascii="Times New Roman" w:hAnsi="Times New Roman" w:cs="Times New Roman"/>
          <w:sz w:val="24"/>
          <w:lang w:bidi="ru-RU"/>
        </w:rPr>
        <w:t xml:space="preserve"> лицензионные требования и условия</w:t>
      </w:r>
      <w:hyperlink r:id="rId11" w:history="1">
        <w:r w:rsidRPr="00451DE8">
          <w:rPr>
            <w:rFonts w:ascii="Times New Roman" w:hAnsi="Times New Roman" w:cs="Times New Roman"/>
            <w:color w:val="0000FF" w:themeColor="hyperlink"/>
            <w:sz w:val="24"/>
            <w:u w:val="single"/>
            <w:lang w:bidi="ru-RU"/>
          </w:rPr>
          <w:t xml:space="preserve"> Положения </w:t>
        </w:r>
      </w:hyperlink>
      <w:r w:rsidRPr="00451DE8">
        <w:rPr>
          <w:rFonts w:ascii="Times New Roman" w:hAnsi="Times New Roman" w:cs="Times New Roman"/>
          <w:sz w:val="24"/>
          <w:lang w:bidi="ru-RU"/>
        </w:rPr>
        <w:t xml:space="preserve">о лицензировании образовательной деятельности, утвержденного постановлением Правительства Российской Федерации 28 октября 2013 г. </w:t>
      </w:r>
      <w:r w:rsidRPr="00451DE8">
        <w:rPr>
          <w:rFonts w:ascii="Times New Roman" w:hAnsi="Times New Roman" w:cs="Times New Roman"/>
          <w:sz w:val="24"/>
          <w:lang w:bidi="en-US"/>
        </w:rPr>
        <w:t>N</w:t>
      </w:r>
      <w:r w:rsidRPr="00451DE8">
        <w:rPr>
          <w:rFonts w:ascii="Times New Roman" w:hAnsi="Times New Roman" w:cs="Times New Roman"/>
          <w:sz w:val="24"/>
        </w:rPr>
        <w:t xml:space="preserve"> </w:t>
      </w:r>
      <w:r w:rsidRPr="00451DE8">
        <w:rPr>
          <w:rFonts w:ascii="Times New Roman" w:hAnsi="Times New Roman" w:cs="Times New Roman"/>
          <w:sz w:val="24"/>
          <w:lang w:bidi="ru-RU"/>
        </w:rPr>
        <w:t>966, а также соответствующие приказы и методические рекомендации, в том числе:</w:t>
      </w:r>
    </w:p>
    <w:p w14:paraId="7D5F2B05" w14:textId="77777777" w:rsidR="00451DE8" w:rsidRPr="00451DE8" w:rsidRDefault="00E7552F" w:rsidP="00BE4499">
      <w:pPr>
        <w:numPr>
          <w:ilvl w:val="0"/>
          <w:numId w:val="36"/>
        </w:numPr>
        <w:spacing w:after="200" w:line="276" w:lineRule="auto"/>
        <w:ind w:left="0"/>
        <w:rPr>
          <w:rFonts w:ascii="Times New Roman" w:hAnsi="Times New Roman" w:cs="Times New Roman"/>
          <w:sz w:val="24"/>
          <w:lang w:bidi="ru-RU"/>
        </w:rPr>
      </w:pPr>
      <w:hyperlink r:id="rId12" w:history="1">
        <w:r w:rsidR="00451DE8" w:rsidRPr="00451DE8">
          <w:rPr>
            <w:rFonts w:ascii="Times New Roman" w:hAnsi="Times New Roman" w:cs="Times New Roman"/>
            <w:color w:val="0000FF" w:themeColor="hyperlink"/>
            <w:sz w:val="24"/>
            <w:u w:val="single"/>
            <w:lang w:bidi="ru-RU"/>
          </w:rPr>
          <w:t xml:space="preserve"> СП</w:t>
        </w:r>
        <w:r w:rsidR="00451DE8" w:rsidRPr="00451DE8">
          <w:rPr>
            <w:rFonts w:ascii="Times New Roman" w:hAnsi="Times New Roman" w:cs="Times New Roman"/>
            <w:color w:val="0000FF" w:themeColor="hyperlink"/>
            <w:sz w:val="24"/>
            <w:u w:val="single"/>
            <w:lang w:bidi="ru-RU"/>
          </w:rPr>
          <w:tab/>
          <w:t xml:space="preserve">2.4.3648-20 </w:t>
        </w:r>
      </w:hyperlink>
      <w:r w:rsidR="00451DE8" w:rsidRPr="00451DE8">
        <w:rPr>
          <w:rFonts w:ascii="Times New Roman" w:hAnsi="Times New Roman" w:cs="Times New Roman"/>
          <w:sz w:val="24"/>
          <w:lang w:bidi="ru-RU"/>
        </w:rPr>
        <w:t>"Санитарно-эпидемиологические требования к организациям воспитания и обучения, отдыха и оздоровления детей и молодежи";</w:t>
      </w:r>
    </w:p>
    <w:p w14:paraId="47024D30" w14:textId="77777777" w:rsidR="00451DE8" w:rsidRPr="00451DE8" w:rsidRDefault="00451DE8" w:rsidP="00BE4499">
      <w:pPr>
        <w:numPr>
          <w:ilvl w:val="0"/>
          <w:numId w:val="36"/>
        </w:numPr>
        <w:spacing w:after="200" w:line="276" w:lineRule="auto"/>
        <w:ind w:left="-142"/>
        <w:rPr>
          <w:rFonts w:ascii="Times New Roman" w:hAnsi="Times New Roman" w:cs="Times New Roman"/>
          <w:sz w:val="24"/>
          <w:lang w:bidi="ru-RU"/>
        </w:rPr>
      </w:pPr>
      <w:r w:rsidRPr="00451DE8">
        <w:rPr>
          <w:rFonts w:ascii="Times New Roman" w:hAnsi="Times New Roman" w:cs="Times New Roman"/>
          <w:sz w:val="24"/>
          <w:lang w:bidi="ru-RU"/>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roofErr w:type="gramStart"/>
      <w:r w:rsidRPr="00451DE8">
        <w:rPr>
          <w:rFonts w:ascii="Times New Roman" w:hAnsi="Times New Roman" w:cs="Times New Roman"/>
          <w:sz w:val="24"/>
          <w:lang w:bidi="ru-RU"/>
        </w:rPr>
        <w:t>" ;</w:t>
      </w:r>
      <w:proofErr w:type="gramEnd"/>
    </w:p>
    <w:p w14:paraId="3E57F358" w14:textId="77777777" w:rsidR="00451DE8" w:rsidRPr="00451DE8" w:rsidRDefault="00E7552F" w:rsidP="00BA32CB">
      <w:pPr>
        <w:numPr>
          <w:ilvl w:val="0"/>
          <w:numId w:val="36"/>
        </w:numPr>
        <w:spacing w:after="200" w:line="276" w:lineRule="auto"/>
        <w:ind w:left="-142"/>
        <w:rPr>
          <w:rFonts w:ascii="Times New Roman" w:hAnsi="Times New Roman" w:cs="Times New Roman"/>
          <w:sz w:val="24"/>
          <w:lang w:bidi="ru-RU"/>
        </w:rPr>
      </w:pPr>
      <w:hyperlink r:id="rId13" w:history="1">
        <w:r w:rsidR="00451DE8" w:rsidRPr="00451DE8">
          <w:rPr>
            <w:rFonts w:ascii="Times New Roman" w:hAnsi="Times New Roman" w:cs="Times New Roman"/>
            <w:color w:val="0000FF" w:themeColor="hyperlink"/>
            <w:sz w:val="24"/>
            <w:u w:val="single"/>
            <w:lang w:bidi="ru-RU"/>
          </w:rPr>
          <w:t xml:space="preserve"> Приказ </w:t>
        </w:r>
      </w:hyperlink>
      <w:r w:rsidR="00451DE8" w:rsidRPr="00451DE8">
        <w:rPr>
          <w:rFonts w:ascii="Times New Roman" w:hAnsi="Times New Roman" w:cs="Times New Roman"/>
          <w:sz w:val="24"/>
          <w:lang w:bidi="ru-RU"/>
        </w:rPr>
        <w:t xml:space="preserve">Министерства просвещения Российской Федерации от 03.09.2019 </w:t>
      </w:r>
      <w:r w:rsidR="00451DE8" w:rsidRPr="00451DE8">
        <w:rPr>
          <w:rFonts w:ascii="Times New Roman" w:hAnsi="Times New Roman" w:cs="Times New Roman"/>
          <w:sz w:val="24"/>
          <w:lang w:bidi="en-US"/>
        </w:rPr>
        <w:t>N</w:t>
      </w:r>
      <w:r w:rsidR="00451DE8" w:rsidRPr="00451DE8">
        <w:rPr>
          <w:rFonts w:ascii="Times New Roman" w:hAnsi="Times New Roman" w:cs="Times New Roman"/>
          <w:sz w:val="24"/>
        </w:rPr>
        <w:t xml:space="preserve"> </w:t>
      </w:r>
      <w:r w:rsidR="00451DE8" w:rsidRPr="00451DE8">
        <w:rPr>
          <w:rFonts w:ascii="Times New Roman" w:hAnsi="Times New Roman" w:cs="Times New Roman"/>
          <w:sz w:val="24"/>
          <w:lang w:bidi="ru-RU"/>
        </w:rPr>
        <w:t xml:space="preserve">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w:t>
      </w:r>
      <w:r w:rsidR="00451DE8" w:rsidRPr="00451DE8">
        <w:rPr>
          <w:rFonts w:ascii="Times New Roman" w:hAnsi="Times New Roman" w:cs="Times New Roman"/>
          <w:sz w:val="24"/>
          <w:lang w:bidi="ru-RU"/>
        </w:rPr>
        <w:lastRenderedPageBreak/>
        <w:t xml:space="preserve">оснащения одного места обучающегося указанными средствами обучения и воспитания" (зарегистрирован 25.12.2019 </w:t>
      </w:r>
      <w:r w:rsidR="00451DE8" w:rsidRPr="00451DE8">
        <w:rPr>
          <w:rFonts w:ascii="Times New Roman" w:hAnsi="Times New Roman" w:cs="Times New Roman"/>
          <w:sz w:val="24"/>
          <w:lang w:bidi="en-US"/>
        </w:rPr>
        <w:t>N</w:t>
      </w:r>
      <w:r w:rsidR="00451DE8" w:rsidRPr="00451DE8">
        <w:rPr>
          <w:rFonts w:ascii="Times New Roman" w:hAnsi="Times New Roman" w:cs="Times New Roman"/>
          <w:sz w:val="24"/>
        </w:rPr>
        <w:t xml:space="preserve"> </w:t>
      </w:r>
      <w:r w:rsidR="00451DE8" w:rsidRPr="00451DE8">
        <w:rPr>
          <w:rFonts w:ascii="Times New Roman" w:hAnsi="Times New Roman" w:cs="Times New Roman"/>
          <w:sz w:val="24"/>
          <w:lang w:bidi="ru-RU"/>
        </w:rPr>
        <w:t>56982);</w:t>
      </w:r>
    </w:p>
    <w:p w14:paraId="4F1F46B1" w14:textId="77777777" w:rsidR="00451DE8" w:rsidRPr="00451DE8" w:rsidRDefault="00451DE8" w:rsidP="00BA32CB">
      <w:pPr>
        <w:spacing w:after="200" w:line="276" w:lineRule="auto"/>
        <w:ind w:left="-142" w:firstLine="0"/>
        <w:rPr>
          <w:rFonts w:ascii="Times New Roman" w:hAnsi="Times New Roman" w:cs="Times New Roman"/>
          <w:sz w:val="24"/>
          <w:lang w:bidi="ru-RU"/>
        </w:rPr>
      </w:pPr>
      <w:r w:rsidRPr="00451DE8">
        <w:rPr>
          <w:rFonts w:ascii="Times New Roman" w:hAnsi="Times New Roman" w:cs="Times New Roman"/>
          <w:sz w:val="24"/>
          <w:lang w:bidi="ru-RU"/>
        </w:rPr>
        <w:t>Материально - технические условия МБОУ «СОШ №1 9» направлены:</w:t>
      </w:r>
    </w:p>
    <w:p w14:paraId="7DE7D854" w14:textId="77777777" w:rsidR="00451DE8" w:rsidRPr="00451DE8" w:rsidRDefault="00451DE8" w:rsidP="00BA32CB">
      <w:pPr>
        <w:numPr>
          <w:ilvl w:val="0"/>
          <w:numId w:val="36"/>
        </w:numPr>
        <w:spacing w:after="200" w:line="276" w:lineRule="auto"/>
        <w:ind w:left="-142"/>
        <w:rPr>
          <w:rFonts w:ascii="Times New Roman" w:hAnsi="Times New Roman" w:cs="Times New Roman"/>
          <w:sz w:val="24"/>
          <w:lang w:bidi="ru-RU"/>
        </w:rPr>
      </w:pPr>
      <w:r w:rsidRPr="00451DE8">
        <w:rPr>
          <w:rFonts w:ascii="Times New Roman" w:hAnsi="Times New Roman" w:cs="Times New Roman"/>
          <w:sz w:val="24"/>
          <w:lang w:bidi="ru-RU"/>
        </w:rPr>
        <w:t xml:space="preserve"> на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4262FB29" w14:textId="77777777" w:rsidR="00451DE8" w:rsidRPr="00451DE8" w:rsidRDefault="00451DE8" w:rsidP="00BA32CB">
      <w:pPr>
        <w:spacing w:after="200" w:line="276" w:lineRule="auto"/>
        <w:ind w:left="-142" w:firstLine="0"/>
        <w:rPr>
          <w:rFonts w:ascii="Times New Roman" w:hAnsi="Times New Roman" w:cs="Times New Roman"/>
          <w:sz w:val="24"/>
          <w:lang w:bidi="ru-RU"/>
        </w:rPr>
      </w:pPr>
      <w:r w:rsidRPr="00451DE8">
        <w:rPr>
          <w:rFonts w:ascii="Times New Roman" w:hAnsi="Times New Roman" w:cs="Times New Roman"/>
          <w:sz w:val="24"/>
          <w:lang w:bidi="ru-RU"/>
        </w:rPr>
        <w:t>учитывают:</w:t>
      </w:r>
    </w:p>
    <w:p w14:paraId="6A4A3C6B" w14:textId="77777777" w:rsidR="00451DE8" w:rsidRPr="00451DE8" w:rsidRDefault="00451DE8" w:rsidP="00BA32CB">
      <w:pPr>
        <w:numPr>
          <w:ilvl w:val="0"/>
          <w:numId w:val="36"/>
        </w:numPr>
        <w:spacing w:after="200" w:line="276" w:lineRule="auto"/>
        <w:ind w:left="-142"/>
        <w:rPr>
          <w:rFonts w:ascii="Times New Roman" w:hAnsi="Times New Roman" w:cs="Times New Roman"/>
          <w:sz w:val="24"/>
          <w:lang w:bidi="ru-RU"/>
        </w:rPr>
      </w:pPr>
      <w:r w:rsidRPr="00451DE8">
        <w:rPr>
          <w:rFonts w:ascii="Times New Roman" w:hAnsi="Times New Roman" w:cs="Times New Roman"/>
          <w:sz w:val="24"/>
          <w:lang w:bidi="ru-RU"/>
        </w:rPr>
        <w:t xml:space="preserve"> 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3CFCBD9F" w14:textId="77777777" w:rsidR="00451DE8" w:rsidRPr="00451DE8" w:rsidRDefault="00451DE8" w:rsidP="00BA32CB">
      <w:pPr>
        <w:numPr>
          <w:ilvl w:val="0"/>
          <w:numId w:val="36"/>
        </w:numPr>
        <w:spacing w:after="200" w:line="276" w:lineRule="auto"/>
        <w:ind w:left="-142"/>
        <w:rPr>
          <w:rFonts w:ascii="Times New Roman" w:hAnsi="Times New Roman" w:cs="Times New Roman"/>
          <w:sz w:val="24"/>
          <w:lang w:bidi="ru-RU"/>
        </w:rPr>
      </w:pPr>
      <w:r w:rsidRPr="00451DE8">
        <w:rPr>
          <w:rFonts w:ascii="Times New Roman" w:hAnsi="Times New Roman" w:cs="Times New Roman"/>
          <w:sz w:val="24"/>
          <w:lang w:bidi="ru-RU"/>
        </w:rPr>
        <w:t xml:space="preserve"> специфику основной образовательной программы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4703540E" w14:textId="77777777" w:rsidR="00451DE8" w:rsidRPr="00451DE8" w:rsidRDefault="00451DE8" w:rsidP="00451DE8">
      <w:pPr>
        <w:spacing w:after="200" w:line="276" w:lineRule="auto"/>
        <w:ind w:left="0" w:firstLine="0"/>
        <w:rPr>
          <w:rFonts w:ascii="Times New Roman" w:hAnsi="Times New Roman" w:cs="Times New Roman"/>
          <w:sz w:val="24"/>
          <w:lang w:bidi="ru-RU"/>
        </w:rPr>
      </w:pPr>
      <w:r w:rsidRPr="00451DE8">
        <w:rPr>
          <w:rFonts w:ascii="Times New Roman" w:hAnsi="Times New Roman" w:cs="Times New Roman"/>
          <w:sz w:val="24"/>
          <w:lang w:bidi="ru-RU"/>
        </w:rPr>
        <w:t>обеспечивают:</w:t>
      </w:r>
    </w:p>
    <w:p w14:paraId="65BC6803" w14:textId="77777777" w:rsidR="00451DE8" w:rsidRPr="00451DE8" w:rsidRDefault="00451DE8" w:rsidP="00010856">
      <w:pPr>
        <w:numPr>
          <w:ilvl w:val="0"/>
          <w:numId w:val="36"/>
        </w:numPr>
        <w:spacing w:after="200" w:line="276" w:lineRule="auto"/>
        <w:rPr>
          <w:rFonts w:ascii="Times New Roman" w:hAnsi="Times New Roman" w:cs="Times New Roman"/>
          <w:sz w:val="24"/>
          <w:lang w:bidi="ru-RU"/>
        </w:rPr>
      </w:pPr>
      <w:r w:rsidRPr="00451DE8">
        <w:rPr>
          <w:rFonts w:ascii="Times New Roman" w:hAnsi="Times New Roman" w:cs="Times New Roman"/>
          <w:sz w:val="24"/>
          <w:lang w:bidi="ru-RU"/>
        </w:rPr>
        <w:t xml:space="preserve"> подготовку обучающихся к саморазвитию и непрерывному образованию;</w:t>
      </w:r>
    </w:p>
    <w:p w14:paraId="07EF2D82" w14:textId="77777777" w:rsidR="00451DE8" w:rsidRPr="00451DE8" w:rsidRDefault="00451DE8" w:rsidP="00BA32CB">
      <w:pPr>
        <w:numPr>
          <w:ilvl w:val="0"/>
          <w:numId w:val="36"/>
        </w:numPr>
        <w:spacing w:after="200" w:line="276" w:lineRule="auto"/>
        <w:ind w:left="0"/>
        <w:rPr>
          <w:rFonts w:ascii="Times New Roman" w:hAnsi="Times New Roman" w:cs="Times New Roman"/>
          <w:sz w:val="24"/>
          <w:lang w:bidi="ru-RU"/>
        </w:rPr>
      </w:pPr>
      <w:r w:rsidRPr="00451DE8">
        <w:rPr>
          <w:rFonts w:ascii="Times New Roman" w:hAnsi="Times New Roman" w:cs="Times New Roman"/>
          <w:sz w:val="24"/>
          <w:lang w:bidi="ru-RU"/>
        </w:rPr>
        <w:t xml:space="preserve"> формирование и развитие мотивации к познанию, творчеству и инновационной деятельности;</w:t>
      </w:r>
    </w:p>
    <w:p w14:paraId="7DB195B6" w14:textId="77777777" w:rsidR="00451DE8" w:rsidRPr="00451DE8" w:rsidRDefault="00451DE8" w:rsidP="00010856">
      <w:pPr>
        <w:numPr>
          <w:ilvl w:val="0"/>
          <w:numId w:val="36"/>
        </w:numPr>
        <w:spacing w:after="200" w:line="276" w:lineRule="auto"/>
        <w:rPr>
          <w:rFonts w:ascii="Times New Roman" w:hAnsi="Times New Roman" w:cs="Times New Roman"/>
          <w:sz w:val="24"/>
          <w:lang w:bidi="ru-RU"/>
        </w:rPr>
      </w:pPr>
      <w:r w:rsidRPr="00451DE8">
        <w:rPr>
          <w:rFonts w:ascii="Times New Roman" w:hAnsi="Times New Roman" w:cs="Times New Roman"/>
          <w:sz w:val="24"/>
          <w:lang w:bidi="ru-RU"/>
        </w:rPr>
        <w:t xml:space="preserve"> формирование основы научных методов познания окружающего мира;</w:t>
      </w:r>
    </w:p>
    <w:p w14:paraId="20C95DE1" w14:textId="77777777" w:rsidR="00451DE8" w:rsidRPr="00451DE8" w:rsidRDefault="00451DE8" w:rsidP="00010856">
      <w:pPr>
        <w:numPr>
          <w:ilvl w:val="0"/>
          <w:numId w:val="36"/>
        </w:numPr>
        <w:spacing w:after="200" w:line="276" w:lineRule="auto"/>
        <w:rPr>
          <w:rFonts w:ascii="Times New Roman" w:hAnsi="Times New Roman" w:cs="Times New Roman"/>
          <w:sz w:val="24"/>
          <w:lang w:bidi="ru-RU"/>
        </w:rPr>
      </w:pPr>
      <w:r w:rsidRPr="00451DE8">
        <w:rPr>
          <w:rFonts w:ascii="Times New Roman" w:hAnsi="Times New Roman" w:cs="Times New Roman"/>
          <w:sz w:val="24"/>
          <w:lang w:bidi="ru-RU"/>
        </w:rPr>
        <w:t xml:space="preserve"> условия для активной учебно-познавательной деятельности;</w:t>
      </w:r>
    </w:p>
    <w:p w14:paraId="682356D4" w14:textId="77777777" w:rsidR="00451DE8" w:rsidRPr="00451DE8" w:rsidRDefault="00451DE8" w:rsidP="00010856">
      <w:pPr>
        <w:numPr>
          <w:ilvl w:val="0"/>
          <w:numId w:val="36"/>
        </w:numPr>
        <w:spacing w:after="200" w:line="276" w:lineRule="auto"/>
        <w:rPr>
          <w:rFonts w:ascii="Times New Roman" w:hAnsi="Times New Roman" w:cs="Times New Roman"/>
          <w:sz w:val="24"/>
          <w:lang w:bidi="ru-RU"/>
        </w:rPr>
      </w:pPr>
      <w:r w:rsidRPr="00451DE8">
        <w:rPr>
          <w:rFonts w:ascii="Times New Roman" w:hAnsi="Times New Roman" w:cs="Times New Roman"/>
          <w:sz w:val="24"/>
          <w:lang w:bidi="ru-RU"/>
        </w:rPr>
        <w:t xml:space="preserve"> развитие креативности, критического мышления;</w:t>
      </w:r>
    </w:p>
    <w:p w14:paraId="2EC6F7E8" w14:textId="77777777" w:rsidR="00451DE8" w:rsidRPr="00451DE8" w:rsidRDefault="00451DE8" w:rsidP="00010856">
      <w:pPr>
        <w:numPr>
          <w:ilvl w:val="0"/>
          <w:numId w:val="36"/>
        </w:numPr>
        <w:spacing w:after="200" w:line="276" w:lineRule="auto"/>
        <w:rPr>
          <w:rFonts w:ascii="Times New Roman" w:hAnsi="Times New Roman" w:cs="Times New Roman"/>
          <w:sz w:val="24"/>
          <w:lang w:bidi="ru-RU"/>
        </w:rPr>
      </w:pPr>
      <w:r w:rsidRPr="00451DE8">
        <w:rPr>
          <w:rFonts w:ascii="Times New Roman" w:hAnsi="Times New Roman" w:cs="Times New Roman"/>
          <w:sz w:val="24"/>
          <w:lang w:bidi="ru-RU"/>
        </w:rPr>
        <w:t xml:space="preserve"> поддержку социальной активности и осознанного выбора профессии;</w:t>
      </w:r>
    </w:p>
    <w:p w14:paraId="2221408C" w14:textId="77777777" w:rsidR="00451DE8" w:rsidRPr="00451DE8" w:rsidRDefault="00451DE8" w:rsidP="00BA32CB">
      <w:pPr>
        <w:numPr>
          <w:ilvl w:val="0"/>
          <w:numId w:val="36"/>
        </w:numPr>
        <w:spacing w:after="200" w:line="276" w:lineRule="auto"/>
        <w:ind w:left="-142"/>
        <w:rPr>
          <w:rFonts w:ascii="Times New Roman" w:hAnsi="Times New Roman" w:cs="Times New Roman"/>
          <w:sz w:val="24"/>
          <w:lang w:bidi="ru-RU"/>
        </w:rPr>
      </w:pPr>
      <w:r w:rsidRPr="00451DE8">
        <w:rPr>
          <w:rFonts w:ascii="Times New Roman" w:hAnsi="Times New Roman" w:cs="Times New Roman"/>
          <w:sz w:val="24"/>
          <w:lang w:bidi="ru-RU"/>
        </w:rPr>
        <w:t xml:space="preserve"> возможность достижения обучающимися предметных, метапредметных и личностных результатов освоения основной образовательной программы;</w:t>
      </w:r>
    </w:p>
    <w:p w14:paraId="70B5F65A" w14:textId="77777777" w:rsidR="00451DE8" w:rsidRPr="00451DE8" w:rsidRDefault="00451DE8" w:rsidP="00BA32CB">
      <w:pPr>
        <w:numPr>
          <w:ilvl w:val="0"/>
          <w:numId w:val="36"/>
        </w:numPr>
        <w:spacing w:after="200" w:line="276" w:lineRule="auto"/>
        <w:ind w:left="-142"/>
        <w:rPr>
          <w:rFonts w:ascii="Times New Roman" w:hAnsi="Times New Roman" w:cs="Times New Roman"/>
          <w:sz w:val="24"/>
          <w:lang w:bidi="ru-RU"/>
        </w:rPr>
      </w:pPr>
      <w:r w:rsidRPr="00451DE8">
        <w:rPr>
          <w:rFonts w:ascii="Times New Roman" w:hAnsi="Times New Roman" w:cs="Times New Roman"/>
          <w:sz w:val="24"/>
          <w:lang w:bidi="ru-RU"/>
        </w:rPr>
        <w:t xml:space="preserve">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0FB8BD14" w14:textId="010E4D9E" w:rsidR="00451DE8" w:rsidRPr="00451DE8" w:rsidRDefault="00451DE8" w:rsidP="00451DE8">
      <w:pPr>
        <w:tabs>
          <w:tab w:val="left" w:pos="2266"/>
        </w:tabs>
        <w:spacing w:after="200" w:line="276" w:lineRule="auto"/>
        <w:ind w:left="0" w:firstLine="0"/>
        <w:rPr>
          <w:rFonts w:ascii="Times New Roman" w:hAnsi="Times New Roman" w:cs="Times New Roman"/>
          <w:sz w:val="24"/>
        </w:rPr>
      </w:pPr>
      <w:r>
        <w:rPr>
          <w:rFonts w:ascii="Times New Roman" w:hAnsi="Times New Roman" w:cs="Times New Roman"/>
          <w:sz w:val="24"/>
        </w:rPr>
        <w:tab/>
        <w:t xml:space="preserve">Приобретения </w:t>
      </w:r>
      <w:proofErr w:type="gramStart"/>
      <w:r>
        <w:rPr>
          <w:rFonts w:ascii="Times New Roman" w:hAnsi="Times New Roman" w:cs="Times New Roman"/>
          <w:sz w:val="24"/>
        </w:rPr>
        <w:t>в  202</w:t>
      </w:r>
      <w:r w:rsidR="00BE4499">
        <w:rPr>
          <w:rFonts w:ascii="Times New Roman" w:hAnsi="Times New Roman" w:cs="Times New Roman"/>
          <w:sz w:val="24"/>
        </w:rPr>
        <w:t>3</w:t>
      </w:r>
      <w:proofErr w:type="gramEnd"/>
      <w:r>
        <w:rPr>
          <w:rFonts w:ascii="Times New Roman" w:hAnsi="Times New Roman" w:cs="Times New Roman"/>
          <w:sz w:val="24"/>
        </w:rPr>
        <w:t xml:space="preserve">  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6461"/>
        <w:gridCol w:w="1147"/>
        <w:gridCol w:w="1714"/>
      </w:tblGrid>
      <w:tr w:rsidR="00451DE8" w:rsidRPr="00451DE8" w14:paraId="5238568A" w14:textId="77777777" w:rsidTr="0042759F">
        <w:trPr>
          <w:trHeight w:hRule="exact" w:val="298"/>
          <w:jc w:val="center"/>
        </w:trPr>
        <w:tc>
          <w:tcPr>
            <w:tcW w:w="782" w:type="dxa"/>
            <w:vMerge w:val="restart"/>
            <w:tcBorders>
              <w:top w:val="single" w:sz="4" w:space="0" w:color="auto"/>
              <w:left w:val="single" w:sz="4" w:space="0" w:color="auto"/>
            </w:tcBorders>
            <w:shd w:val="clear" w:color="auto" w:fill="FFFFFF"/>
            <w:vAlign w:val="center"/>
          </w:tcPr>
          <w:p w14:paraId="3D3A6EC6" w14:textId="77777777" w:rsidR="00451DE8" w:rsidRPr="00451DE8" w:rsidRDefault="00451DE8" w:rsidP="00451DE8">
            <w:pPr>
              <w:widowControl w:val="0"/>
              <w:spacing w:after="60" w:line="220" w:lineRule="exact"/>
              <w:ind w:left="0" w:right="280" w:firstLine="0"/>
              <w:jc w:val="right"/>
              <w:rPr>
                <w:rFonts w:ascii="Times New Roman" w:eastAsia="Times New Roman" w:hAnsi="Times New Roman" w:cs="Times New Roman"/>
                <w:color w:val="000000"/>
                <w:spacing w:val="20"/>
                <w:lang w:eastAsia="ru-RU" w:bidi="ru-RU"/>
              </w:rPr>
            </w:pPr>
            <w:r w:rsidRPr="00451DE8">
              <w:rPr>
                <w:rFonts w:ascii="Times New Roman" w:eastAsia="Times New Roman" w:hAnsi="Times New Roman" w:cs="Times New Roman"/>
                <w:color w:val="000000"/>
                <w:spacing w:val="20"/>
                <w:sz w:val="19"/>
                <w:szCs w:val="19"/>
                <w:lang w:eastAsia="ru-RU" w:bidi="ru-RU"/>
              </w:rPr>
              <w:t>№</w:t>
            </w:r>
          </w:p>
          <w:p w14:paraId="05B878DA" w14:textId="77777777" w:rsidR="00451DE8" w:rsidRPr="00451DE8" w:rsidRDefault="00451DE8" w:rsidP="00451DE8">
            <w:pPr>
              <w:widowControl w:val="0"/>
              <w:spacing w:before="60" w:line="220" w:lineRule="exact"/>
              <w:ind w:left="0" w:right="280" w:firstLine="0"/>
              <w:jc w:val="right"/>
              <w:rPr>
                <w:rFonts w:ascii="Times New Roman" w:eastAsia="Times New Roman" w:hAnsi="Times New Roman" w:cs="Times New Roman"/>
                <w:color w:val="000000"/>
                <w:spacing w:val="20"/>
                <w:lang w:eastAsia="ru-RU" w:bidi="ru-RU"/>
              </w:rPr>
            </w:pPr>
            <w:r w:rsidRPr="00451DE8">
              <w:rPr>
                <w:rFonts w:ascii="Times New Roman" w:eastAsia="Times New Roman" w:hAnsi="Times New Roman" w:cs="Times New Roman"/>
                <w:color w:val="000000"/>
                <w:spacing w:val="20"/>
                <w:sz w:val="19"/>
                <w:szCs w:val="19"/>
                <w:lang w:eastAsia="ru-RU" w:bidi="ru-RU"/>
              </w:rPr>
              <w:t>п/п</w:t>
            </w:r>
          </w:p>
        </w:tc>
        <w:tc>
          <w:tcPr>
            <w:tcW w:w="6461" w:type="dxa"/>
            <w:tcBorders>
              <w:top w:val="single" w:sz="4" w:space="0" w:color="auto"/>
              <w:left w:val="single" w:sz="4" w:space="0" w:color="auto"/>
            </w:tcBorders>
            <w:shd w:val="clear" w:color="auto" w:fill="FFFFFF"/>
            <w:vAlign w:val="bottom"/>
          </w:tcPr>
          <w:p w14:paraId="1100EB49"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lang w:eastAsia="ru-RU" w:bidi="ru-RU"/>
              </w:rPr>
            </w:pPr>
            <w:r w:rsidRPr="00451DE8">
              <w:rPr>
                <w:rFonts w:ascii="Times New Roman" w:eastAsia="Times New Roman" w:hAnsi="Times New Roman" w:cs="Times New Roman"/>
                <w:color w:val="000000"/>
                <w:spacing w:val="20"/>
                <w:sz w:val="19"/>
                <w:szCs w:val="19"/>
                <w:lang w:eastAsia="ru-RU" w:bidi="ru-RU"/>
              </w:rPr>
              <w:t>Наименование нефинансового актива</w:t>
            </w:r>
          </w:p>
        </w:tc>
        <w:tc>
          <w:tcPr>
            <w:tcW w:w="2861" w:type="dxa"/>
            <w:gridSpan w:val="2"/>
            <w:tcBorders>
              <w:top w:val="single" w:sz="4" w:space="0" w:color="auto"/>
              <w:left w:val="single" w:sz="4" w:space="0" w:color="auto"/>
              <w:right w:val="single" w:sz="4" w:space="0" w:color="auto"/>
            </w:tcBorders>
            <w:shd w:val="clear" w:color="auto" w:fill="FFFFFF"/>
            <w:vAlign w:val="bottom"/>
          </w:tcPr>
          <w:p w14:paraId="6B4F09D0"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lang w:eastAsia="ru-RU" w:bidi="ru-RU"/>
              </w:rPr>
            </w:pPr>
            <w:r w:rsidRPr="00451DE8">
              <w:rPr>
                <w:rFonts w:ascii="Times New Roman" w:eastAsia="Times New Roman" w:hAnsi="Times New Roman" w:cs="Times New Roman"/>
                <w:color w:val="000000"/>
                <w:spacing w:val="20"/>
                <w:sz w:val="19"/>
                <w:szCs w:val="19"/>
                <w:lang w:eastAsia="ru-RU" w:bidi="ru-RU"/>
              </w:rPr>
              <w:t>Оборот за 2022 г.</w:t>
            </w:r>
          </w:p>
        </w:tc>
      </w:tr>
      <w:tr w:rsidR="00451DE8" w:rsidRPr="00451DE8" w14:paraId="6275A892" w14:textId="77777777" w:rsidTr="0042759F">
        <w:trPr>
          <w:trHeight w:hRule="exact" w:val="341"/>
          <w:jc w:val="center"/>
        </w:trPr>
        <w:tc>
          <w:tcPr>
            <w:tcW w:w="782" w:type="dxa"/>
            <w:vMerge/>
            <w:tcBorders>
              <w:left w:val="single" w:sz="4" w:space="0" w:color="auto"/>
            </w:tcBorders>
            <w:shd w:val="clear" w:color="auto" w:fill="FFFFFF"/>
            <w:vAlign w:val="center"/>
          </w:tcPr>
          <w:p w14:paraId="565CCE37" w14:textId="77777777" w:rsidR="00451DE8" w:rsidRPr="00451DE8" w:rsidRDefault="00451DE8" w:rsidP="00451DE8">
            <w:pPr>
              <w:widowControl w:val="0"/>
              <w:ind w:left="0" w:firstLine="0"/>
              <w:rPr>
                <w:rFonts w:ascii="Courier New" w:eastAsia="Courier New" w:hAnsi="Courier New" w:cs="Courier New"/>
                <w:color w:val="000000"/>
                <w:sz w:val="24"/>
                <w:szCs w:val="24"/>
                <w:lang w:eastAsia="ru-RU" w:bidi="ru-RU"/>
              </w:rPr>
            </w:pPr>
          </w:p>
        </w:tc>
        <w:tc>
          <w:tcPr>
            <w:tcW w:w="6461" w:type="dxa"/>
            <w:tcBorders>
              <w:left w:val="single" w:sz="4" w:space="0" w:color="auto"/>
            </w:tcBorders>
            <w:shd w:val="clear" w:color="auto" w:fill="FFFFFF"/>
          </w:tcPr>
          <w:p w14:paraId="415FE4E7" w14:textId="77777777" w:rsidR="00451DE8" w:rsidRPr="00451DE8" w:rsidRDefault="00451DE8" w:rsidP="00451DE8">
            <w:pPr>
              <w:widowControl w:val="0"/>
              <w:ind w:left="0" w:firstLine="0"/>
              <w:rPr>
                <w:rFonts w:ascii="Courier New" w:eastAsia="Courier New" w:hAnsi="Courier New" w:cs="Courier New"/>
                <w:color w:val="000000"/>
                <w:sz w:val="10"/>
                <w:szCs w:val="10"/>
                <w:lang w:eastAsia="ru-RU" w:bidi="ru-RU"/>
              </w:rPr>
            </w:pPr>
          </w:p>
        </w:tc>
        <w:tc>
          <w:tcPr>
            <w:tcW w:w="1147" w:type="dxa"/>
            <w:tcBorders>
              <w:top w:val="single" w:sz="4" w:space="0" w:color="auto"/>
              <w:left w:val="single" w:sz="4" w:space="0" w:color="auto"/>
            </w:tcBorders>
            <w:shd w:val="clear" w:color="auto" w:fill="FFFFFF"/>
            <w:vAlign w:val="bottom"/>
          </w:tcPr>
          <w:p w14:paraId="16DD525B"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lang w:eastAsia="ru-RU" w:bidi="ru-RU"/>
              </w:rPr>
            </w:pPr>
            <w:r w:rsidRPr="00451DE8">
              <w:rPr>
                <w:rFonts w:ascii="Times New Roman" w:eastAsia="Times New Roman" w:hAnsi="Times New Roman" w:cs="Times New Roman"/>
                <w:color w:val="000000"/>
                <w:spacing w:val="20"/>
                <w:sz w:val="19"/>
                <w:szCs w:val="19"/>
                <w:lang w:eastAsia="ru-RU" w:bidi="ru-RU"/>
              </w:rPr>
              <w:t>кол-во</w:t>
            </w:r>
          </w:p>
        </w:tc>
        <w:tc>
          <w:tcPr>
            <w:tcW w:w="1714" w:type="dxa"/>
            <w:tcBorders>
              <w:top w:val="single" w:sz="4" w:space="0" w:color="auto"/>
              <w:right w:val="single" w:sz="4" w:space="0" w:color="auto"/>
            </w:tcBorders>
            <w:shd w:val="clear" w:color="auto" w:fill="FFFFFF"/>
            <w:vAlign w:val="bottom"/>
          </w:tcPr>
          <w:p w14:paraId="43AD17C5"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lang w:eastAsia="ru-RU" w:bidi="ru-RU"/>
              </w:rPr>
            </w:pPr>
            <w:r w:rsidRPr="00451DE8">
              <w:rPr>
                <w:rFonts w:ascii="Times New Roman" w:eastAsia="Times New Roman" w:hAnsi="Times New Roman" w:cs="Times New Roman"/>
                <w:color w:val="000000"/>
                <w:spacing w:val="20"/>
                <w:sz w:val="19"/>
                <w:szCs w:val="19"/>
                <w:lang w:eastAsia="ru-RU" w:bidi="ru-RU"/>
              </w:rPr>
              <w:t>сумма</w:t>
            </w:r>
          </w:p>
        </w:tc>
      </w:tr>
      <w:tr w:rsidR="00451DE8" w:rsidRPr="00451DE8" w14:paraId="44DBB38E" w14:textId="77777777" w:rsidTr="0042759F">
        <w:trPr>
          <w:trHeight w:hRule="exact" w:val="317"/>
          <w:jc w:val="center"/>
        </w:trPr>
        <w:tc>
          <w:tcPr>
            <w:tcW w:w="782" w:type="dxa"/>
            <w:tcBorders>
              <w:top w:val="single" w:sz="4" w:space="0" w:color="auto"/>
              <w:left w:val="single" w:sz="4" w:space="0" w:color="auto"/>
            </w:tcBorders>
            <w:shd w:val="clear" w:color="auto" w:fill="FFFFFF"/>
            <w:vAlign w:val="bottom"/>
          </w:tcPr>
          <w:p w14:paraId="56D0D83B"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left w:val="single" w:sz="4" w:space="0" w:color="auto"/>
            </w:tcBorders>
            <w:shd w:val="clear" w:color="auto" w:fill="FFFFFF"/>
            <w:vAlign w:val="center"/>
          </w:tcPr>
          <w:p w14:paraId="25043E8E"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val="en-US" w:eastAsia="ru-RU" w:bidi="ru-RU"/>
              </w:rPr>
            </w:pPr>
            <w:proofErr w:type="gramStart"/>
            <w:r w:rsidRPr="00451DE8">
              <w:rPr>
                <w:rFonts w:ascii="Times New Roman" w:eastAsia="Times New Roman" w:hAnsi="Times New Roman" w:cs="Times New Roman"/>
                <w:color w:val="000000"/>
                <w:spacing w:val="20"/>
                <w:sz w:val="24"/>
                <w:szCs w:val="24"/>
                <w:lang w:val="en-US" w:bidi="en-US"/>
              </w:rPr>
              <w:t>DR.HD</w:t>
            </w:r>
            <w:proofErr w:type="gramEnd"/>
            <w:r w:rsidRPr="00451DE8">
              <w:rPr>
                <w:rFonts w:ascii="Times New Roman" w:eastAsia="Times New Roman" w:hAnsi="Times New Roman" w:cs="Times New Roman"/>
                <w:color w:val="000000"/>
                <w:spacing w:val="20"/>
                <w:sz w:val="24"/>
                <w:szCs w:val="24"/>
                <w:lang w:val="en-US" w:bidi="en-US"/>
              </w:rPr>
              <w:t xml:space="preserve"> </w:t>
            </w:r>
            <w:r w:rsidRPr="00451DE8">
              <w:rPr>
                <w:rFonts w:ascii="Times New Roman" w:eastAsia="Times New Roman" w:hAnsi="Times New Roman" w:cs="Times New Roman"/>
                <w:color w:val="000000"/>
                <w:spacing w:val="20"/>
                <w:sz w:val="24"/>
                <w:szCs w:val="24"/>
                <w:lang w:eastAsia="ru-RU" w:bidi="ru-RU"/>
              </w:rPr>
              <w:t>УФ</w:t>
            </w:r>
            <w:r w:rsidRPr="00451DE8">
              <w:rPr>
                <w:rFonts w:ascii="Times New Roman" w:eastAsia="Times New Roman" w:hAnsi="Times New Roman" w:cs="Times New Roman"/>
                <w:color w:val="000000"/>
                <w:spacing w:val="20"/>
                <w:sz w:val="24"/>
                <w:szCs w:val="24"/>
                <w:lang w:val="en-US" w:eastAsia="ru-RU" w:bidi="ru-RU"/>
              </w:rPr>
              <w:t xml:space="preserve"> </w:t>
            </w:r>
            <w:proofErr w:type="spellStart"/>
            <w:r w:rsidRPr="00451DE8">
              <w:rPr>
                <w:rFonts w:ascii="Times New Roman" w:eastAsia="Times New Roman" w:hAnsi="Times New Roman" w:cs="Times New Roman"/>
                <w:color w:val="000000"/>
                <w:spacing w:val="20"/>
                <w:sz w:val="24"/>
                <w:szCs w:val="24"/>
                <w:lang w:eastAsia="ru-RU" w:bidi="ru-RU"/>
              </w:rPr>
              <w:t>рециркулятор</w:t>
            </w:r>
            <w:proofErr w:type="spellEnd"/>
            <w:r w:rsidRPr="00451DE8">
              <w:rPr>
                <w:rFonts w:ascii="Times New Roman" w:eastAsia="Times New Roman" w:hAnsi="Times New Roman" w:cs="Times New Roman"/>
                <w:color w:val="000000"/>
                <w:spacing w:val="20"/>
                <w:sz w:val="24"/>
                <w:szCs w:val="24"/>
                <w:lang w:val="en-US" w:eastAsia="ru-RU" w:bidi="ru-RU"/>
              </w:rPr>
              <w:t xml:space="preserve"> </w:t>
            </w:r>
            <w:proofErr w:type="spellStart"/>
            <w:r w:rsidRPr="00451DE8">
              <w:rPr>
                <w:rFonts w:ascii="Times New Roman" w:eastAsia="Times New Roman" w:hAnsi="Times New Roman" w:cs="Times New Roman"/>
                <w:color w:val="000000"/>
                <w:spacing w:val="20"/>
                <w:sz w:val="24"/>
                <w:szCs w:val="24"/>
                <w:lang w:val="en-US" w:bidi="en-US"/>
              </w:rPr>
              <w:t>CrystalAir</w:t>
            </w:r>
            <w:proofErr w:type="spellEnd"/>
            <w:r w:rsidRPr="00451DE8">
              <w:rPr>
                <w:rFonts w:ascii="Times New Roman" w:eastAsia="Times New Roman" w:hAnsi="Times New Roman" w:cs="Times New Roman"/>
                <w:color w:val="000000"/>
                <w:spacing w:val="20"/>
                <w:sz w:val="24"/>
                <w:szCs w:val="24"/>
                <w:lang w:val="en-US" w:bidi="en-US"/>
              </w:rPr>
              <w:t xml:space="preserve"> Everest</w:t>
            </w:r>
          </w:p>
        </w:tc>
        <w:tc>
          <w:tcPr>
            <w:tcW w:w="1147" w:type="dxa"/>
            <w:tcBorders>
              <w:top w:val="single" w:sz="4" w:space="0" w:color="auto"/>
              <w:left w:val="single" w:sz="4" w:space="0" w:color="auto"/>
            </w:tcBorders>
            <w:shd w:val="clear" w:color="auto" w:fill="FFFFFF"/>
            <w:vAlign w:val="bottom"/>
          </w:tcPr>
          <w:p w14:paraId="2EE08F60"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center"/>
          </w:tcPr>
          <w:p w14:paraId="77E91BC8"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1 555,00</w:t>
            </w:r>
          </w:p>
        </w:tc>
      </w:tr>
      <w:tr w:rsidR="00451DE8" w:rsidRPr="00451DE8" w14:paraId="12E0B809" w14:textId="77777777" w:rsidTr="0042759F">
        <w:trPr>
          <w:trHeight w:hRule="exact" w:val="312"/>
          <w:jc w:val="center"/>
        </w:trPr>
        <w:tc>
          <w:tcPr>
            <w:tcW w:w="782" w:type="dxa"/>
            <w:tcBorders>
              <w:top w:val="single" w:sz="4" w:space="0" w:color="auto"/>
              <w:left w:val="single" w:sz="4" w:space="0" w:color="auto"/>
            </w:tcBorders>
            <w:shd w:val="clear" w:color="auto" w:fill="FFFFFF"/>
            <w:vAlign w:val="bottom"/>
          </w:tcPr>
          <w:p w14:paraId="3B8417A4"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center"/>
          </w:tcPr>
          <w:p w14:paraId="558BCC3D"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Вешалка "Норма3" металлическая</w:t>
            </w:r>
          </w:p>
        </w:tc>
        <w:tc>
          <w:tcPr>
            <w:tcW w:w="1147" w:type="dxa"/>
            <w:tcBorders>
              <w:top w:val="single" w:sz="4" w:space="0" w:color="auto"/>
            </w:tcBorders>
            <w:shd w:val="clear" w:color="auto" w:fill="FFFFFF"/>
            <w:vAlign w:val="bottom"/>
          </w:tcPr>
          <w:p w14:paraId="6F271BF2"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center"/>
          </w:tcPr>
          <w:p w14:paraId="4A68004F"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229,00</w:t>
            </w:r>
          </w:p>
        </w:tc>
      </w:tr>
      <w:tr w:rsidR="00451DE8" w:rsidRPr="00451DE8" w14:paraId="28C2DF69" w14:textId="77777777" w:rsidTr="0042759F">
        <w:trPr>
          <w:trHeight w:hRule="exact" w:val="326"/>
          <w:jc w:val="center"/>
        </w:trPr>
        <w:tc>
          <w:tcPr>
            <w:tcW w:w="782" w:type="dxa"/>
            <w:tcBorders>
              <w:top w:val="single" w:sz="4" w:space="0" w:color="auto"/>
              <w:left w:val="single" w:sz="4" w:space="0" w:color="auto"/>
            </w:tcBorders>
            <w:shd w:val="clear" w:color="auto" w:fill="FFFFFF"/>
            <w:vAlign w:val="bottom"/>
          </w:tcPr>
          <w:p w14:paraId="5200E2DF"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w:t>
            </w:r>
          </w:p>
        </w:tc>
        <w:tc>
          <w:tcPr>
            <w:tcW w:w="6461" w:type="dxa"/>
            <w:tcBorders>
              <w:top w:val="single" w:sz="4" w:space="0" w:color="auto"/>
              <w:left w:val="single" w:sz="4" w:space="0" w:color="auto"/>
            </w:tcBorders>
            <w:shd w:val="clear" w:color="auto" w:fill="FFFFFF"/>
            <w:vAlign w:val="bottom"/>
          </w:tcPr>
          <w:p w14:paraId="070C684C"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Вешалка "Норма7" 705*80* 165 черная</w:t>
            </w:r>
          </w:p>
        </w:tc>
        <w:tc>
          <w:tcPr>
            <w:tcW w:w="1147" w:type="dxa"/>
            <w:tcBorders>
              <w:top w:val="single" w:sz="4" w:space="0" w:color="auto"/>
              <w:left w:val="single" w:sz="4" w:space="0" w:color="auto"/>
            </w:tcBorders>
            <w:shd w:val="clear" w:color="auto" w:fill="FFFFFF"/>
            <w:vAlign w:val="bottom"/>
          </w:tcPr>
          <w:p w14:paraId="0209D294"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w:t>
            </w:r>
          </w:p>
        </w:tc>
        <w:tc>
          <w:tcPr>
            <w:tcW w:w="1714" w:type="dxa"/>
            <w:tcBorders>
              <w:top w:val="single" w:sz="4" w:space="0" w:color="auto"/>
              <w:left w:val="single" w:sz="4" w:space="0" w:color="auto"/>
              <w:right w:val="single" w:sz="4" w:space="0" w:color="auto"/>
            </w:tcBorders>
            <w:shd w:val="clear" w:color="auto" w:fill="FFFFFF"/>
            <w:vAlign w:val="bottom"/>
          </w:tcPr>
          <w:p w14:paraId="4DE01643"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398,00</w:t>
            </w:r>
          </w:p>
        </w:tc>
      </w:tr>
      <w:tr w:rsidR="00451DE8" w:rsidRPr="00451DE8" w14:paraId="1D457C14" w14:textId="77777777" w:rsidTr="0042759F">
        <w:trPr>
          <w:trHeight w:hRule="exact" w:val="293"/>
          <w:jc w:val="center"/>
        </w:trPr>
        <w:tc>
          <w:tcPr>
            <w:tcW w:w="782" w:type="dxa"/>
            <w:tcBorders>
              <w:top w:val="single" w:sz="4" w:space="0" w:color="auto"/>
              <w:left w:val="single" w:sz="4" w:space="0" w:color="auto"/>
            </w:tcBorders>
            <w:shd w:val="clear" w:color="auto" w:fill="FFFFFF"/>
            <w:vAlign w:val="bottom"/>
          </w:tcPr>
          <w:p w14:paraId="57018C2B"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4.</w:t>
            </w:r>
          </w:p>
        </w:tc>
        <w:tc>
          <w:tcPr>
            <w:tcW w:w="6461" w:type="dxa"/>
            <w:tcBorders>
              <w:top w:val="single" w:sz="4" w:space="0" w:color="auto"/>
            </w:tcBorders>
            <w:shd w:val="clear" w:color="auto" w:fill="FFFFFF"/>
            <w:vAlign w:val="bottom"/>
          </w:tcPr>
          <w:p w14:paraId="716B4355"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Вешалка "Норма7" металлическая</w:t>
            </w:r>
          </w:p>
        </w:tc>
        <w:tc>
          <w:tcPr>
            <w:tcW w:w="1147" w:type="dxa"/>
            <w:tcBorders>
              <w:top w:val="single" w:sz="4" w:space="0" w:color="auto"/>
            </w:tcBorders>
            <w:shd w:val="clear" w:color="auto" w:fill="FFFFFF"/>
            <w:vAlign w:val="bottom"/>
          </w:tcPr>
          <w:p w14:paraId="3B02FB6E"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w:t>
            </w:r>
          </w:p>
        </w:tc>
        <w:tc>
          <w:tcPr>
            <w:tcW w:w="1714" w:type="dxa"/>
            <w:tcBorders>
              <w:top w:val="single" w:sz="4" w:space="0" w:color="auto"/>
              <w:right w:val="single" w:sz="4" w:space="0" w:color="auto"/>
            </w:tcBorders>
            <w:shd w:val="clear" w:color="auto" w:fill="FFFFFF"/>
            <w:vAlign w:val="bottom"/>
          </w:tcPr>
          <w:p w14:paraId="7C7485FF"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389,00</w:t>
            </w:r>
          </w:p>
        </w:tc>
      </w:tr>
      <w:tr w:rsidR="00451DE8" w:rsidRPr="00451DE8" w14:paraId="1829417A" w14:textId="77777777" w:rsidTr="0042759F">
        <w:trPr>
          <w:trHeight w:hRule="exact" w:val="312"/>
          <w:jc w:val="center"/>
        </w:trPr>
        <w:tc>
          <w:tcPr>
            <w:tcW w:w="782" w:type="dxa"/>
            <w:tcBorders>
              <w:top w:val="single" w:sz="4" w:space="0" w:color="auto"/>
              <w:left w:val="single" w:sz="4" w:space="0" w:color="auto"/>
            </w:tcBorders>
            <w:shd w:val="clear" w:color="auto" w:fill="FFFFFF"/>
          </w:tcPr>
          <w:p w14:paraId="0DB5C93C"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5.</w:t>
            </w:r>
          </w:p>
        </w:tc>
        <w:tc>
          <w:tcPr>
            <w:tcW w:w="6461" w:type="dxa"/>
            <w:tcBorders>
              <w:top w:val="single" w:sz="4" w:space="0" w:color="auto"/>
              <w:left w:val="single" w:sz="4" w:space="0" w:color="auto"/>
            </w:tcBorders>
            <w:shd w:val="clear" w:color="auto" w:fill="FFFFFF"/>
          </w:tcPr>
          <w:p w14:paraId="11F5BE98"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Витрина из профиля 2000*900*400 мм</w:t>
            </w:r>
          </w:p>
        </w:tc>
        <w:tc>
          <w:tcPr>
            <w:tcW w:w="1147" w:type="dxa"/>
            <w:tcBorders>
              <w:top w:val="single" w:sz="4" w:space="0" w:color="auto"/>
              <w:left w:val="single" w:sz="4" w:space="0" w:color="auto"/>
            </w:tcBorders>
            <w:shd w:val="clear" w:color="auto" w:fill="FFFFFF"/>
            <w:vAlign w:val="bottom"/>
          </w:tcPr>
          <w:p w14:paraId="1B9D7EC0"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tcPr>
          <w:p w14:paraId="041441B4"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31 645,00</w:t>
            </w:r>
          </w:p>
        </w:tc>
      </w:tr>
      <w:tr w:rsidR="00451DE8" w:rsidRPr="00451DE8" w14:paraId="7770722C" w14:textId="77777777" w:rsidTr="0042759F">
        <w:trPr>
          <w:trHeight w:hRule="exact" w:val="312"/>
          <w:jc w:val="center"/>
        </w:trPr>
        <w:tc>
          <w:tcPr>
            <w:tcW w:w="782" w:type="dxa"/>
            <w:tcBorders>
              <w:top w:val="single" w:sz="4" w:space="0" w:color="auto"/>
              <w:left w:val="single" w:sz="4" w:space="0" w:color="auto"/>
            </w:tcBorders>
            <w:shd w:val="clear" w:color="auto" w:fill="FFFFFF"/>
            <w:vAlign w:val="bottom"/>
          </w:tcPr>
          <w:p w14:paraId="01C1A9CF"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6</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bottom"/>
          </w:tcPr>
          <w:p w14:paraId="7D9C1E6C"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Жалюзи тканевые</w:t>
            </w:r>
          </w:p>
        </w:tc>
        <w:tc>
          <w:tcPr>
            <w:tcW w:w="1147" w:type="dxa"/>
            <w:tcBorders>
              <w:top w:val="single" w:sz="4" w:space="0" w:color="auto"/>
            </w:tcBorders>
            <w:shd w:val="clear" w:color="auto" w:fill="FFFFFF"/>
            <w:vAlign w:val="bottom"/>
          </w:tcPr>
          <w:p w14:paraId="6948063A"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4</w:t>
            </w:r>
          </w:p>
        </w:tc>
        <w:tc>
          <w:tcPr>
            <w:tcW w:w="1714" w:type="dxa"/>
            <w:tcBorders>
              <w:top w:val="single" w:sz="4" w:space="0" w:color="auto"/>
              <w:right w:val="single" w:sz="4" w:space="0" w:color="auto"/>
            </w:tcBorders>
            <w:shd w:val="clear" w:color="auto" w:fill="FFFFFF"/>
            <w:vAlign w:val="bottom"/>
          </w:tcPr>
          <w:p w14:paraId="0B23CCB2"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5 572,80</w:t>
            </w:r>
          </w:p>
        </w:tc>
      </w:tr>
      <w:tr w:rsidR="00451DE8" w:rsidRPr="00451DE8" w14:paraId="764CDFFA" w14:textId="77777777" w:rsidTr="0042759F">
        <w:trPr>
          <w:trHeight w:hRule="exact" w:val="547"/>
          <w:jc w:val="center"/>
        </w:trPr>
        <w:tc>
          <w:tcPr>
            <w:tcW w:w="782" w:type="dxa"/>
            <w:tcBorders>
              <w:top w:val="single" w:sz="4" w:space="0" w:color="auto"/>
              <w:left w:val="single" w:sz="4" w:space="0" w:color="auto"/>
            </w:tcBorders>
            <w:shd w:val="clear" w:color="auto" w:fill="FFFFFF"/>
            <w:vAlign w:val="center"/>
          </w:tcPr>
          <w:p w14:paraId="2FD8F3F4"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lastRenderedPageBreak/>
              <w:t>7.</w:t>
            </w:r>
          </w:p>
        </w:tc>
        <w:tc>
          <w:tcPr>
            <w:tcW w:w="6461" w:type="dxa"/>
            <w:tcBorders>
              <w:top w:val="single" w:sz="4" w:space="0" w:color="auto"/>
              <w:left w:val="single" w:sz="4" w:space="0" w:color="auto"/>
            </w:tcBorders>
            <w:shd w:val="clear" w:color="auto" w:fill="FFFFFF"/>
            <w:vAlign w:val="bottom"/>
          </w:tcPr>
          <w:p w14:paraId="311395C2" w14:textId="77777777" w:rsidR="00451DE8" w:rsidRPr="00451DE8" w:rsidRDefault="00451DE8" w:rsidP="00451DE8">
            <w:pPr>
              <w:widowControl w:val="0"/>
              <w:spacing w:line="245"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Комплект оборудования по физике "ОГЭ - лаборатория 2022" (7 лотков с БПА)</w:t>
            </w:r>
          </w:p>
        </w:tc>
        <w:tc>
          <w:tcPr>
            <w:tcW w:w="1147" w:type="dxa"/>
            <w:tcBorders>
              <w:top w:val="single" w:sz="4" w:space="0" w:color="auto"/>
              <w:left w:val="single" w:sz="4" w:space="0" w:color="auto"/>
            </w:tcBorders>
            <w:shd w:val="clear" w:color="auto" w:fill="FFFFFF"/>
            <w:vAlign w:val="center"/>
          </w:tcPr>
          <w:p w14:paraId="5764FD34"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w:t>
            </w:r>
          </w:p>
        </w:tc>
        <w:tc>
          <w:tcPr>
            <w:tcW w:w="1714" w:type="dxa"/>
            <w:tcBorders>
              <w:top w:val="single" w:sz="4" w:space="0" w:color="auto"/>
              <w:left w:val="single" w:sz="4" w:space="0" w:color="auto"/>
              <w:right w:val="single" w:sz="4" w:space="0" w:color="auto"/>
            </w:tcBorders>
            <w:shd w:val="clear" w:color="auto" w:fill="FFFFFF"/>
            <w:vAlign w:val="center"/>
          </w:tcPr>
          <w:p w14:paraId="5852A9E7"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44 437,79</w:t>
            </w:r>
          </w:p>
        </w:tc>
      </w:tr>
      <w:tr w:rsidR="00451DE8" w:rsidRPr="00451DE8" w14:paraId="3D41A38C" w14:textId="77777777" w:rsidTr="0042759F">
        <w:trPr>
          <w:trHeight w:hRule="exact" w:val="302"/>
          <w:jc w:val="center"/>
        </w:trPr>
        <w:tc>
          <w:tcPr>
            <w:tcW w:w="782" w:type="dxa"/>
            <w:tcBorders>
              <w:top w:val="single" w:sz="4" w:space="0" w:color="auto"/>
              <w:left w:val="single" w:sz="4" w:space="0" w:color="auto"/>
            </w:tcBorders>
            <w:shd w:val="clear" w:color="auto" w:fill="FFFFFF"/>
            <w:vAlign w:val="bottom"/>
          </w:tcPr>
          <w:p w14:paraId="7E396A95"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8</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center"/>
          </w:tcPr>
          <w:p w14:paraId="7BBAE490"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Комплект штор (3штуки)</w:t>
            </w:r>
          </w:p>
        </w:tc>
        <w:tc>
          <w:tcPr>
            <w:tcW w:w="1147" w:type="dxa"/>
            <w:tcBorders>
              <w:top w:val="single" w:sz="4" w:space="0" w:color="auto"/>
            </w:tcBorders>
            <w:shd w:val="clear" w:color="auto" w:fill="FFFFFF"/>
            <w:vAlign w:val="bottom"/>
          </w:tcPr>
          <w:p w14:paraId="4BDF740E"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center"/>
          </w:tcPr>
          <w:p w14:paraId="56740DC8"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8</w:t>
            </w:r>
            <w:r w:rsidRPr="00451DE8">
              <w:rPr>
                <w:rFonts w:ascii="Times New Roman" w:eastAsia="Times New Roman" w:hAnsi="Times New Roman" w:cs="Times New Roman"/>
                <w:color w:val="000000"/>
                <w:spacing w:val="20"/>
                <w:sz w:val="24"/>
                <w:szCs w:val="24"/>
                <w:lang w:eastAsia="ru-RU" w:bidi="ru-RU"/>
              </w:rPr>
              <w:t xml:space="preserve"> 050,00</w:t>
            </w:r>
          </w:p>
        </w:tc>
      </w:tr>
      <w:tr w:rsidR="00451DE8" w:rsidRPr="00451DE8" w14:paraId="0D07428D" w14:textId="77777777" w:rsidTr="0042759F">
        <w:trPr>
          <w:trHeight w:hRule="exact" w:val="326"/>
          <w:jc w:val="center"/>
        </w:trPr>
        <w:tc>
          <w:tcPr>
            <w:tcW w:w="782" w:type="dxa"/>
            <w:tcBorders>
              <w:top w:val="single" w:sz="4" w:space="0" w:color="auto"/>
              <w:left w:val="single" w:sz="4" w:space="0" w:color="auto"/>
            </w:tcBorders>
            <w:shd w:val="clear" w:color="auto" w:fill="FFFFFF"/>
            <w:vAlign w:val="bottom"/>
          </w:tcPr>
          <w:p w14:paraId="1A2C0F4C"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9.</w:t>
            </w:r>
          </w:p>
        </w:tc>
        <w:tc>
          <w:tcPr>
            <w:tcW w:w="6461" w:type="dxa"/>
            <w:tcBorders>
              <w:top w:val="single" w:sz="4" w:space="0" w:color="auto"/>
              <w:left w:val="single" w:sz="4" w:space="0" w:color="auto"/>
            </w:tcBorders>
            <w:shd w:val="clear" w:color="auto" w:fill="FFFFFF"/>
            <w:vAlign w:val="bottom"/>
          </w:tcPr>
          <w:p w14:paraId="27539D7E"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Компьютер в сборе (</w:t>
            </w:r>
            <w:proofErr w:type="spellStart"/>
            <w:proofErr w:type="gramStart"/>
            <w:r w:rsidRPr="00451DE8">
              <w:rPr>
                <w:rFonts w:ascii="Times New Roman" w:eastAsia="Times New Roman" w:hAnsi="Times New Roman" w:cs="Times New Roman"/>
                <w:color w:val="000000"/>
                <w:spacing w:val="20"/>
                <w:sz w:val="24"/>
                <w:szCs w:val="24"/>
                <w:lang w:eastAsia="ru-RU" w:bidi="ru-RU"/>
              </w:rPr>
              <w:t>ПК,монитор</w:t>
            </w:r>
            <w:proofErr w:type="spellEnd"/>
            <w:proofErr w:type="gramEnd"/>
            <w:r w:rsidRPr="00451DE8">
              <w:rPr>
                <w:rFonts w:ascii="Times New Roman" w:eastAsia="Times New Roman" w:hAnsi="Times New Roman" w:cs="Times New Roman"/>
                <w:color w:val="000000"/>
                <w:spacing w:val="20"/>
                <w:sz w:val="24"/>
                <w:szCs w:val="24"/>
                <w:lang w:eastAsia="ru-RU" w:bidi="ru-RU"/>
              </w:rPr>
              <w:t>, мышь, клавиатура)</w:t>
            </w:r>
          </w:p>
        </w:tc>
        <w:tc>
          <w:tcPr>
            <w:tcW w:w="1147" w:type="dxa"/>
            <w:tcBorders>
              <w:top w:val="single" w:sz="4" w:space="0" w:color="auto"/>
              <w:left w:val="single" w:sz="4" w:space="0" w:color="auto"/>
            </w:tcBorders>
            <w:shd w:val="clear" w:color="auto" w:fill="FFFFFF"/>
            <w:vAlign w:val="bottom"/>
          </w:tcPr>
          <w:p w14:paraId="4DCDBE2B"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6</w:t>
            </w:r>
          </w:p>
        </w:tc>
        <w:tc>
          <w:tcPr>
            <w:tcW w:w="1714" w:type="dxa"/>
            <w:tcBorders>
              <w:top w:val="single" w:sz="4" w:space="0" w:color="auto"/>
              <w:left w:val="single" w:sz="4" w:space="0" w:color="auto"/>
              <w:right w:val="single" w:sz="4" w:space="0" w:color="auto"/>
            </w:tcBorders>
            <w:shd w:val="clear" w:color="auto" w:fill="FFFFFF"/>
            <w:vAlign w:val="bottom"/>
          </w:tcPr>
          <w:p w14:paraId="690557D4"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28 300,00</w:t>
            </w:r>
          </w:p>
        </w:tc>
      </w:tr>
      <w:tr w:rsidR="00451DE8" w:rsidRPr="00451DE8" w14:paraId="77B9A9E5" w14:textId="77777777" w:rsidTr="0042759F">
        <w:trPr>
          <w:trHeight w:hRule="exact" w:val="307"/>
          <w:jc w:val="center"/>
        </w:trPr>
        <w:tc>
          <w:tcPr>
            <w:tcW w:w="782" w:type="dxa"/>
            <w:tcBorders>
              <w:top w:val="single" w:sz="4" w:space="0" w:color="auto"/>
              <w:left w:val="single" w:sz="4" w:space="0" w:color="auto"/>
            </w:tcBorders>
            <w:shd w:val="clear" w:color="auto" w:fill="FFFFFF"/>
            <w:vAlign w:val="bottom"/>
          </w:tcPr>
          <w:p w14:paraId="6A90C93A"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10</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center"/>
          </w:tcPr>
          <w:p w14:paraId="4F84A424"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Коса-</w:t>
            </w:r>
            <w:proofErr w:type="spellStart"/>
            <w:r w:rsidRPr="00451DE8">
              <w:rPr>
                <w:rFonts w:ascii="Times New Roman" w:eastAsia="Times New Roman" w:hAnsi="Times New Roman" w:cs="Times New Roman"/>
                <w:color w:val="000000"/>
                <w:spacing w:val="20"/>
                <w:sz w:val="24"/>
                <w:szCs w:val="24"/>
                <w:lang w:eastAsia="ru-RU" w:bidi="ru-RU"/>
              </w:rPr>
              <w:t>серпан</w:t>
            </w:r>
            <w:proofErr w:type="spellEnd"/>
          </w:p>
        </w:tc>
        <w:tc>
          <w:tcPr>
            <w:tcW w:w="1147" w:type="dxa"/>
            <w:tcBorders>
              <w:top w:val="single" w:sz="4" w:space="0" w:color="auto"/>
            </w:tcBorders>
            <w:shd w:val="clear" w:color="auto" w:fill="FFFFFF"/>
            <w:vAlign w:val="bottom"/>
          </w:tcPr>
          <w:p w14:paraId="2E99CC66"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center"/>
          </w:tcPr>
          <w:p w14:paraId="5D433E4B"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1 255,00</w:t>
            </w:r>
          </w:p>
        </w:tc>
      </w:tr>
      <w:tr w:rsidR="00451DE8" w:rsidRPr="00451DE8" w14:paraId="3E1D8B94" w14:textId="77777777" w:rsidTr="0042759F">
        <w:trPr>
          <w:trHeight w:hRule="exact" w:val="331"/>
          <w:jc w:val="center"/>
        </w:trPr>
        <w:tc>
          <w:tcPr>
            <w:tcW w:w="782" w:type="dxa"/>
            <w:tcBorders>
              <w:top w:val="single" w:sz="4" w:space="0" w:color="auto"/>
              <w:left w:val="single" w:sz="4" w:space="0" w:color="auto"/>
            </w:tcBorders>
            <w:shd w:val="clear" w:color="auto" w:fill="FFFFFF"/>
            <w:vAlign w:val="bottom"/>
          </w:tcPr>
          <w:p w14:paraId="28B7B08D"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11</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left w:val="single" w:sz="4" w:space="0" w:color="auto"/>
            </w:tcBorders>
            <w:shd w:val="clear" w:color="auto" w:fill="FFFFFF"/>
            <w:vAlign w:val="center"/>
          </w:tcPr>
          <w:p w14:paraId="29FCDC87"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Кресло 695 (черное)</w:t>
            </w:r>
          </w:p>
        </w:tc>
        <w:tc>
          <w:tcPr>
            <w:tcW w:w="1147" w:type="dxa"/>
            <w:tcBorders>
              <w:top w:val="single" w:sz="4" w:space="0" w:color="auto"/>
              <w:left w:val="single" w:sz="4" w:space="0" w:color="auto"/>
            </w:tcBorders>
            <w:shd w:val="clear" w:color="auto" w:fill="FFFFFF"/>
            <w:vAlign w:val="bottom"/>
          </w:tcPr>
          <w:p w14:paraId="64A4EF92"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center"/>
          </w:tcPr>
          <w:p w14:paraId="2687ADA6"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3 900,00</w:t>
            </w:r>
          </w:p>
        </w:tc>
      </w:tr>
      <w:tr w:rsidR="00451DE8" w:rsidRPr="00451DE8" w14:paraId="6E9CD494" w14:textId="77777777" w:rsidTr="0042759F">
        <w:trPr>
          <w:trHeight w:hRule="exact" w:val="312"/>
          <w:jc w:val="center"/>
        </w:trPr>
        <w:tc>
          <w:tcPr>
            <w:tcW w:w="782" w:type="dxa"/>
            <w:tcBorders>
              <w:top w:val="single" w:sz="4" w:space="0" w:color="auto"/>
              <w:left w:val="single" w:sz="4" w:space="0" w:color="auto"/>
            </w:tcBorders>
            <w:shd w:val="clear" w:color="auto" w:fill="FFFFFF"/>
            <w:vAlign w:val="bottom"/>
          </w:tcPr>
          <w:p w14:paraId="0E80712E"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12</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center"/>
          </w:tcPr>
          <w:p w14:paraId="70829EF7"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Кресло компьютерное "Бюрократ"</w:t>
            </w:r>
          </w:p>
        </w:tc>
        <w:tc>
          <w:tcPr>
            <w:tcW w:w="1147" w:type="dxa"/>
            <w:tcBorders>
              <w:top w:val="single" w:sz="4" w:space="0" w:color="auto"/>
            </w:tcBorders>
            <w:shd w:val="clear" w:color="auto" w:fill="FFFFFF"/>
            <w:vAlign w:val="bottom"/>
          </w:tcPr>
          <w:p w14:paraId="5E195ED8"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center"/>
          </w:tcPr>
          <w:p w14:paraId="0E585AB7"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2 691,00</w:t>
            </w:r>
          </w:p>
        </w:tc>
      </w:tr>
      <w:tr w:rsidR="00451DE8" w:rsidRPr="00451DE8" w14:paraId="4187B6D3" w14:textId="77777777" w:rsidTr="0042759F">
        <w:trPr>
          <w:trHeight w:hRule="exact" w:val="326"/>
          <w:jc w:val="center"/>
        </w:trPr>
        <w:tc>
          <w:tcPr>
            <w:tcW w:w="782" w:type="dxa"/>
            <w:tcBorders>
              <w:top w:val="single" w:sz="4" w:space="0" w:color="auto"/>
              <w:left w:val="single" w:sz="4" w:space="0" w:color="auto"/>
            </w:tcBorders>
            <w:shd w:val="clear" w:color="auto" w:fill="FFFFFF"/>
            <w:vAlign w:val="bottom"/>
          </w:tcPr>
          <w:p w14:paraId="11941127"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13.</w:t>
            </w:r>
          </w:p>
        </w:tc>
        <w:tc>
          <w:tcPr>
            <w:tcW w:w="6461" w:type="dxa"/>
            <w:tcBorders>
              <w:top w:val="single" w:sz="4" w:space="0" w:color="auto"/>
              <w:left w:val="single" w:sz="4" w:space="0" w:color="auto"/>
            </w:tcBorders>
            <w:shd w:val="clear" w:color="auto" w:fill="FFFFFF"/>
            <w:vAlign w:val="bottom"/>
          </w:tcPr>
          <w:p w14:paraId="7862C17B"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Ламинатор ГЕЛЕОС</w:t>
            </w:r>
          </w:p>
        </w:tc>
        <w:tc>
          <w:tcPr>
            <w:tcW w:w="1147" w:type="dxa"/>
            <w:tcBorders>
              <w:top w:val="single" w:sz="4" w:space="0" w:color="auto"/>
              <w:left w:val="single" w:sz="4" w:space="0" w:color="auto"/>
            </w:tcBorders>
            <w:shd w:val="clear" w:color="auto" w:fill="FFFFFF"/>
            <w:vAlign w:val="bottom"/>
          </w:tcPr>
          <w:p w14:paraId="7FA59459"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bottom"/>
          </w:tcPr>
          <w:p w14:paraId="0E392687"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2 799,00</w:t>
            </w:r>
          </w:p>
        </w:tc>
      </w:tr>
      <w:tr w:rsidR="00451DE8" w:rsidRPr="00451DE8" w14:paraId="1F816240" w14:textId="77777777" w:rsidTr="0042759F">
        <w:trPr>
          <w:trHeight w:hRule="exact" w:val="317"/>
          <w:jc w:val="center"/>
        </w:trPr>
        <w:tc>
          <w:tcPr>
            <w:tcW w:w="782" w:type="dxa"/>
            <w:tcBorders>
              <w:top w:val="single" w:sz="4" w:space="0" w:color="auto"/>
              <w:left w:val="single" w:sz="4" w:space="0" w:color="auto"/>
            </w:tcBorders>
            <w:shd w:val="clear" w:color="auto" w:fill="FFFFFF"/>
            <w:vAlign w:val="center"/>
          </w:tcPr>
          <w:p w14:paraId="0E7D95D2"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14.</w:t>
            </w:r>
          </w:p>
        </w:tc>
        <w:tc>
          <w:tcPr>
            <w:tcW w:w="6461" w:type="dxa"/>
            <w:tcBorders>
              <w:top w:val="single" w:sz="4" w:space="0" w:color="auto"/>
            </w:tcBorders>
            <w:shd w:val="clear" w:color="auto" w:fill="FFFFFF"/>
            <w:vAlign w:val="center"/>
          </w:tcPr>
          <w:p w14:paraId="02E9529D"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Металлодетектор ручной </w:t>
            </w:r>
            <w:r w:rsidRPr="00451DE8">
              <w:rPr>
                <w:rFonts w:ascii="Times New Roman" w:eastAsia="Times New Roman" w:hAnsi="Times New Roman" w:cs="Times New Roman"/>
                <w:color w:val="000000"/>
                <w:spacing w:val="20"/>
                <w:sz w:val="24"/>
                <w:szCs w:val="24"/>
                <w:lang w:val="en-US" w:bidi="en-US"/>
              </w:rPr>
              <w:t>MD-3003B1</w:t>
            </w:r>
          </w:p>
        </w:tc>
        <w:tc>
          <w:tcPr>
            <w:tcW w:w="1147" w:type="dxa"/>
            <w:tcBorders>
              <w:top w:val="single" w:sz="4" w:space="0" w:color="auto"/>
            </w:tcBorders>
            <w:shd w:val="clear" w:color="auto" w:fill="FFFFFF"/>
            <w:vAlign w:val="bottom"/>
          </w:tcPr>
          <w:p w14:paraId="4C1302CA"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bottom"/>
          </w:tcPr>
          <w:p w14:paraId="105ECA3E"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r w:rsidRPr="00451DE8">
              <w:rPr>
                <w:rFonts w:ascii="Times New Roman" w:eastAsia="Times New Roman" w:hAnsi="Times New Roman" w:cs="Times New Roman"/>
                <w:color w:val="000000"/>
                <w:spacing w:val="20"/>
                <w:sz w:val="24"/>
                <w:szCs w:val="24"/>
                <w:lang w:eastAsia="ru-RU" w:bidi="ru-RU"/>
              </w:rPr>
              <w:t xml:space="preserve"> 160,00</w:t>
            </w:r>
          </w:p>
        </w:tc>
      </w:tr>
      <w:tr w:rsidR="00451DE8" w:rsidRPr="00451DE8" w14:paraId="469DAC33" w14:textId="77777777" w:rsidTr="0042759F">
        <w:trPr>
          <w:trHeight w:hRule="exact" w:val="326"/>
          <w:jc w:val="center"/>
        </w:trPr>
        <w:tc>
          <w:tcPr>
            <w:tcW w:w="782" w:type="dxa"/>
            <w:tcBorders>
              <w:top w:val="single" w:sz="4" w:space="0" w:color="auto"/>
              <w:left w:val="single" w:sz="4" w:space="0" w:color="auto"/>
            </w:tcBorders>
            <w:shd w:val="clear" w:color="auto" w:fill="FFFFFF"/>
            <w:vAlign w:val="bottom"/>
          </w:tcPr>
          <w:p w14:paraId="41A2EDCB"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15.</w:t>
            </w:r>
          </w:p>
        </w:tc>
        <w:tc>
          <w:tcPr>
            <w:tcW w:w="6461" w:type="dxa"/>
            <w:tcBorders>
              <w:top w:val="single" w:sz="4" w:space="0" w:color="auto"/>
              <w:left w:val="single" w:sz="4" w:space="0" w:color="auto"/>
            </w:tcBorders>
            <w:shd w:val="clear" w:color="auto" w:fill="FFFFFF"/>
            <w:vAlign w:val="bottom"/>
          </w:tcPr>
          <w:p w14:paraId="22895599"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МФУ </w:t>
            </w:r>
            <w:r w:rsidRPr="00451DE8">
              <w:rPr>
                <w:rFonts w:ascii="Times New Roman" w:eastAsia="Times New Roman" w:hAnsi="Times New Roman" w:cs="Times New Roman"/>
                <w:color w:val="000000"/>
                <w:spacing w:val="20"/>
                <w:sz w:val="24"/>
                <w:szCs w:val="24"/>
                <w:lang w:val="en-US" w:bidi="en-US"/>
              </w:rPr>
              <w:t>Brother</w:t>
            </w:r>
            <w:r w:rsidRPr="00451DE8">
              <w:rPr>
                <w:rFonts w:ascii="Times New Roman" w:eastAsia="Times New Roman" w:hAnsi="Times New Roman" w:cs="Times New Roman"/>
                <w:color w:val="000000"/>
                <w:spacing w:val="20"/>
                <w:sz w:val="24"/>
                <w:szCs w:val="24"/>
                <w:lang w:bidi="en-US"/>
              </w:rPr>
              <w:t xml:space="preserve"> </w:t>
            </w:r>
            <w:r w:rsidRPr="00451DE8">
              <w:rPr>
                <w:rFonts w:ascii="Times New Roman" w:eastAsia="Times New Roman" w:hAnsi="Times New Roman" w:cs="Times New Roman"/>
                <w:color w:val="000000"/>
                <w:spacing w:val="20"/>
                <w:sz w:val="24"/>
                <w:szCs w:val="24"/>
                <w:lang w:val="en-US" w:bidi="en-US"/>
              </w:rPr>
              <w:t>DCP</w:t>
            </w:r>
            <w:r w:rsidRPr="00451DE8">
              <w:rPr>
                <w:rFonts w:ascii="Times New Roman" w:eastAsia="Times New Roman" w:hAnsi="Times New Roman" w:cs="Times New Roman"/>
                <w:color w:val="000000"/>
                <w:spacing w:val="20"/>
                <w:sz w:val="24"/>
                <w:szCs w:val="24"/>
                <w:lang w:bidi="en-US"/>
              </w:rPr>
              <w:t xml:space="preserve"> </w:t>
            </w:r>
            <w:r w:rsidRPr="00451DE8">
              <w:rPr>
                <w:rFonts w:ascii="Times New Roman" w:eastAsia="Times New Roman" w:hAnsi="Times New Roman" w:cs="Times New Roman"/>
                <w:color w:val="000000"/>
                <w:spacing w:val="20"/>
                <w:sz w:val="24"/>
                <w:szCs w:val="24"/>
                <w:lang w:eastAsia="ru-RU" w:bidi="ru-RU"/>
              </w:rPr>
              <w:t xml:space="preserve">- </w:t>
            </w:r>
            <w:r w:rsidRPr="00451DE8">
              <w:rPr>
                <w:rFonts w:ascii="Times New Roman" w:eastAsia="Times New Roman" w:hAnsi="Times New Roman" w:cs="Times New Roman"/>
                <w:color w:val="000000"/>
                <w:spacing w:val="20"/>
                <w:sz w:val="24"/>
                <w:szCs w:val="24"/>
                <w:lang w:bidi="en-US"/>
              </w:rPr>
              <w:t>1602</w:t>
            </w:r>
            <w:r w:rsidRPr="00451DE8">
              <w:rPr>
                <w:rFonts w:ascii="Times New Roman" w:eastAsia="Times New Roman" w:hAnsi="Times New Roman" w:cs="Times New Roman"/>
                <w:color w:val="000000"/>
                <w:spacing w:val="20"/>
                <w:sz w:val="24"/>
                <w:szCs w:val="24"/>
                <w:lang w:val="en-US" w:bidi="en-US"/>
              </w:rPr>
              <w:t>R</w:t>
            </w:r>
            <w:r w:rsidRPr="00451DE8">
              <w:rPr>
                <w:rFonts w:ascii="Times New Roman" w:eastAsia="Times New Roman" w:hAnsi="Times New Roman" w:cs="Times New Roman"/>
                <w:color w:val="000000"/>
                <w:spacing w:val="20"/>
                <w:sz w:val="24"/>
                <w:szCs w:val="24"/>
                <w:lang w:bidi="en-US"/>
              </w:rPr>
              <w:t xml:space="preserve"> </w:t>
            </w:r>
            <w:r w:rsidRPr="00451DE8">
              <w:rPr>
                <w:rFonts w:ascii="Times New Roman" w:eastAsia="Times New Roman" w:hAnsi="Times New Roman" w:cs="Times New Roman"/>
                <w:color w:val="000000"/>
                <w:spacing w:val="20"/>
                <w:sz w:val="24"/>
                <w:szCs w:val="24"/>
                <w:lang w:eastAsia="ru-RU" w:bidi="ru-RU"/>
              </w:rPr>
              <w:t>(</w:t>
            </w:r>
            <w:proofErr w:type="spellStart"/>
            <w:proofErr w:type="gramStart"/>
            <w:r w:rsidRPr="00451DE8">
              <w:rPr>
                <w:rFonts w:ascii="Times New Roman" w:eastAsia="Times New Roman" w:hAnsi="Times New Roman" w:cs="Times New Roman"/>
                <w:color w:val="000000"/>
                <w:spacing w:val="20"/>
                <w:sz w:val="24"/>
                <w:szCs w:val="24"/>
                <w:lang w:eastAsia="ru-RU" w:bidi="ru-RU"/>
              </w:rPr>
              <w:t>Принтер,сканер</w:t>
            </w:r>
            <w:proofErr w:type="spellEnd"/>
            <w:proofErr w:type="gramEnd"/>
            <w:r w:rsidRPr="00451DE8">
              <w:rPr>
                <w:rFonts w:ascii="Times New Roman" w:eastAsia="Times New Roman" w:hAnsi="Times New Roman" w:cs="Times New Roman"/>
                <w:color w:val="000000"/>
                <w:spacing w:val="20"/>
                <w:sz w:val="24"/>
                <w:szCs w:val="24"/>
                <w:lang w:eastAsia="ru-RU" w:bidi="ru-RU"/>
              </w:rPr>
              <w:t>)</w:t>
            </w:r>
          </w:p>
        </w:tc>
        <w:tc>
          <w:tcPr>
            <w:tcW w:w="1147" w:type="dxa"/>
            <w:tcBorders>
              <w:top w:val="single" w:sz="4" w:space="0" w:color="auto"/>
              <w:left w:val="single" w:sz="4" w:space="0" w:color="auto"/>
            </w:tcBorders>
            <w:shd w:val="clear" w:color="auto" w:fill="FFFFFF"/>
            <w:vAlign w:val="bottom"/>
          </w:tcPr>
          <w:p w14:paraId="09A581B0"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bottom"/>
          </w:tcPr>
          <w:p w14:paraId="2D6CEBC5"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21 999,00</w:t>
            </w:r>
          </w:p>
        </w:tc>
      </w:tr>
      <w:tr w:rsidR="00451DE8" w:rsidRPr="00451DE8" w14:paraId="2ED81906" w14:textId="77777777" w:rsidTr="0042759F">
        <w:trPr>
          <w:trHeight w:hRule="exact" w:val="538"/>
          <w:jc w:val="center"/>
        </w:trPr>
        <w:tc>
          <w:tcPr>
            <w:tcW w:w="782" w:type="dxa"/>
            <w:tcBorders>
              <w:top w:val="single" w:sz="4" w:space="0" w:color="auto"/>
              <w:left w:val="single" w:sz="4" w:space="0" w:color="auto"/>
            </w:tcBorders>
            <w:shd w:val="clear" w:color="auto" w:fill="FFFFFF"/>
            <w:vAlign w:val="center"/>
          </w:tcPr>
          <w:p w14:paraId="29E3ECE2"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16.</w:t>
            </w:r>
          </w:p>
        </w:tc>
        <w:tc>
          <w:tcPr>
            <w:tcW w:w="6461" w:type="dxa"/>
            <w:tcBorders>
              <w:top w:val="single" w:sz="4" w:space="0" w:color="auto"/>
            </w:tcBorders>
            <w:shd w:val="clear" w:color="auto" w:fill="FFFFFF"/>
            <w:vAlign w:val="bottom"/>
          </w:tcPr>
          <w:p w14:paraId="2803511A" w14:textId="77777777" w:rsidR="00451DE8" w:rsidRPr="00451DE8" w:rsidRDefault="00451DE8" w:rsidP="00451DE8">
            <w:pPr>
              <w:widowControl w:val="0"/>
              <w:spacing w:line="25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Набор </w:t>
            </w:r>
            <w:proofErr w:type="spellStart"/>
            <w:r w:rsidRPr="00451DE8">
              <w:rPr>
                <w:rFonts w:ascii="Times New Roman" w:eastAsia="Times New Roman" w:hAnsi="Times New Roman" w:cs="Times New Roman"/>
                <w:color w:val="000000"/>
                <w:spacing w:val="20"/>
                <w:sz w:val="24"/>
                <w:szCs w:val="24"/>
                <w:lang w:eastAsia="ru-RU" w:bidi="ru-RU"/>
              </w:rPr>
              <w:t>обрудования</w:t>
            </w:r>
            <w:proofErr w:type="spellEnd"/>
            <w:r w:rsidRPr="00451DE8">
              <w:rPr>
                <w:rFonts w:ascii="Times New Roman" w:eastAsia="Times New Roman" w:hAnsi="Times New Roman" w:cs="Times New Roman"/>
                <w:color w:val="000000"/>
                <w:spacing w:val="20"/>
                <w:sz w:val="24"/>
                <w:szCs w:val="24"/>
                <w:lang w:eastAsia="ru-RU" w:bidi="ru-RU"/>
              </w:rPr>
              <w:t xml:space="preserve"> по химии "ОГЭ-2022 " (</w:t>
            </w:r>
            <w:proofErr w:type="spellStart"/>
            <w:r w:rsidRPr="00451DE8">
              <w:rPr>
                <w:rFonts w:ascii="Times New Roman" w:eastAsia="Times New Roman" w:hAnsi="Times New Roman" w:cs="Times New Roman"/>
                <w:color w:val="000000"/>
                <w:spacing w:val="20"/>
                <w:sz w:val="24"/>
                <w:szCs w:val="24"/>
                <w:lang w:eastAsia="ru-RU" w:bidi="ru-RU"/>
              </w:rPr>
              <w:t>коплектация</w:t>
            </w:r>
            <w:proofErr w:type="spellEnd"/>
            <w:r w:rsidRPr="00451DE8">
              <w:rPr>
                <w:rFonts w:ascii="Times New Roman" w:eastAsia="Times New Roman" w:hAnsi="Times New Roman" w:cs="Times New Roman"/>
                <w:color w:val="000000"/>
                <w:spacing w:val="20"/>
                <w:sz w:val="24"/>
                <w:szCs w:val="24"/>
                <w:lang w:eastAsia="ru-RU" w:bidi="ru-RU"/>
              </w:rPr>
              <w:t xml:space="preserve"> для ученика)</w:t>
            </w:r>
          </w:p>
        </w:tc>
        <w:tc>
          <w:tcPr>
            <w:tcW w:w="1147" w:type="dxa"/>
            <w:tcBorders>
              <w:top w:val="single" w:sz="4" w:space="0" w:color="auto"/>
            </w:tcBorders>
            <w:shd w:val="clear" w:color="auto" w:fill="FFFFFF"/>
            <w:vAlign w:val="center"/>
          </w:tcPr>
          <w:p w14:paraId="224B125C"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w:t>
            </w:r>
          </w:p>
        </w:tc>
        <w:tc>
          <w:tcPr>
            <w:tcW w:w="1714" w:type="dxa"/>
            <w:tcBorders>
              <w:top w:val="single" w:sz="4" w:space="0" w:color="auto"/>
              <w:right w:val="single" w:sz="4" w:space="0" w:color="auto"/>
            </w:tcBorders>
            <w:shd w:val="clear" w:color="auto" w:fill="FFFFFF"/>
          </w:tcPr>
          <w:p w14:paraId="350C2AF0"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1 019,85</w:t>
            </w:r>
          </w:p>
        </w:tc>
      </w:tr>
      <w:tr w:rsidR="00451DE8" w:rsidRPr="00451DE8" w14:paraId="3F159F00" w14:textId="77777777" w:rsidTr="0042759F">
        <w:trPr>
          <w:trHeight w:hRule="exact" w:val="307"/>
          <w:jc w:val="center"/>
        </w:trPr>
        <w:tc>
          <w:tcPr>
            <w:tcW w:w="782" w:type="dxa"/>
            <w:tcBorders>
              <w:top w:val="single" w:sz="4" w:space="0" w:color="auto"/>
              <w:left w:val="single" w:sz="4" w:space="0" w:color="auto"/>
            </w:tcBorders>
            <w:shd w:val="clear" w:color="auto" w:fill="FFFFFF"/>
          </w:tcPr>
          <w:p w14:paraId="3344BADF"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17.</w:t>
            </w:r>
          </w:p>
        </w:tc>
        <w:tc>
          <w:tcPr>
            <w:tcW w:w="6461" w:type="dxa"/>
            <w:tcBorders>
              <w:top w:val="single" w:sz="4" w:space="0" w:color="auto"/>
              <w:left w:val="single" w:sz="4" w:space="0" w:color="auto"/>
            </w:tcBorders>
            <w:shd w:val="clear" w:color="auto" w:fill="FFFFFF"/>
          </w:tcPr>
          <w:p w14:paraId="6EC1BF9F"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Носилки медицинские</w:t>
            </w:r>
          </w:p>
        </w:tc>
        <w:tc>
          <w:tcPr>
            <w:tcW w:w="1147" w:type="dxa"/>
            <w:tcBorders>
              <w:top w:val="single" w:sz="4" w:space="0" w:color="auto"/>
              <w:left w:val="single" w:sz="4" w:space="0" w:color="auto"/>
            </w:tcBorders>
            <w:shd w:val="clear" w:color="auto" w:fill="FFFFFF"/>
            <w:vAlign w:val="bottom"/>
          </w:tcPr>
          <w:p w14:paraId="19E122F6"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tcPr>
          <w:p w14:paraId="6D06F5EE"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2 550,00</w:t>
            </w:r>
          </w:p>
        </w:tc>
      </w:tr>
      <w:tr w:rsidR="00451DE8" w:rsidRPr="00451DE8" w14:paraId="47CB1CCF" w14:textId="77777777" w:rsidTr="0042759F">
        <w:trPr>
          <w:trHeight w:hRule="exact" w:val="307"/>
          <w:jc w:val="center"/>
        </w:trPr>
        <w:tc>
          <w:tcPr>
            <w:tcW w:w="782" w:type="dxa"/>
            <w:tcBorders>
              <w:top w:val="single" w:sz="4" w:space="0" w:color="auto"/>
              <w:left w:val="single" w:sz="4" w:space="0" w:color="auto"/>
            </w:tcBorders>
            <w:shd w:val="clear" w:color="auto" w:fill="FFFFFF"/>
            <w:vAlign w:val="bottom"/>
          </w:tcPr>
          <w:p w14:paraId="3B81A070"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18.</w:t>
            </w:r>
          </w:p>
        </w:tc>
        <w:tc>
          <w:tcPr>
            <w:tcW w:w="6461" w:type="dxa"/>
            <w:tcBorders>
              <w:top w:val="single" w:sz="4" w:space="0" w:color="auto"/>
            </w:tcBorders>
            <w:shd w:val="clear" w:color="auto" w:fill="FFFFFF"/>
            <w:vAlign w:val="bottom"/>
          </w:tcPr>
          <w:p w14:paraId="76F4AF91"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val="en-US" w:eastAsia="ru-RU" w:bidi="ru-RU"/>
              </w:rPr>
            </w:pPr>
            <w:r w:rsidRPr="00451DE8">
              <w:rPr>
                <w:rFonts w:ascii="Times New Roman" w:eastAsia="Times New Roman" w:hAnsi="Times New Roman" w:cs="Times New Roman"/>
                <w:color w:val="000000"/>
                <w:spacing w:val="20"/>
                <w:sz w:val="24"/>
                <w:szCs w:val="24"/>
                <w:lang w:eastAsia="ru-RU" w:bidi="ru-RU"/>
              </w:rPr>
              <w:t>Память</w:t>
            </w:r>
            <w:r w:rsidRPr="00451DE8">
              <w:rPr>
                <w:rFonts w:ascii="Times New Roman" w:eastAsia="Times New Roman" w:hAnsi="Times New Roman" w:cs="Times New Roman"/>
                <w:color w:val="000000"/>
                <w:spacing w:val="20"/>
                <w:sz w:val="24"/>
                <w:szCs w:val="24"/>
                <w:lang w:val="en-US" w:eastAsia="ru-RU" w:bidi="ru-RU"/>
              </w:rPr>
              <w:t xml:space="preserve"> </w:t>
            </w:r>
            <w:r w:rsidRPr="00451DE8">
              <w:rPr>
                <w:rFonts w:ascii="Times New Roman" w:eastAsia="Times New Roman" w:hAnsi="Times New Roman" w:cs="Times New Roman"/>
                <w:color w:val="000000"/>
                <w:spacing w:val="20"/>
                <w:sz w:val="24"/>
                <w:szCs w:val="24"/>
                <w:lang w:val="en-US" w:bidi="en-US"/>
              </w:rPr>
              <w:t xml:space="preserve">USB </w:t>
            </w:r>
            <w:proofErr w:type="spellStart"/>
            <w:r w:rsidRPr="00451DE8">
              <w:rPr>
                <w:rFonts w:ascii="Times New Roman" w:eastAsia="Times New Roman" w:hAnsi="Times New Roman" w:cs="Times New Roman"/>
                <w:color w:val="000000"/>
                <w:spacing w:val="20"/>
                <w:sz w:val="24"/>
                <w:szCs w:val="24"/>
                <w:lang w:val="en-US" w:bidi="en-US"/>
              </w:rPr>
              <w:t>Cruzer</w:t>
            </w:r>
            <w:proofErr w:type="spellEnd"/>
            <w:r w:rsidRPr="00451DE8">
              <w:rPr>
                <w:rFonts w:ascii="Times New Roman" w:eastAsia="Times New Roman" w:hAnsi="Times New Roman" w:cs="Times New Roman"/>
                <w:color w:val="000000"/>
                <w:spacing w:val="20"/>
                <w:sz w:val="24"/>
                <w:szCs w:val="24"/>
                <w:lang w:val="en-US" w:bidi="en-US"/>
              </w:rPr>
              <w:t xml:space="preserve"> Blade 32Gb</w:t>
            </w:r>
          </w:p>
        </w:tc>
        <w:tc>
          <w:tcPr>
            <w:tcW w:w="1147" w:type="dxa"/>
            <w:tcBorders>
              <w:top w:val="single" w:sz="4" w:space="0" w:color="auto"/>
            </w:tcBorders>
            <w:shd w:val="clear" w:color="auto" w:fill="FFFFFF"/>
            <w:vAlign w:val="bottom"/>
          </w:tcPr>
          <w:p w14:paraId="24004770"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w:t>
            </w:r>
          </w:p>
        </w:tc>
        <w:tc>
          <w:tcPr>
            <w:tcW w:w="1714" w:type="dxa"/>
            <w:tcBorders>
              <w:top w:val="single" w:sz="4" w:space="0" w:color="auto"/>
              <w:right w:val="single" w:sz="4" w:space="0" w:color="auto"/>
            </w:tcBorders>
            <w:shd w:val="clear" w:color="auto" w:fill="FFFFFF"/>
            <w:vAlign w:val="bottom"/>
          </w:tcPr>
          <w:p w14:paraId="39C14D9C"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710,00</w:t>
            </w:r>
          </w:p>
        </w:tc>
      </w:tr>
      <w:tr w:rsidR="00451DE8" w:rsidRPr="00451DE8" w14:paraId="234FA8A2" w14:textId="77777777" w:rsidTr="0042759F">
        <w:trPr>
          <w:trHeight w:hRule="exact" w:val="331"/>
          <w:jc w:val="center"/>
        </w:trPr>
        <w:tc>
          <w:tcPr>
            <w:tcW w:w="782" w:type="dxa"/>
            <w:tcBorders>
              <w:top w:val="single" w:sz="4" w:space="0" w:color="auto"/>
              <w:left w:val="single" w:sz="4" w:space="0" w:color="auto"/>
            </w:tcBorders>
            <w:shd w:val="clear" w:color="auto" w:fill="FFFFFF"/>
            <w:vAlign w:val="bottom"/>
          </w:tcPr>
          <w:p w14:paraId="561D0172"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19.</w:t>
            </w:r>
          </w:p>
        </w:tc>
        <w:tc>
          <w:tcPr>
            <w:tcW w:w="6461" w:type="dxa"/>
            <w:tcBorders>
              <w:top w:val="single" w:sz="4" w:space="0" w:color="auto"/>
              <w:left w:val="single" w:sz="4" w:space="0" w:color="auto"/>
            </w:tcBorders>
            <w:shd w:val="clear" w:color="auto" w:fill="FFFFFF"/>
            <w:vAlign w:val="bottom"/>
          </w:tcPr>
          <w:p w14:paraId="31CD60DC"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Полка для кабинета химии</w:t>
            </w:r>
          </w:p>
        </w:tc>
        <w:tc>
          <w:tcPr>
            <w:tcW w:w="1147" w:type="dxa"/>
            <w:tcBorders>
              <w:top w:val="single" w:sz="4" w:space="0" w:color="auto"/>
              <w:left w:val="single" w:sz="4" w:space="0" w:color="auto"/>
            </w:tcBorders>
            <w:shd w:val="clear" w:color="auto" w:fill="FFFFFF"/>
            <w:vAlign w:val="bottom"/>
          </w:tcPr>
          <w:p w14:paraId="2F09A7B9"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bottom"/>
          </w:tcPr>
          <w:p w14:paraId="207428D8"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4 003,00</w:t>
            </w:r>
          </w:p>
        </w:tc>
      </w:tr>
      <w:tr w:rsidR="00451DE8" w:rsidRPr="00451DE8" w14:paraId="05E26BC9" w14:textId="77777777" w:rsidTr="0042759F">
        <w:trPr>
          <w:trHeight w:hRule="exact" w:val="538"/>
          <w:jc w:val="center"/>
        </w:trPr>
        <w:tc>
          <w:tcPr>
            <w:tcW w:w="782" w:type="dxa"/>
            <w:tcBorders>
              <w:top w:val="single" w:sz="4" w:space="0" w:color="auto"/>
              <w:left w:val="single" w:sz="4" w:space="0" w:color="auto"/>
            </w:tcBorders>
            <w:shd w:val="clear" w:color="auto" w:fill="FFFFFF"/>
            <w:vAlign w:val="center"/>
          </w:tcPr>
          <w:p w14:paraId="4205113D"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20</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bottom"/>
          </w:tcPr>
          <w:p w14:paraId="57732873" w14:textId="77777777" w:rsidR="00451DE8" w:rsidRPr="00451DE8" w:rsidRDefault="00451DE8" w:rsidP="00451DE8">
            <w:pPr>
              <w:widowControl w:val="0"/>
              <w:spacing w:line="254"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Прибор </w:t>
            </w:r>
            <w:proofErr w:type="spellStart"/>
            <w:r w:rsidRPr="00451DE8">
              <w:rPr>
                <w:rFonts w:ascii="Times New Roman" w:eastAsia="Times New Roman" w:hAnsi="Times New Roman" w:cs="Times New Roman"/>
                <w:color w:val="000000"/>
                <w:spacing w:val="20"/>
                <w:sz w:val="24"/>
                <w:szCs w:val="24"/>
                <w:lang w:eastAsia="ru-RU" w:bidi="ru-RU"/>
              </w:rPr>
              <w:t>приемно</w:t>
            </w:r>
            <w:proofErr w:type="spellEnd"/>
            <w:r w:rsidRPr="00451DE8">
              <w:rPr>
                <w:rFonts w:ascii="Times New Roman" w:eastAsia="Times New Roman" w:hAnsi="Times New Roman" w:cs="Times New Roman"/>
                <w:color w:val="000000"/>
                <w:spacing w:val="20"/>
                <w:sz w:val="24"/>
                <w:szCs w:val="24"/>
                <w:lang w:eastAsia="ru-RU" w:bidi="ru-RU"/>
              </w:rPr>
              <w:t xml:space="preserve"> - контрольный </w:t>
            </w:r>
            <w:proofErr w:type="spellStart"/>
            <w:r w:rsidRPr="00451DE8">
              <w:rPr>
                <w:rFonts w:ascii="Times New Roman" w:eastAsia="Times New Roman" w:hAnsi="Times New Roman" w:cs="Times New Roman"/>
                <w:color w:val="000000"/>
                <w:spacing w:val="20"/>
                <w:sz w:val="24"/>
                <w:szCs w:val="24"/>
                <w:lang w:eastAsia="ru-RU" w:bidi="ru-RU"/>
              </w:rPr>
              <w:t>охранно</w:t>
            </w:r>
            <w:proofErr w:type="spellEnd"/>
            <w:r w:rsidRPr="00451DE8">
              <w:rPr>
                <w:rFonts w:ascii="Times New Roman" w:eastAsia="Times New Roman" w:hAnsi="Times New Roman" w:cs="Times New Roman"/>
                <w:color w:val="000000"/>
                <w:spacing w:val="20"/>
                <w:sz w:val="24"/>
                <w:szCs w:val="24"/>
                <w:lang w:eastAsia="ru-RU" w:bidi="ru-RU"/>
              </w:rPr>
              <w:t xml:space="preserve"> - пожарный "ПРИТОК"</w:t>
            </w:r>
          </w:p>
        </w:tc>
        <w:tc>
          <w:tcPr>
            <w:tcW w:w="1147" w:type="dxa"/>
            <w:tcBorders>
              <w:top w:val="single" w:sz="4" w:space="0" w:color="auto"/>
            </w:tcBorders>
            <w:shd w:val="clear" w:color="auto" w:fill="FFFFFF"/>
            <w:vAlign w:val="center"/>
          </w:tcPr>
          <w:p w14:paraId="77E3B511"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tcPr>
          <w:p w14:paraId="75A63F97"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15 000,00</w:t>
            </w:r>
          </w:p>
        </w:tc>
      </w:tr>
      <w:tr w:rsidR="00451DE8" w:rsidRPr="00451DE8" w14:paraId="1F744472" w14:textId="77777777" w:rsidTr="0042759F">
        <w:trPr>
          <w:trHeight w:hRule="exact" w:val="307"/>
          <w:jc w:val="center"/>
        </w:trPr>
        <w:tc>
          <w:tcPr>
            <w:tcW w:w="782" w:type="dxa"/>
            <w:tcBorders>
              <w:top w:val="single" w:sz="4" w:space="0" w:color="auto"/>
              <w:left w:val="single" w:sz="4" w:space="0" w:color="auto"/>
            </w:tcBorders>
            <w:shd w:val="clear" w:color="auto" w:fill="FFFFFF"/>
            <w:vAlign w:val="bottom"/>
          </w:tcPr>
          <w:p w14:paraId="5A4DAF19"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21</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left w:val="single" w:sz="4" w:space="0" w:color="auto"/>
            </w:tcBorders>
            <w:shd w:val="clear" w:color="auto" w:fill="FFFFFF"/>
            <w:vAlign w:val="center"/>
          </w:tcPr>
          <w:p w14:paraId="71432AF2"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Привод внешний </w:t>
            </w:r>
            <w:r w:rsidRPr="00451DE8">
              <w:rPr>
                <w:rFonts w:ascii="Times New Roman" w:eastAsia="Times New Roman" w:hAnsi="Times New Roman" w:cs="Times New Roman"/>
                <w:color w:val="000000"/>
                <w:spacing w:val="20"/>
                <w:sz w:val="24"/>
                <w:szCs w:val="24"/>
                <w:lang w:val="en-US" w:bidi="en-US"/>
              </w:rPr>
              <w:t>DVD</w:t>
            </w:r>
            <w:r w:rsidRPr="00451DE8">
              <w:rPr>
                <w:rFonts w:ascii="Times New Roman" w:eastAsia="Times New Roman" w:hAnsi="Times New Roman" w:cs="Times New Roman"/>
                <w:color w:val="000000"/>
                <w:spacing w:val="20"/>
                <w:sz w:val="24"/>
                <w:szCs w:val="24"/>
                <w:lang w:bidi="en-US"/>
              </w:rPr>
              <w:t>-</w:t>
            </w:r>
            <w:r w:rsidRPr="00451DE8">
              <w:rPr>
                <w:rFonts w:ascii="Times New Roman" w:eastAsia="Times New Roman" w:hAnsi="Times New Roman" w:cs="Times New Roman"/>
                <w:color w:val="000000"/>
                <w:spacing w:val="20"/>
                <w:sz w:val="24"/>
                <w:szCs w:val="24"/>
                <w:lang w:val="en-US" w:bidi="en-US"/>
              </w:rPr>
              <w:t>RW</w:t>
            </w:r>
            <w:r w:rsidRPr="00451DE8">
              <w:rPr>
                <w:rFonts w:ascii="Times New Roman" w:eastAsia="Times New Roman" w:hAnsi="Times New Roman" w:cs="Times New Roman"/>
                <w:color w:val="000000"/>
                <w:spacing w:val="20"/>
                <w:sz w:val="24"/>
                <w:szCs w:val="24"/>
                <w:lang w:bidi="en-US"/>
              </w:rPr>
              <w:t xml:space="preserve"> </w:t>
            </w:r>
            <w:proofErr w:type="spellStart"/>
            <w:r w:rsidRPr="00451DE8">
              <w:rPr>
                <w:rFonts w:ascii="Times New Roman" w:eastAsia="Times New Roman" w:hAnsi="Times New Roman" w:cs="Times New Roman"/>
                <w:color w:val="000000"/>
                <w:spacing w:val="20"/>
                <w:sz w:val="24"/>
                <w:szCs w:val="24"/>
                <w:lang w:val="en-US" w:bidi="en-US"/>
              </w:rPr>
              <w:t>BlackBurn</w:t>
            </w:r>
            <w:proofErr w:type="spellEnd"/>
          </w:p>
        </w:tc>
        <w:tc>
          <w:tcPr>
            <w:tcW w:w="1147" w:type="dxa"/>
            <w:tcBorders>
              <w:top w:val="single" w:sz="4" w:space="0" w:color="auto"/>
              <w:left w:val="single" w:sz="4" w:space="0" w:color="auto"/>
            </w:tcBorders>
            <w:shd w:val="clear" w:color="auto" w:fill="FFFFFF"/>
            <w:vAlign w:val="bottom"/>
          </w:tcPr>
          <w:p w14:paraId="38D37017"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center"/>
          </w:tcPr>
          <w:p w14:paraId="227FE4AB"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2 650,00</w:t>
            </w:r>
          </w:p>
        </w:tc>
      </w:tr>
      <w:tr w:rsidR="00451DE8" w:rsidRPr="00451DE8" w14:paraId="6DC198A0" w14:textId="77777777" w:rsidTr="0042759F">
        <w:trPr>
          <w:trHeight w:hRule="exact" w:val="312"/>
          <w:jc w:val="center"/>
        </w:trPr>
        <w:tc>
          <w:tcPr>
            <w:tcW w:w="782" w:type="dxa"/>
            <w:tcBorders>
              <w:top w:val="single" w:sz="4" w:space="0" w:color="auto"/>
              <w:left w:val="single" w:sz="4" w:space="0" w:color="auto"/>
            </w:tcBorders>
            <w:shd w:val="clear" w:color="auto" w:fill="FFFFFF"/>
            <w:vAlign w:val="bottom"/>
          </w:tcPr>
          <w:p w14:paraId="4A729877"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22</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bottom"/>
          </w:tcPr>
          <w:p w14:paraId="294FD8E9"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Привод внешний </w:t>
            </w:r>
            <w:r w:rsidRPr="00451DE8">
              <w:rPr>
                <w:rFonts w:ascii="Times New Roman" w:eastAsia="Times New Roman" w:hAnsi="Times New Roman" w:cs="Times New Roman"/>
                <w:color w:val="000000"/>
                <w:spacing w:val="20"/>
                <w:sz w:val="24"/>
                <w:szCs w:val="24"/>
                <w:lang w:val="en-US" w:bidi="en-US"/>
              </w:rPr>
              <w:t>DVD</w:t>
            </w:r>
            <w:r w:rsidRPr="00451DE8">
              <w:rPr>
                <w:rFonts w:ascii="Times New Roman" w:eastAsia="Times New Roman" w:hAnsi="Times New Roman" w:cs="Times New Roman"/>
                <w:color w:val="000000"/>
                <w:spacing w:val="20"/>
                <w:sz w:val="24"/>
                <w:szCs w:val="24"/>
                <w:lang w:bidi="en-US"/>
              </w:rPr>
              <w:t>-</w:t>
            </w:r>
            <w:r w:rsidRPr="00451DE8">
              <w:rPr>
                <w:rFonts w:ascii="Times New Roman" w:eastAsia="Times New Roman" w:hAnsi="Times New Roman" w:cs="Times New Roman"/>
                <w:color w:val="000000"/>
                <w:spacing w:val="20"/>
                <w:sz w:val="24"/>
                <w:szCs w:val="24"/>
                <w:lang w:val="en-US" w:bidi="en-US"/>
              </w:rPr>
              <w:t>RW</w:t>
            </w:r>
            <w:r w:rsidRPr="00451DE8">
              <w:rPr>
                <w:rFonts w:ascii="Times New Roman" w:eastAsia="Times New Roman" w:hAnsi="Times New Roman" w:cs="Times New Roman"/>
                <w:color w:val="000000"/>
                <w:spacing w:val="20"/>
                <w:sz w:val="24"/>
                <w:szCs w:val="24"/>
                <w:lang w:bidi="en-US"/>
              </w:rPr>
              <w:t xml:space="preserve"> </w:t>
            </w:r>
            <w:r w:rsidRPr="00451DE8">
              <w:rPr>
                <w:rFonts w:ascii="Times New Roman" w:eastAsia="Times New Roman" w:hAnsi="Times New Roman" w:cs="Times New Roman"/>
                <w:color w:val="000000"/>
                <w:spacing w:val="20"/>
                <w:sz w:val="24"/>
                <w:szCs w:val="24"/>
                <w:lang w:val="en-US" w:bidi="en-US"/>
              </w:rPr>
              <w:t>LITEON</w:t>
            </w:r>
          </w:p>
        </w:tc>
        <w:tc>
          <w:tcPr>
            <w:tcW w:w="1147" w:type="dxa"/>
            <w:tcBorders>
              <w:top w:val="single" w:sz="4" w:space="0" w:color="auto"/>
            </w:tcBorders>
            <w:shd w:val="clear" w:color="auto" w:fill="FFFFFF"/>
            <w:vAlign w:val="bottom"/>
          </w:tcPr>
          <w:p w14:paraId="774127A7"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5</w:t>
            </w:r>
          </w:p>
        </w:tc>
        <w:tc>
          <w:tcPr>
            <w:tcW w:w="1714" w:type="dxa"/>
            <w:tcBorders>
              <w:top w:val="single" w:sz="4" w:space="0" w:color="auto"/>
              <w:right w:val="single" w:sz="4" w:space="0" w:color="auto"/>
            </w:tcBorders>
            <w:shd w:val="clear" w:color="auto" w:fill="FFFFFF"/>
            <w:vAlign w:val="bottom"/>
          </w:tcPr>
          <w:p w14:paraId="199B16AD"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2 499,00</w:t>
            </w:r>
          </w:p>
        </w:tc>
      </w:tr>
      <w:tr w:rsidR="00451DE8" w:rsidRPr="00451DE8" w14:paraId="618CFF1A" w14:textId="77777777" w:rsidTr="0042759F">
        <w:trPr>
          <w:trHeight w:hRule="exact" w:val="331"/>
          <w:jc w:val="center"/>
        </w:trPr>
        <w:tc>
          <w:tcPr>
            <w:tcW w:w="782" w:type="dxa"/>
            <w:tcBorders>
              <w:top w:val="single" w:sz="4" w:space="0" w:color="auto"/>
              <w:left w:val="single" w:sz="4" w:space="0" w:color="auto"/>
            </w:tcBorders>
            <w:shd w:val="clear" w:color="auto" w:fill="FFFFFF"/>
            <w:vAlign w:val="bottom"/>
          </w:tcPr>
          <w:p w14:paraId="370931A7"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23.</w:t>
            </w:r>
          </w:p>
        </w:tc>
        <w:tc>
          <w:tcPr>
            <w:tcW w:w="6461" w:type="dxa"/>
            <w:tcBorders>
              <w:top w:val="single" w:sz="4" w:space="0" w:color="auto"/>
              <w:left w:val="single" w:sz="4" w:space="0" w:color="auto"/>
            </w:tcBorders>
            <w:shd w:val="clear" w:color="auto" w:fill="FFFFFF"/>
            <w:vAlign w:val="bottom"/>
          </w:tcPr>
          <w:p w14:paraId="76C2B380"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proofErr w:type="spellStart"/>
            <w:r w:rsidRPr="00451DE8">
              <w:rPr>
                <w:rFonts w:ascii="Times New Roman" w:eastAsia="Times New Roman" w:hAnsi="Times New Roman" w:cs="Times New Roman"/>
                <w:color w:val="000000"/>
                <w:spacing w:val="20"/>
                <w:sz w:val="24"/>
                <w:szCs w:val="24"/>
                <w:lang w:eastAsia="ru-RU" w:bidi="ru-RU"/>
              </w:rPr>
              <w:t>Рециркулятор</w:t>
            </w:r>
            <w:proofErr w:type="spellEnd"/>
            <w:r w:rsidRPr="00451DE8">
              <w:rPr>
                <w:rFonts w:ascii="Times New Roman" w:eastAsia="Times New Roman" w:hAnsi="Times New Roman" w:cs="Times New Roman"/>
                <w:color w:val="000000"/>
                <w:spacing w:val="20"/>
                <w:sz w:val="24"/>
                <w:szCs w:val="24"/>
                <w:lang w:eastAsia="ru-RU" w:bidi="ru-RU"/>
              </w:rPr>
              <w:t xml:space="preserve"> бактерицидный </w:t>
            </w:r>
            <w:proofErr w:type="spellStart"/>
            <w:r w:rsidRPr="00451DE8">
              <w:rPr>
                <w:rFonts w:ascii="Times New Roman" w:eastAsia="Times New Roman" w:hAnsi="Times New Roman" w:cs="Times New Roman"/>
                <w:color w:val="000000"/>
                <w:spacing w:val="20"/>
                <w:sz w:val="24"/>
                <w:szCs w:val="24"/>
                <w:lang w:val="en-US" w:bidi="en-US"/>
              </w:rPr>
              <w:t>CrystalAir</w:t>
            </w:r>
            <w:proofErr w:type="spellEnd"/>
            <w:r w:rsidRPr="00451DE8">
              <w:rPr>
                <w:rFonts w:ascii="Times New Roman" w:eastAsia="Times New Roman" w:hAnsi="Times New Roman" w:cs="Times New Roman"/>
                <w:color w:val="000000"/>
                <w:spacing w:val="20"/>
                <w:sz w:val="24"/>
                <w:szCs w:val="24"/>
                <w:lang w:val="en-US" w:bidi="en-US"/>
              </w:rPr>
              <w:t xml:space="preserve"> Everest</w:t>
            </w:r>
          </w:p>
        </w:tc>
        <w:tc>
          <w:tcPr>
            <w:tcW w:w="1147" w:type="dxa"/>
            <w:tcBorders>
              <w:top w:val="single" w:sz="4" w:space="0" w:color="auto"/>
              <w:left w:val="single" w:sz="4" w:space="0" w:color="auto"/>
            </w:tcBorders>
            <w:shd w:val="clear" w:color="auto" w:fill="FFFFFF"/>
            <w:vAlign w:val="bottom"/>
          </w:tcPr>
          <w:p w14:paraId="266D1B8E"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bottom"/>
          </w:tcPr>
          <w:p w14:paraId="42C6D959"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2 780,00</w:t>
            </w:r>
          </w:p>
        </w:tc>
      </w:tr>
      <w:tr w:rsidR="00451DE8" w:rsidRPr="00451DE8" w14:paraId="0442E352" w14:textId="77777777" w:rsidTr="0042759F">
        <w:trPr>
          <w:trHeight w:hRule="exact" w:val="312"/>
          <w:jc w:val="center"/>
        </w:trPr>
        <w:tc>
          <w:tcPr>
            <w:tcW w:w="782" w:type="dxa"/>
            <w:tcBorders>
              <w:top w:val="single" w:sz="4" w:space="0" w:color="auto"/>
              <w:left w:val="single" w:sz="4" w:space="0" w:color="auto"/>
            </w:tcBorders>
            <w:shd w:val="clear" w:color="auto" w:fill="FFFFFF"/>
            <w:vAlign w:val="bottom"/>
          </w:tcPr>
          <w:p w14:paraId="79236521"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24.</w:t>
            </w:r>
          </w:p>
        </w:tc>
        <w:tc>
          <w:tcPr>
            <w:tcW w:w="6461" w:type="dxa"/>
            <w:tcBorders>
              <w:top w:val="single" w:sz="4" w:space="0" w:color="auto"/>
            </w:tcBorders>
            <w:shd w:val="clear" w:color="auto" w:fill="FFFFFF"/>
            <w:vAlign w:val="bottom"/>
          </w:tcPr>
          <w:p w14:paraId="5DEB9747"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proofErr w:type="spellStart"/>
            <w:r w:rsidRPr="00451DE8">
              <w:rPr>
                <w:rFonts w:ascii="Times New Roman" w:eastAsia="Times New Roman" w:hAnsi="Times New Roman" w:cs="Times New Roman"/>
                <w:color w:val="000000"/>
                <w:spacing w:val="20"/>
                <w:sz w:val="24"/>
                <w:szCs w:val="24"/>
                <w:lang w:eastAsia="ru-RU" w:bidi="ru-RU"/>
              </w:rPr>
              <w:t>Рециркулятор</w:t>
            </w:r>
            <w:proofErr w:type="spellEnd"/>
            <w:r w:rsidRPr="00451DE8">
              <w:rPr>
                <w:rFonts w:ascii="Times New Roman" w:eastAsia="Times New Roman" w:hAnsi="Times New Roman" w:cs="Times New Roman"/>
                <w:color w:val="000000"/>
                <w:spacing w:val="20"/>
                <w:sz w:val="24"/>
                <w:szCs w:val="24"/>
                <w:lang w:eastAsia="ru-RU" w:bidi="ru-RU"/>
              </w:rPr>
              <w:t xml:space="preserve"> бактерицидный </w:t>
            </w:r>
            <w:proofErr w:type="spellStart"/>
            <w:r w:rsidRPr="00451DE8">
              <w:rPr>
                <w:rFonts w:ascii="Times New Roman" w:eastAsia="Times New Roman" w:hAnsi="Times New Roman" w:cs="Times New Roman"/>
                <w:color w:val="000000"/>
                <w:spacing w:val="20"/>
                <w:sz w:val="24"/>
                <w:szCs w:val="24"/>
                <w:lang w:eastAsia="ru-RU" w:bidi="ru-RU"/>
              </w:rPr>
              <w:t>Медус</w:t>
            </w:r>
            <w:proofErr w:type="spellEnd"/>
          </w:p>
        </w:tc>
        <w:tc>
          <w:tcPr>
            <w:tcW w:w="1147" w:type="dxa"/>
            <w:tcBorders>
              <w:top w:val="single" w:sz="4" w:space="0" w:color="auto"/>
            </w:tcBorders>
            <w:shd w:val="clear" w:color="auto" w:fill="FFFFFF"/>
            <w:vAlign w:val="bottom"/>
          </w:tcPr>
          <w:p w14:paraId="32175509"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bottom"/>
          </w:tcPr>
          <w:p w14:paraId="442616BB"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1 650,00</w:t>
            </w:r>
          </w:p>
        </w:tc>
      </w:tr>
      <w:tr w:rsidR="00451DE8" w:rsidRPr="00451DE8" w14:paraId="5A440462" w14:textId="77777777" w:rsidTr="0042759F">
        <w:trPr>
          <w:trHeight w:hRule="exact" w:val="355"/>
          <w:jc w:val="center"/>
        </w:trPr>
        <w:tc>
          <w:tcPr>
            <w:tcW w:w="782" w:type="dxa"/>
            <w:tcBorders>
              <w:top w:val="single" w:sz="4" w:space="0" w:color="auto"/>
              <w:left w:val="single" w:sz="4" w:space="0" w:color="auto"/>
              <w:bottom w:val="single" w:sz="4" w:space="0" w:color="auto"/>
            </w:tcBorders>
            <w:shd w:val="clear" w:color="auto" w:fill="FFFFFF"/>
            <w:vAlign w:val="center"/>
          </w:tcPr>
          <w:p w14:paraId="15177D09" w14:textId="77777777" w:rsidR="00451DE8" w:rsidRPr="00451DE8" w:rsidRDefault="00451DE8" w:rsidP="00451DE8">
            <w:pPr>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25.</w:t>
            </w:r>
          </w:p>
        </w:tc>
        <w:tc>
          <w:tcPr>
            <w:tcW w:w="6461" w:type="dxa"/>
            <w:tcBorders>
              <w:top w:val="single" w:sz="4" w:space="0" w:color="auto"/>
              <w:left w:val="single" w:sz="4" w:space="0" w:color="auto"/>
              <w:bottom w:val="single" w:sz="4" w:space="0" w:color="auto"/>
            </w:tcBorders>
            <w:shd w:val="clear" w:color="auto" w:fill="FFFFFF"/>
            <w:vAlign w:val="center"/>
          </w:tcPr>
          <w:p w14:paraId="4124773E" w14:textId="77777777" w:rsidR="00451DE8" w:rsidRPr="00451DE8" w:rsidRDefault="00451DE8" w:rsidP="00451DE8">
            <w:pPr>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proofErr w:type="spellStart"/>
            <w:r w:rsidRPr="00451DE8">
              <w:rPr>
                <w:rFonts w:ascii="Times New Roman" w:eastAsia="Times New Roman" w:hAnsi="Times New Roman" w:cs="Times New Roman"/>
                <w:color w:val="000000"/>
                <w:spacing w:val="20"/>
                <w:sz w:val="24"/>
                <w:szCs w:val="24"/>
                <w:lang w:eastAsia="ru-RU" w:bidi="ru-RU"/>
              </w:rPr>
              <w:t>Рециркулятор</w:t>
            </w:r>
            <w:proofErr w:type="spellEnd"/>
            <w:r w:rsidRPr="00451DE8">
              <w:rPr>
                <w:rFonts w:ascii="Times New Roman" w:eastAsia="Times New Roman" w:hAnsi="Times New Roman" w:cs="Times New Roman"/>
                <w:color w:val="000000"/>
                <w:spacing w:val="20"/>
                <w:sz w:val="24"/>
                <w:szCs w:val="24"/>
                <w:lang w:eastAsia="ru-RU" w:bidi="ru-RU"/>
              </w:rPr>
              <w:t xml:space="preserve"> бактерицидный </w:t>
            </w:r>
            <w:proofErr w:type="spellStart"/>
            <w:r w:rsidRPr="00451DE8">
              <w:rPr>
                <w:rFonts w:ascii="Times New Roman" w:eastAsia="Times New Roman" w:hAnsi="Times New Roman" w:cs="Times New Roman"/>
                <w:color w:val="000000"/>
                <w:spacing w:val="20"/>
                <w:sz w:val="24"/>
                <w:szCs w:val="24"/>
                <w:lang w:eastAsia="ru-RU" w:bidi="ru-RU"/>
              </w:rPr>
              <w:t>Медус</w:t>
            </w:r>
            <w:proofErr w:type="spellEnd"/>
            <w:r w:rsidRPr="00451DE8">
              <w:rPr>
                <w:rFonts w:ascii="Times New Roman" w:eastAsia="Times New Roman" w:hAnsi="Times New Roman" w:cs="Times New Roman"/>
                <w:color w:val="000000"/>
                <w:spacing w:val="20"/>
                <w:sz w:val="24"/>
                <w:szCs w:val="24"/>
                <w:lang w:eastAsia="ru-RU" w:bidi="ru-RU"/>
              </w:rPr>
              <w:t xml:space="preserve"> "Робус-2"</w:t>
            </w:r>
          </w:p>
        </w:tc>
        <w:tc>
          <w:tcPr>
            <w:tcW w:w="1147" w:type="dxa"/>
            <w:tcBorders>
              <w:top w:val="single" w:sz="4" w:space="0" w:color="auto"/>
              <w:left w:val="single" w:sz="4" w:space="0" w:color="auto"/>
              <w:bottom w:val="single" w:sz="4" w:space="0" w:color="auto"/>
            </w:tcBorders>
            <w:shd w:val="clear" w:color="auto" w:fill="FFFFFF"/>
            <w:vAlign w:val="center"/>
          </w:tcPr>
          <w:p w14:paraId="2EFF6F79" w14:textId="77777777" w:rsidR="00451DE8" w:rsidRPr="00451DE8" w:rsidRDefault="00451DE8" w:rsidP="00451DE8">
            <w:pPr>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186448A8" w14:textId="77777777" w:rsidR="00451DE8" w:rsidRPr="00451DE8" w:rsidRDefault="00451DE8" w:rsidP="00451DE8">
            <w:pPr>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2 049,00</w:t>
            </w:r>
          </w:p>
        </w:tc>
      </w:tr>
    </w:tbl>
    <w:p w14:paraId="7E691C02" w14:textId="77777777" w:rsidR="00877875" w:rsidRPr="00451DE8" w:rsidRDefault="00877875" w:rsidP="00877875">
      <w:pPr>
        <w:framePr w:w="10104" w:wrap="notBeside" w:vAnchor="text" w:hAnchor="text" w:xAlign="center" w:y="1"/>
        <w:widowControl w:val="0"/>
        <w:spacing w:line="220" w:lineRule="exact"/>
        <w:ind w:left="0" w:firstLine="0"/>
        <w:rPr>
          <w:rFonts w:ascii="Times New Roman" w:eastAsia="Times New Roman" w:hAnsi="Times New Roman" w:cs="Times New Roman"/>
          <w:color w:val="000000"/>
          <w:spacing w:val="2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6461"/>
        <w:gridCol w:w="1147"/>
        <w:gridCol w:w="1714"/>
      </w:tblGrid>
      <w:tr w:rsidR="00877875" w:rsidRPr="00451DE8" w14:paraId="5C0ED4DA" w14:textId="77777777" w:rsidTr="00877875">
        <w:trPr>
          <w:trHeight w:hRule="exact" w:val="298"/>
          <w:jc w:val="center"/>
        </w:trPr>
        <w:tc>
          <w:tcPr>
            <w:tcW w:w="782" w:type="dxa"/>
            <w:vMerge w:val="restart"/>
            <w:tcBorders>
              <w:top w:val="single" w:sz="4" w:space="0" w:color="auto"/>
              <w:left w:val="single" w:sz="4" w:space="0" w:color="auto"/>
            </w:tcBorders>
            <w:shd w:val="clear" w:color="auto" w:fill="FFFFFF"/>
            <w:vAlign w:val="center"/>
          </w:tcPr>
          <w:p w14:paraId="216474F6" w14:textId="77777777" w:rsidR="00877875" w:rsidRPr="00451DE8" w:rsidRDefault="00877875" w:rsidP="00877875">
            <w:pPr>
              <w:framePr w:w="10104" w:wrap="notBeside" w:vAnchor="text" w:hAnchor="text" w:xAlign="center" w:y="1"/>
              <w:widowControl w:val="0"/>
              <w:spacing w:after="60"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w:t>
            </w:r>
          </w:p>
          <w:p w14:paraId="25E7BB24" w14:textId="77777777" w:rsidR="00877875" w:rsidRPr="00451DE8" w:rsidRDefault="00877875" w:rsidP="00877875">
            <w:pPr>
              <w:framePr w:w="10104" w:wrap="notBeside" w:vAnchor="text" w:hAnchor="text" w:xAlign="center" w:y="1"/>
              <w:widowControl w:val="0"/>
              <w:spacing w:before="60"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п/п</w:t>
            </w:r>
          </w:p>
        </w:tc>
        <w:tc>
          <w:tcPr>
            <w:tcW w:w="6461" w:type="dxa"/>
            <w:tcBorders>
              <w:top w:val="single" w:sz="4" w:space="0" w:color="auto"/>
              <w:left w:val="single" w:sz="4" w:space="0" w:color="auto"/>
            </w:tcBorders>
            <w:shd w:val="clear" w:color="auto" w:fill="FFFFFF"/>
            <w:vAlign w:val="bottom"/>
          </w:tcPr>
          <w:p w14:paraId="46030947"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Наименование нефинансового актива</w:t>
            </w:r>
          </w:p>
        </w:tc>
        <w:tc>
          <w:tcPr>
            <w:tcW w:w="2861" w:type="dxa"/>
            <w:gridSpan w:val="2"/>
            <w:tcBorders>
              <w:top w:val="single" w:sz="4" w:space="0" w:color="auto"/>
              <w:left w:val="single" w:sz="4" w:space="0" w:color="auto"/>
              <w:right w:val="single" w:sz="4" w:space="0" w:color="auto"/>
            </w:tcBorders>
            <w:shd w:val="clear" w:color="auto" w:fill="FFFFFF"/>
            <w:vAlign w:val="bottom"/>
          </w:tcPr>
          <w:p w14:paraId="7D87C148"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Оборот за 2022 г.</w:t>
            </w:r>
          </w:p>
        </w:tc>
      </w:tr>
      <w:tr w:rsidR="00877875" w:rsidRPr="00451DE8" w14:paraId="4AED2749" w14:textId="77777777" w:rsidTr="00877875">
        <w:trPr>
          <w:trHeight w:hRule="exact" w:val="341"/>
          <w:jc w:val="center"/>
        </w:trPr>
        <w:tc>
          <w:tcPr>
            <w:tcW w:w="782" w:type="dxa"/>
            <w:vMerge/>
            <w:tcBorders>
              <w:left w:val="single" w:sz="4" w:space="0" w:color="auto"/>
            </w:tcBorders>
            <w:shd w:val="clear" w:color="auto" w:fill="FFFFFF"/>
            <w:vAlign w:val="center"/>
          </w:tcPr>
          <w:p w14:paraId="4008860A" w14:textId="77777777" w:rsidR="00877875" w:rsidRPr="00451DE8" w:rsidRDefault="00877875" w:rsidP="00877875">
            <w:pPr>
              <w:framePr w:w="10104" w:wrap="notBeside" w:vAnchor="text" w:hAnchor="text" w:xAlign="center" w:y="1"/>
              <w:widowControl w:val="0"/>
              <w:ind w:left="0" w:firstLine="0"/>
              <w:rPr>
                <w:rFonts w:ascii="Times New Roman" w:eastAsia="Courier New" w:hAnsi="Times New Roman" w:cs="Times New Roman"/>
                <w:color w:val="000000"/>
                <w:sz w:val="24"/>
                <w:szCs w:val="24"/>
                <w:lang w:eastAsia="ru-RU" w:bidi="ru-RU"/>
              </w:rPr>
            </w:pPr>
          </w:p>
        </w:tc>
        <w:tc>
          <w:tcPr>
            <w:tcW w:w="6461" w:type="dxa"/>
            <w:tcBorders>
              <w:left w:val="single" w:sz="4" w:space="0" w:color="auto"/>
            </w:tcBorders>
            <w:shd w:val="clear" w:color="auto" w:fill="FFFFFF"/>
          </w:tcPr>
          <w:p w14:paraId="220AF51E" w14:textId="77777777" w:rsidR="00877875" w:rsidRPr="00451DE8" w:rsidRDefault="00877875" w:rsidP="00877875">
            <w:pPr>
              <w:framePr w:w="10104" w:wrap="notBeside" w:vAnchor="text" w:hAnchor="text" w:xAlign="center" w:y="1"/>
              <w:widowControl w:val="0"/>
              <w:ind w:left="0" w:firstLine="0"/>
              <w:rPr>
                <w:rFonts w:ascii="Times New Roman" w:eastAsia="Courier New" w:hAnsi="Times New Roman" w:cs="Times New Roman"/>
                <w:color w:val="000000"/>
                <w:sz w:val="24"/>
                <w:szCs w:val="24"/>
                <w:lang w:eastAsia="ru-RU" w:bidi="ru-RU"/>
              </w:rPr>
            </w:pPr>
          </w:p>
        </w:tc>
        <w:tc>
          <w:tcPr>
            <w:tcW w:w="1147" w:type="dxa"/>
            <w:tcBorders>
              <w:top w:val="single" w:sz="4" w:space="0" w:color="auto"/>
              <w:left w:val="single" w:sz="4" w:space="0" w:color="auto"/>
            </w:tcBorders>
            <w:shd w:val="clear" w:color="auto" w:fill="FFFFFF"/>
            <w:vAlign w:val="bottom"/>
          </w:tcPr>
          <w:p w14:paraId="196A3E51"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кол-во</w:t>
            </w:r>
          </w:p>
        </w:tc>
        <w:tc>
          <w:tcPr>
            <w:tcW w:w="1714" w:type="dxa"/>
            <w:tcBorders>
              <w:top w:val="single" w:sz="4" w:space="0" w:color="auto"/>
              <w:right w:val="single" w:sz="4" w:space="0" w:color="auto"/>
            </w:tcBorders>
            <w:shd w:val="clear" w:color="auto" w:fill="FFFFFF"/>
            <w:vAlign w:val="bottom"/>
          </w:tcPr>
          <w:p w14:paraId="1BE568AB"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сумма</w:t>
            </w:r>
          </w:p>
        </w:tc>
      </w:tr>
      <w:tr w:rsidR="00877875" w:rsidRPr="00451DE8" w14:paraId="1471A322" w14:textId="77777777" w:rsidTr="00877875">
        <w:trPr>
          <w:trHeight w:hRule="exact" w:val="317"/>
          <w:jc w:val="center"/>
        </w:trPr>
        <w:tc>
          <w:tcPr>
            <w:tcW w:w="782" w:type="dxa"/>
            <w:tcBorders>
              <w:top w:val="single" w:sz="4" w:space="0" w:color="auto"/>
              <w:left w:val="single" w:sz="4" w:space="0" w:color="auto"/>
            </w:tcBorders>
            <w:shd w:val="clear" w:color="auto" w:fill="FFFFFF"/>
            <w:vAlign w:val="bottom"/>
          </w:tcPr>
          <w:p w14:paraId="0708FA15"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left w:val="single" w:sz="4" w:space="0" w:color="auto"/>
            </w:tcBorders>
            <w:shd w:val="clear" w:color="auto" w:fill="FFFFFF"/>
            <w:vAlign w:val="center"/>
          </w:tcPr>
          <w:p w14:paraId="7E6EB3F1"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val="en-US" w:eastAsia="ru-RU" w:bidi="ru-RU"/>
              </w:rPr>
            </w:pPr>
            <w:proofErr w:type="gramStart"/>
            <w:r w:rsidRPr="00451DE8">
              <w:rPr>
                <w:rFonts w:ascii="Times New Roman" w:eastAsia="Times New Roman" w:hAnsi="Times New Roman" w:cs="Times New Roman"/>
                <w:color w:val="000000"/>
                <w:spacing w:val="20"/>
                <w:sz w:val="24"/>
                <w:szCs w:val="24"/>
                <w:lang w:val="en-US" w:bidi="en-US"/>
              </w:rPr>
              <w:t>DR.HD</w:t>
            </w:r>
            <w:proofErr w:type="gramEnd"/>
            <w:r w:rsidRPr="00451DE8">
              <w:rPr>
                <w:rFonts w:ascii="Times New Roman" w:eastAsia="Times New Roman" w:hAnsi="Times New Roman" w:cs="Times New Roman"/>
                <w:color w:val="000000"/>
                <w:spacing w:val="20"/>
                <w:sz w:val="24"/>
                <w:szCs w:val="24"/>
                <w:lang w:val="en-US" w:bidi="en-US"/>
              </w:rPr>
              <w:t xml:space="preserve"> </w:t>
            </w:r>
            <w:r w:rsidRPr="00451DE8">
              <w:rPr>
                <w:rFonts w:ascii="Times New Roman" w:eastAsia="Times New Roman" w:hAnsi="Times New Roman" w:cs="Times New Roman"/>
                <w:color w:val="000000"/>
                <w:spacing w:val="20"/>
                <w:sz w:val="24"/>
                <w:szCs w:val="24"/>
                <w:lang w:eastAsia="ru-RU" w:bidi="ru-RU"/>
              </w:rPr>
              <w:t>УФ</w:t>
            </w:r>
            <w:r w:rsidRPr="00451DE8">
              <w:rPr>
                <w:rFonts w:ascii="Times New Roman" w:eastAsia="Times New Roman" w:hAnsi="Times New Roman" w:cs="Times New Roman"/>
                <w:color w:val="000000"/>
                <w:spacing w:val="20"/>
                <w:sz w:val="24"/>
                <w:szCs w:val="24"/>
                <w:lang w:val="en-US" w:eastAsia="ru-RU" w:bidi="ru-RU"/>
              </w:rPr>
              <w:t xml:space="preserve"> </w:t>
            </w:r>
            <w:proofErr w:type="spellStart"/>
            <w:r w:rsidRPr="00451DE8">
              <w:rPr>
                <w:rFonts w:ascii="Times New Roman" w:eastAsia="Times New Roman" w:hAnsi="Times New Roman" w:cs="Times New Roman"/>
                <w:color w:val="000000"/>
                <w:spacing w:val="20"/>
                <w:sz w:val="24"/>
                <w:szCs w:val="24"/>
                <w:lang w:eastAsia="ru-RU" w:bidi="ru-RU"/>
              </w:rPr>
              <w:t>рециркулятор</w:t>
            </w:r>
            <w:proofErr w:type="spellEnd"/>
            <w:r w:rsidRPr="00451DE8">
              <w:rPr>
                <w:rFonts w:ascii="Times New Roman" w:eastAsia="Times New Roman" w:hAnsi="Times New Roman" w:cs="Times New Roman"/>
                <w:color w:val="000000"/>
                <w:spacing w:val="20"/>
                <w:sz w:val="24"/>
                <w:szCs w:val="24"/>
                <w:lang w:val="en-US" w:eastAsia="ru-RU" w:bidi="ru-RU"/>
              </w:rPr>
              <w:t xml:space="preserve"> </w:t>
            </w:r>
            <w:proofErr w:type="spellStart"/>
            <w:r w:rsidRPr="00451DE8">
              <w:rPr>
                <w:rFonts w:ascii="Times New Roman" w:eastAsia="Times New Roman" w:hAnsi="Times New Roman" w:cs="Times New Roman"/>
                <w:color w:val="000000"/>
                <w:spacing w:val="20"/>
                <w:sz w:val="24"/>
                <w:szCs w:val="24"/>
                <w:lang w:val="en-US" w:bidi="en-US"/>
              </w:rPr>
              <w:t>CrystalAir</w:t>
            </w:r>
            <w:proofErr w:type="spellEnd"/>
            <w:r w:rsidRPr="00451DE8">
              <w:rPr>
                <w:rFonts w:ascii="Times New Roman" w:eastAsia="Times New Roman" w:hAnsi="Times New Roman" w:cs="Times New Roman"/>
                <w:color w:val="000000"/>
                <w:spacing w:val="20"/>
                <w:sz w:val="24"/>
                <w:szCs w:val="24"/>
                <w:lang w:val="en-US" w:bidi="en-US"/>
              </w:rPr>
              <w:t xml:space="preserve"> Everest</w:t>
            </w:r>
          </w:p>
        </w:tc>
        <w:tc>
          <w:tcPr>
            <w:tcW w:w="1147" w:type="dxa"/>
            <w:tcBorders>
              <w:top w:val="single" w:sz="4" w:space="0" w:color="auto"/>
              <w:left w:val="single" w:sz="4" w:space="0" w:color="auto"/>
            </w:tcBorders>
            <w:shd w:val="clear" w:color="auto" w:fill="FFFFFF"/>
            <w:vAlign w:val="bottom"/>
          </w:tcPr>
          <w:p w14:paraId="77FA2D38"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center"/>
          </w:tcPr>
          <w:p w14:paraId="53A5A32C"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1 555,00</w:t>
            </w:r>
          </w:p>
        </w:tc>
      </w:tr>
      <w:tr w:rsidR="00877875" w:rsidRPr="00451DE8" w14:paraId="169E5775" w14:textId="77777777" w:rsidTr="00877875">
        <w:trPr>
          <w:trHeight w:hRule="exact" w:val="312"/>
          <w:jc w:val="center"/>
        </w:trPr>
        <w:tc>
          <w:tcPr>
            <w:tcW w:w="782" w:type="dxa"/>
            <w:tcBorders>
              <w:top w:val="single" w:sz="4" w:space="0" w:color="auto"/>
              <w:left w:val="single" w:sz="4" w:space="0" w:color="auto"/>
            </w:tcBorders>
            <w:shd w:val="clear" w:color="auto" w:fill="FFFFFF"/>
            <w:vAlign w:val="bottom"/>
          </w:tcPr>
          <w:p w14:paraId="668C0227"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center"/>
          </w:tcPr>
          <w:p w14:paraId="243B71DA"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Вешалка "Норма3" металлическая</w:t>
            </w:r>
          </w:p>
        </w:tc>
        <w:tc>
          <w:tcPr>
            <w:tcW w:w="1147" w:type="dxa"/>
            <w:tcBorders>
              <w:top w:val="single" w:sz="4" w:space="0" w:color="auto"/>
            </w:tcBorders>
            <w:shd w:val="clear" w:color="auto" w:fill="FFFFFF"/>
            <w:vAlign w:val="bottom"/>
          </w:tcPr>
          <w:p w14:paraId="178B9050"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center"/>
          </w:tcPr>
          <w:p w14:paraId="602C17EA"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229,00</w:t>
            </w:r>
          </w:p>
        </w:tc>
      </w:tr>
      <w:tr w:rsidR="00877875" w:rsidRPr="00451DE8" w14:paraId="118B65EA" w14:textId="77777777" w:rsidTr="00877875">
        <w:trPr>
          <w:trHeight w:hRule="exact" w:val="326"/>
          <w:jc w:val="center"/>
        </w:trPr>
        <w:tc>
          <w:tcPr>
            <w:tcW w:w="782" w:type="dxa"/>
            <w:tcBorders>
              <w:top w:val="single" w:sz="4" w:space="0" w:color="auto"/>
              <w:left w:val="single" w:sz="4" w:space="0" w:color="auto"/>
            </w:tcBorders>
            <w:shd w:val="clear" w:color="auto" w:fill="FFFFFF"/>
            <w:vAlign w:val="bottom"/>
          </w:tcPr>
          <w:p w14:paraId="538DE91D"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w:t>
            </w:r>
          </w:p>
        </w:tc>
        <w:tc>
          <w:tcPr>
            <w:tcW w:w="6461" w:type="dxa"/>
            <w:tcBorders>
              <w:top w:val="single" w:sz="4" w:space="0" w:color="auto"/>
              <w:left w:val="single" w:sz="4" w:space="0" w:color="auto"/>
            </w:tcBorders>
            <w:shd w:val="clear" w:color="auto" w:fill="FFFFFF"/>
            <w:vAlign w:val="bottom"/>
          </w:tcPr>
          <w:p w14:paraId="0634CD90"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Вешалка "Норма7" 705*80* 165 черная</w:t>
            </w:r>
          </w:p>
        </w:tc>
        <w:tc>
          <w:tcPr>
            <w:tcW w:w="1147" w:type="dxa"/>
            <w:tcBorders>
              <w:top w:val="single" w:sz="4" w:space="0" w:color="auto"/>
              <w:left w:val="single" w:sz="4" w:space="0" w:color="auto"/>
            </w:tcBorders>
            <w:shd w:val="clear" w:color="auto" w:fill="FFFFFF"/>
            <w:vAlign w:val="bottom"/>
          </w:tcPr>
          <w:p w14:paraId="32BEC07D"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w:t>
            </w:r>
          </w:p>
        </w:tc>
        <w:tc>
          <w:tcPr>
            <w:tcW w:w="1714" w:type="dxa"/>
            <w:tcBorders>
              <w:top w:val="single" w:sz="4" w:space="0" w:color="auto"/>
              <w:left w:val="single" w:sz="4" w:space="0" w:color="auto"/>
              <w:right w:val="single" w:sz="4" w:space="0" w:color="auto"/>
            </w:tcBorders>
            <w:shd w:val="clear" w:color="auto" w:fill="FFFFFF"/>
            <w:vAlign w:val="bottom"/>
          </w:tcPr>
          <w:p w14:paraId="5AEB5792"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398,00</w:t>
            </w:r>
          </w:p>
        </w:tc>
      </w:tr>
      <w:tr w:rsidR="00877875" w:rsidRPr="00451DE8" w14:paraId="73D5A048" w14:textId="77777777" w:rsidTr="00877875">
        <w:trPr>
          <w:trHeight w:hRule="exact" w:val="293"/>
          <w:jc w:val="center"/>
        </w:trPr>
        <w:tc>
          <w:tcPr>
            <w:tcW w:w="782" w:type="dxa"/>
            <w:tcBorders>
              <w:top w:val="single" w:sz="4" w:space="0" w:color="auto"/>
              <w:left w:val="single" w:sz="4" w:space="0" w:color="auto"/>
            </w:tcBorders>
            <w:shd w:val="clear" w:color="auto" w:fill="FFFFFF"/>
            <w:vAlign w:val="bottom"/>
          </w:tcPr>
          <w:p w14:paraId="2BD18EBC"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4.</w:t>
            </w:r>
          </w:p>
        </w:tc>
        <w:tc>
          <w:tcPr>
            <w:tcW w:w="6461" w:type="dxa"/>
            <w:tcBorders>
              <w:top w:val="single" w:sz="4" w:space="0" w:color="auto"/>
            </w:tcBorders>
            <w:shd w:val="clear" w:color="auto" w:fill="FFFFFF"/>
            <w:vAlign w:val="bottom"/>
          </w:tcPr>
          <w:p w14:paraId="215D9C23"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Вешалка "Норма7" металлическая</w:t>
            </w:r>
          </w:p>
        </w:tc>
        <w:tc>
          <w:tcPr>
            <w:tcW w:w="1147" w:type="dxa"/>
            <w:tcBorders>
              <w:top w:val="single" w:sz="4" w:space="0" w:color="auto"/>
            </w:tcBorders>
            <w:shd w:val="clear" w:color="auto" w:fill="FFFFFF"/>
            <w:vAlign w:val="bottom"/>
          </w:tcPr>
          <w:p w14:paraId="1F3BBC64"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w:t>
            </w:r>
          </w:p>
        </w:tc>
        <w:tc>
          <w:tcPr>
            <w:tcW w:w="1714" w:type="dxa"/>
            <w:tcBorders>
              <w:top w:val="single" w:sz="4" w:space="0" w:color="auto"/>
              <w:right w:val="single" w:sz="4" w:space="0" w:color="auto"/>
            </w:tcBorders>
            <w:shd w:val="clear" w:color="auto" w:fill="FFFFFF"/>
            <w:vAlign w:val="bottom"/>
          </w:tcPr>
          <w:p w14:paraId="51B6FB5B"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389,00</w:t>
            </w:r>
          </w:p>
        </w:tc>
      </w:tr>
      <w:tr w:rsidR="00877875" w:rsidRPr="00451DE8" w14:paraId="6E1EE5A4" w14:textId="77777777" w:rsidTr="00877875">
        <w:trPr>
          <w:trHeight w:hRule="exact" w:val="312"/>
          <w:jc w:val="center"/>
        </w:trPr>
        <w:tc>
          <w:tcPr>
            <w:tcW w:w="782" w:type="dxa"/>
            <w:tcBorders>
              <w:top w:val="single" w:sz="4" w:space="0" w:color="auto"/>
              <w:left w:val="single" w:sz="4" w:space="0" w:color="auto"/>
            </w:tcBorders>
            <w:shd w:val="clear" w:color="auto" w:fill="FFFFFF"/>
          </w:tcPr>
          <w:p w14:paraId="6572DC45"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5.</w:t>
            </w:r>
          </w:p>
        </w:tc>
        <w:tc>
          <w:tcPr>
            <w:tcW w:w="6461" w:type="dxa"/>
            <w:tcBorders>
              <w:top w:val="single" w:sz="4" w:space="0" w:color="auto"/>
              <w:left w:val="single" w:sz="4" w:space="0" w:color="auto"/>
            </w:tcBorders>
            <w:shd w:val="clear" w:color="auto" w:fill="FFFFFF"/>
          </w:tcPr>
          <w:p w14:paraId="0279357C"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Витрина из профиля 2000*900*400 мм</w:t>
            </w:r>
          </w:p>
        </w:tc>
        <w:tc>
          <w:tcPr>
            <w:tcW w:w="1147" w:type="dxa"/>
            <w:tcBorders>
              <w:top w:val="single" w:sz="4" w:space="0" w:color="auto"/>
              <w:left w:val="single" w:sz="4" w:space="0" w:color="auto"/>
            </w:tcBorders>
            <w:shd w:val="clear" w:color="auto" w:fill="FFFFFF"/>
            <w:vAlign w:val="bottom"/>
          </w:tcPr>
          <w:p w14:paraId="7F059788"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tcPr>
          <w:p w14:paraId="1493332C"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31 645,00</w:t>
            </w:r>
          </w:p>
        </w:tc>
      </w:tr>
      <w:tr w:rsidR="00877875" w:rsidRPr="00451DE8" w14:paraId="6182FCB3" w14:textId="77777777" w:rsidTr="00877875">
        <w:trPr>
          <w:trHeight w:hRule="exact" w:val="312"/>
          <w:jc w:val="center"/>
        </w:trPr>
        <w:tc>
          <w:tcPr>
            <w:tcW w:w="782" w:type="dxa"/>
            <w:tcBorders>
              <w:top w:val="single" w:sz="4" w:space="0" w:color="auto"/>
              <w:left w:val="single" w:sz="4" w:space="0" w:color="auto"/>
            </w:tcBorders>
            <w:shd w:val="clear" w:color="auto" w:fill="FFFFFF"/>
            <w:vAlign w:val="bottom"/>
          </w:tcPr>
          <w:p w14:paraId="325CA96F"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6</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bottom"/>
          </w:tcPr>
          <w:p w14:paraId="27DCCDAF"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Жалюзи тканевые</w:t>
            </w:r>
          </w:p>
        </w:tc>
        <w:tc>
          <w:tcPr>
            <w:tcW w:w="1147" w:type="dxa"/>
            <w:tcBorders>
              <w:top w:val="single" w:sz="4" w:space="0" w:color="auto"/>
            </w:tcBorders>
            <w:shd w:val="clear" w:color="auto" w:fill="FFFFFF"/>
            <w:vAlign w:val="bottom"/>
          </w:tcPr>
          <w:p w14:paraId="5CCB7B8E"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4</w:t>
            </w:r>
          </w:p>
        </w:tc>
        <w:tc>
          <w:tcPr>
            <w:tcW w:w="1714" w:type="dxa"/>
            <w:tcBorders>
              <w:top w:val="single" w:sz="4" w:space="0" w:color="auto"/>
              <w:right w:val="single" w:sz="4" w:space="0" w:color="auto"/>
            </w:tcBorders>
            <w:shd w:val="clear" w:color="auto" w:fill="FFFFFF"/>
            <w:vAlign w:val="bottom"/>
          </w:tcPr>
          <w:p w14:paraId="054FCD48"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5 572,80</w:t>
            </w:r>
          </w:p>
        </w:tc>
      </w:tr>
      <w:tr w:rsidR="00877875" w:rsidRPr="00451DE8" w14:paraId="59BD4055" w14:textId="77777777" w:rsidTr="00877875">
        <w:trPr>
          <w:trHeight w:hRule="exact" w:val="547"/>
          <w:jc w:val="center"/>
        </w:trPr>
        <w:tc>
          <w:tcPr>
            <w:tcW w:w="782" w:type="dxa"/>
            <w:tcBorders>
              <w:top w:val="single" w:sz="4" w:space="0" w:color="auto"/>
              <w:left w:val="single" w:sz="4" w:space="0" w:color="auto"/>
            </w:tcBorders>
            <w:shd w:val="clear" w:color="auto" w:fill="FFFFFF"/>
            <w:vAlign w:val="center"/>
          </w:tcPr>
          <w:p w14:paraId="79254C0B"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7.</w:t>
            </w:r>
          </w:p>
        </w:tc>
        <w:tc>
          <w:tcPr>
            <w:tcW w:w="6461" w:type="dxa"/>
            <w:tcBorders>
              <w:top w:val="single" w:sz="4" w:space="0" w:color="auto"/>
              <w:left w:val="single" w:sz="4" w:space="0" w:color="auto"/>
            </w:tcBorders>
            <w:shd w:val="clear" w:color="auto" w:fill="FFFFFF"/>
            <w:vAlign w:val="bottom"/>
          </w:tcPr>
          <w:p w14:paraId="26E34D37" w14:textId="77777777" w:rsidR="00877875" w:rsidRPr="00451DE8" w:rsidRDefault="00877875" w:rsidP="00877875">
            <w:pPr>
              <w:framePr w:w="10104" w:wrap="notBeside" w:vAnchor="text" w:hAnchor="text" w:xAlign="center" w:y="1"/>
              <w:widowControl w:val="0"/>
              <w:spacing w:line="245"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Комплект оборудования по физике "ОГЭ - лаборатория 2022" (7 лотков с БПА)</w:t>
            </w:r>
          </w:p>
        </w:tc>
        <w:tc>
          <w:tcPr>
            <w:tcW w:w="1147" w:type="dxa"/>
            <w:tcBorders>
              <w:top w:val="single" w:sz="4" w:space="0" w:color="auto"/>
              <w:left w:val="single" w:sz="4" w:space="0" w:color="auto"/>
            </w:tcBorders>
            <w:shd w:val="clear" w:color="auto" w:fill="FFFFFF"/>
            <w:vAlign w:val="center"/>
          </w:tcPr>
          <w:p w14:paraId="7915FD56"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w:t>
            </w:r>
          </w:p>
        </w:tc>
        <w:tc>
          <w:tcPr>
            <w:tcW w:w="1714" w:type="dxa"/>
            <w:tcBorders>
              <w:top w:val="single" w:sz="4" w:space="0" w:color="auto"/>
              <w:left w:val="single" w:sz="4" w:space="0" w:color="auto"/>
              <w:right w:val="single" w:sz="4" w:space="0" w:color="auto"/>
            </w:tcBorders>
            <w:shd w:val="clear" w:color="auto" w:fill="FFFFFF"/>
            <w:vAlign w:val="center"/>
          </w:tcPr>
          <w:p w14:paraId="5BA4BB96"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44 437,79</w:t>
            </w:r>
          </w:p>
        </w:tc>
      </w:tr>
      <w:tr w:rsidR="00877875" w:rsidRPr="00451DE8" w14:paraId="77D1426F" w14:textId="77777777" w:rsidTr="00877875">
        <w:trPr>
          <w:trHeight w:hRule="exact" w:val="302"/>
          <w:jc w:val="center"/>
        </w:trPr>
        <w:tc>
          <w:tcPr>
            <w:tcW w:w="782" w:type="dxa"/>
            <w:tcBorders>
              <w:top w:val="single" w:sz="4" w:space="0" w:color="auto"/>
              <w:left w:val="single" w:sz="4" w:space="0" w:color="auto"/>
            </w:tcBorders>
            <w:shd w:val="clear" w:color="auto" w:fill="FFFFFF"/>
            <w:vAlign w:val="bottom"/>
          </w:tcPr>
          <w:p w14:paraId="4C59EAB9"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8</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center"/>
          </w:tcPr>
          <w:p w14:paraId="308E9FFD"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Комплект штор (3штуки)</w:t>
            </w:r>
          </w:p>
        </w:tc>
        <w:tc>
          <w:tcPr>
            <w:tcW w:w="1147" w:type="dxa"/>
            <w:tcBorders>
              <w:top w:val="single" w:sz="4" w:space="0" w:color="auto"/>
            </w:tcBorders>
            <w:shd w:val="clear" w:color="auto" w:fill="FFFFFF"/>
            <w:vAlign w:val="bottom"/>
          </w:tcPr>
          <w:p w14:paraId="6A9C6C26"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center"/>
          </w:tcPr>
          <w:p w14:paraId="0DEDD356"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8</w:t>
            </w:r>
            <w:r w:rsidRPr="00451DE8">
              <w:rPr>
                <w:rFonts w:ascii="Times New Roman" w:eastAsia="Times New Roman" w:hAnsi="Times New Roman" w:cs="Times New Roman"/>
                <w:color w:val="000000"/>
                <w:spacing w:val="20"/>
                <w:sz w:val="24"/>
                <w:szCs w:val="24"/>
                <w:lang w:eastAsia="ru-RU" w:bidi="ru-RU"/>
              </w:rPr>
              <w:t xml:space="preserve"> 050,00</w:t>
            </w:r>
          </w:p>
        </w:tc>
      </w:tr>
      <w:tr w:rsidR="00877875" w:rsidRPr="00451DE8" w14:paraId="72EBFFBB" w14:textId="77777777" w:rsidTr="00877875">
        <w:trPr>
          <w:trHeight w:hRule="exact" w:val="326"/>
          <w:jc w:val="center"/>
        </w:trPr>
        <w:tc>
          <w:tcPr>
            <w:tcW w:w="782" w:type="dxa"/>
            <w:tcBorders>
              <w:top w:val="single" w:sz="4" w:space="0" w:color="auto"/>
              <w:left w:val="single" w:sz="4" w:space="0" w:color="auto"/>
            </w:tcBorders>
            <w:shd w:val="clear" w:color="auto" w:fill="FFFFFF"/>
            <w:vAlign w:val="bottom"/>
          </w:tcPr>
          <w:p w14:paraId="31EEA55F"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9.</w:t>
            </w:r>
          </w:p>
        </w:tc>
        <w:tc>
          <w:tcPr>
            <w:tcW w:w="6461" w:type="dxa"/>
            <w:tcBorders>
              <w:top w:val="single" w:sz="4" w:space="0" w:color="auto"/>
              <w:left w:val="single" w:sz="4" w:space="0" w:color="auto"/>
            </w:tcBorders>
            <w:shd w:val="clear" w:color="auto" w:fill="FFFFFF"/>
            <w:vAlign w:val="bottom"/>
          </w:tcPr>
          <w:p w14:paraId="2B4AE988"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Компьютер в сборе (</w:t>
            </w:r>
            <w:proofErr w:type="spellStart"/>
            <w:proofErr w:type="gramStart"/>
            <w:r w:rsidRPr="00451DE8">
              <w:rPr>
                <w:rFonts w:ascii="Times New Roman" w:eastAsia="Times New Roman" w:hAnsi="Times New Roman" w:cs="Times New Roman"/>
                <w:color w:val="000000"/>
                <w:spacing w:val="20"/>
                <w:sz w:val="24"/>
                <w:szCs w:val="24"/>
                <w:lang w:eastAsia="ru-RU" w:bidi="ru-RU"/>
              </w:rPr>
              <w:t>ПК,монитор</w:t>
            </w:r>
            <w:proofErr w:type="spellEnd"/>
            <w:proofErr w:type="gramEnd"/>
            <w:r w:rsidRPr="00451DE8">
              <w:rPr>
                <w:rFonts w:ascii="Times New Roman" w:eastAsia="Times New Roman" w:hAnsi="Times New Roman" w:cs="Times New Roman"/>
                <w:color w:val="000000"/>
                <w:spacing w:val="20"/>
                <w:sz w:val="24"/>
                <w:szCs w:val="24"/>
                <w:lang w:eastAsia="ru-RU" w:bidi="ru-RU"/>
              </w:rPr>
              <w:t>, мышь, клавиатура)</w:t>
            </w:r>
          </w:p>
        </w:tc>
        <w:tc>
          <w:tcPr>
            <w:tcW w:w="1147" w:type="dxa"/>
            <w:tcBorders>
              <w:top w:val="single" w:sz="4" w:space="0" w:color="auto"/>
              <w:left w:val="single" w:sz="4" w:space="0" w:color="auto"/>
            </w:tcBorders>
            <w:shd w:val="clear" w:color="auto" w:fill="FFFFFF"/>
            <w:vAlign w:val="bottom"/>
          </w:tcPr>
          <w:p w14:paraId="73EDCCD6"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6</w:t>
            </w:r>
          </w:p>
        </w:tc>
        <w:tc>
          <w:tcPr>
            <w:tcW w:w="1714" w:type="dxa"/>
            <w:tcBorders>
              <w:top w:val="single" w:sz="4" w:space="0" w:color="auto"/>
              <w:left w:val="single" w:sz="4" w:space="0" w:color="auto"/>
              <w:right w:val="single" w:sz="4" w:space="0" w:color="auto"/>
            </w:tcBorders>
            <w:shd w:val="clear" w:color="auto" w:fill="FFFFFF"/>
            <w:vAlign w:val="bottom"/>
          </w:tcPr>
          <w:p w14:paraId="04D8240F"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28 300,00</w:t>
            </w:r>
          </w:p>
        </w:tc>
      </w:tr>
      <w:tr w:rsidR="00877875" w:rsidRPr="00451DE8" w14:paraId="5949F3CD" w14:textId="77777777" w:rsidTr="00877875">
        <w:trPr>
          <w:trHeight w:hRule="exact" w:val="307"/>
          <w:jc w:val="center"/>
        </w:trPr>
        <w:tc>
          <w:tcPr>
            <w:tcW w:w="782" w:type="dxa"/>
            <w:tcBorders>
              <w:top w:val="single" w:sz="4" w:space="0" w:color="auto"/>
              <w:left w:val="single" w:sz="4" w:space="0" w:color="auto"/>
            </w:tcBorders>
            <w:shd w:val="clear" w:color="auto" w:fill="FFFFFF"/>
            <w:vAlign w:val="bottom"/>
          </w:tcPr>
          <w:p w14:paraId="62BE902F"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10</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center"/>
          </w:tcPr>
          <w:p w14:paraId="43AE409A"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Коса-</w:t>
            </w:r>
            <w:proofErr w:type="spellStart"/>
            <w:r w:rsidRPr="00451DE8">
              <w:rPr>
                <w:rFonts w:ascii="Times New Roman" w:eastAsia="Times New Roman" w:hAnsi="Times New Roman" w:cs="Times New Roman"/>
                <w:color w:val="000000"/>
                <w:spacing w:val="20"/>
                <w:sz w:val="24"/>
                <w:szCs w:val="24"/>
                <w:lang w:eastAsia="ru-RU" w:bidi="ru-RU"/>
              </w:rPr>
              <w:t>серпан</w:t>
            </w:r>
            <w:proofErr w:type="spellEnd"/>
          </w:p>
        </w:tc>
        <w:tc>
          <w:tcPr>
            <w:tcW w:w="1147" w:type="dxa"/>
            <w:tcBorders>
              <w:top w:val="single" w:sz="4" w:space="0" w:color="auto"/>
            </w:tcBorders>
            <w:shd w:val="clear" w:color="auto" w:fill="FFFFFF"/>
            <w:vAlign w:val="bottom"/>
          </w:tcPr>
          <w:p w14:paraId="0EF13282"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center"/>
          </w:tcPr>
          <w:p w14:paraId="562B618B"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1 255,00</w:t>
            </w:r>
          </w:p>
        </w:tc>
      </w:tr>
      <w:tr w:rsidR="00877875" w:rsidRPr="00451DE8" w14:paraId="0F3863EC" w14:textId="77777777" w:rsidTr="00877875">
        <w:trPr>
          <w:trHeight w:hRule="exact" w:val="331"/>
          <w:jc w:val="center"/>
        </w:trPr>
        <w:tc>
          <w:tcPr>
            <w:tcW w:w="782" w:type="dxa"/>
            <w:tcBorders>
              <w:top w:val="single" w:sz="4" w:space="0" w:color="auto"/>
              <w:left w:val="single" w:sz="4" w:space="0" w:color="auto"/>
            </w:tcBorders>
            <w:shd w:val="clear" w:color="auto" w:fill="FFFFFF"/>
            <w:vAlign w:val="bottom"/>
          </w:tcPr>
          <w:p w14:paraId="051AE54E"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11</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left w:val="single" w:sz="4" w:space="0" w:color="auto"/>
            </w:tcBorders>
            <w:shd w:val="clear" w:color="auto" w:fill="FFFFFF"/>
            <w:vAlign w:val="center"/>
          </w:tcPr>
          <w:p w14:paraId="73DB8F0A"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Кресло 695 (черное)</w:t>
            </w:r>
          </w:p>
        </w:tc>
        <w:tc>
          <w:tcPr>
            <w:tcW w:w="1147" w:type="dxa"/>
            <w:tcBorders>
              <w:top w:val="single" w:sz="4" w:space="0" w:color="auto"/>
              <w:left w:val="single" w:sz="4" w:space="0" w:color="auto"/>
            </w:tcBorders>
            <w:shd w:val="clear" w:color="auto" w:fill="FFFFFF"/>
            <w:vAlign w:val="bottom"/>
          </w:tcPr>
          <w:p w14:paraId="490B6B31"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center"/>
          </w:tcPr>
          <w:p w14:paraId="561C1AAE"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3 900,00</w:t>
            </w:r>
          </w:p>
        </w:tc>
      </w:tr>
      <w:tr w:rsidR="00877875" w:rsidRPr="00451DE8" w14:paraId="25DFB925" w14:textId="77777777" w:rsidTr="00877875">
        <w:trPr>
          <w:trHeight w:hRule="exact" w:val="312"/>
          <w:jc w:val="center"/>
        </w:trPr>
        <w:tc>
          <w:tcPr>
            <w:tcW w:w="782" w:type="dxa"/>
            <w:tcBorders>
              <w:top w:val="single" w:sz="4" w:space="0" w:color="auto"/>
              <w:left w:val="single" w:sz="4" w:space="0" w:color="auto"/>
            </w:tcBorders>
            <w:shd w:val="clear" w:color="auto" w:fill="FFFFFF"/>
            <w:vAlign w:val="bottom"/>
          </w:tcPr>
          <w:p w14:paraId="015E1EFE"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12</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center"/>
          </w:tcPr>
          <w:p w14:paraId="12D7A9FA"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Кресло компьютерное "Бюрократ"</w:t>
            </w:r>
          </w:p>
        </w:tc>
        <w:tc>
          <w:tcPr>
            <w:tcW w:w="1147" w:type="dxa"/>
            <w:tcBorders>
              <w:top w:val="single" w:sz="4" w:space="0" w:color="auto"/>
            </w:tcBorders>
            <w:shd w:val="clear" w:color="auto" w:fill="FFFFFF"/>
            <w:vAlign w:val="bottom"/>
          </w:tcPr>
          <w:p w14:paraId="76A09C08"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center"/>
          </w:tcPr>
          <w:p w14:paraId="0A8EDDCD"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2 691,00</w:t>
            </w:r>
          </w:p>
        </w:tc>
      </w:tr>
      <w:tr w:rsidR="00877875" w:rsidRPr="00451DE8" w14:paraId="3CE190BB" w14:textId="77777777" w:rsidTr="00877875">
        <w:trPr>
          <w:trHeight w:hRule="exact" w:val="326"/>
          <w:jc w:val="center"/>
        </w:trPr>
        <w:tc>
          <w:tcPr>
            <w:tcW w:w="782" w:type="dxa"/>
            <w:tcBorders>
              <w:top w:val="single" w:sz="4" w:space="0" w:color="auto"/>
              <w:left w:val="single" w:sz="4" w:space="0" w:color="auto"/>
            </w:tcBorders>
            <w:shd w:val="clear" w:color="auto" w:fill="FFFFFF"/>
            <w:vAlign w:val="bottom"/>
          </w:tcPr>
          <w:p w14:paraId="12CE98B6"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13.</w:t>
            </w:r>
          </w:p>
        </w:tc>
        <w:tc>
          <w:tcPr>
            <w:tcW w:w="6461" w:type="dxa"/>
            <w:tcBorders>
              <w:top w:val="single" w:sz="4" w:space="0" w:color="auto"/>
              <w:left w:val="single" w:sz="4" w:space="0" w:color="auto"/>
            </w:tcBorders>
            <w:shd w:val="clear" w:color="auto" w:fill="FFFFFF"/>
            <w:vAlign w:val="bottom"/>
          </w:tcPr>
          <w:p w14:paraId="1AC5308C"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Ламинатор ГЕЛЕОС</w:t>
            </w:r>
          </w:p>
        </w:tc>
        <w:tc>
          <w:tcPr>
            <w:tcW w:w="1147" w:type="dxa"/>
            <w:tcBorders>
              <w:top w:val="single" w:sz="4" w:space="0" w:color="auto"/>
              <w:left w:val="single" w:sz="4" w:space="0" w:color="auto"/>
            </w:tcBorders>
            <w:shd w:val="clear" w:color="auto" w:fill="FFFFFF"/>
            <w:vAlign w:val="bottom"/>
          </w:tcPr>
          <w:p w14:paraId="19E427B4"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bottom"/>
          </w:tcPr>
          <w:p w14:paraId="60D3EABF"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2 799,00</w:t>
            </w:r>
          </w:p>
        </w:tc>
      </w:tr>
      <w:tr w:rsidR="00877875" w:rsidRPr="00451DE8" w14:paraId="76AAA3D8" w14:textId="77777777" w:rsidTr="00877875">
        <w:trPr>
          <w:trHeight w:hRule="exact" w:val="317"/>
          <w:jc w:val="center"/>
        </w:trPr>
        <w:tc>
          <w:tcPr>
            <w:tcW w:w="782" w:type="dxa"/>
            <w:tcBorders>
              <w:top w:val="single" w:sz="4" w:space="0" w:color="auto"/>
              <w:left w:val="single" w:sz="4" w:space="0" w:color="auto"/>
            </w:tcBorders>
            <w:shd w:val="clear" w:color="auto" w:fill="FFFFFF"/>
            <w:vAlign w:val="center"/>
          </w:tcPr>
          <w:p w14:paraId="347A2CA0"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14.</w:t>
            </w:r>
          </w:p>
        </w:tc>
        <w:tc>
          <w:tcPr>
            <w:tcW w:w="6461" w:type="dxa"/>
            <w:tcBorders>
              <w:top w:val="single" w:sz="4" w:space="0" w:color="auto"/>
            </w:tcBorders>
            <w:shd w:val="clear" w:color="auto" w:fill="FFFFFF"/>
            <w:vAlign w:val="center"/>
          </w:tcPr>
          <w:p w14:paraId="4E0ED608"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Металлодетектор ручной </w:t>
            </w:r>
            <w:r w:rsidRPr="00451DE8">
              <w:rPr>
                <w:rFonts w:ascii="Times New Roman" w:eastAsia="Times New Roman" w:hAnsi="Times New Roman" w:cs="Times New Roman"/>
                <w:color w:val="000000"/>
                <w:spacing w:val="20"/>
                <w:sz w:val="24"/>
                <w:szCs w:val="24"/>
                <w:lang w:val="en-US" w:bidi="en-US"/>
              </w:rPr>
              <w:t>MD-3003B1</w:t>
            </w:r>
          </w:p>
        </w:tc>
        <w:tc>
          <w:tcPr>
            <w:tcW w:w="1147" w:type="dxa"/>
            <w:tcBorders>
              <w:top w:val="single" w:sz="4" w:space="0" w:color="auto"/>
            </w:tcBorders>
            <w:shd w:val="clear" w:color="auto" w:fill="FFFFFF"/>
            <w:vAlign w:val="bottom"/>
          </w:tcPr>
          <w:p w14:paraId="2A35DDEE"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bottom"/>
          </w:tcPr>
          <w:p w14:paraId="6F8FB1F3"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r w:rsidRPr="00451DE8">
              <w:rPr>
                <w:rFonts w:ascii="Times New Roman" w:eastAsia="Times New Roman" w:hAnsi="Times New Roman" w:cs="Times New Roman"/>
                <w:color w:val="000000"/>
                <w:spacing w:val="20"/>
                <w:sz w:val="24"/>
                <w:szCs w:val="24"/>
                <w:lang w:eastAsia="ru-RU" w:bidi="ru-RU"/>
              </w:rPr>
              <w:t xml:space="preserve"> 160,00</w:t>
            </w:r>
          </w:p>
        </w:tc>
      </w:tr>
      <w:tr w:rsidR="00877875" w:rsidRPr="00451DE8" w14:paraId="7A04D3F5" w14:textId="77777777" w:rsidTr="00877875">
        <w:trPr>
          <w:trHeight w:hRule="exact" w:val="326"/>
          <w:jc w:val="center"/>
        </w:trPr>
        <w:tc>
          <w:tcPr>
            <w:tcW w:w="782" w:type="dxa"/>
            <w:tcBorders>
              <w:top w:val="single" w:sz="4" w:space="0" w:color="auto"/>
              <w:left w:val="single" w:sz="4" w:space="0" w:color="auto"/>
            </w:tcBorders>
            <w:shd w:val="clear" w:color="auto" w:fill="FFFFFF"/>
            <w:vAlign w:val="bottom"/>
          </w:tcPr>
          <w:p w14:paraId="0B5C9D51"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15.</w:t>
            </w:r>
          </w:p>
        </w:tc>
        <w:tc>
          <w:tcPr>
            <w:tcW w:w="6461" w:type="dxa"/>
            <w:tcBorders>
              <w:top w:val="single" w:sz="4" w:space="0" w:color="auto"/>
              <w:left w:val="single" w:sz="4" w:space="0" w:color="auto"/>
            </w:tcBorders>
            <w:shd w:val="clear" w:color="auto" w:fill="FFFFFF"/>
            <w:vAlign w:val="bottom"/>
          </w:tcPr>
          <w:p w14:paraId="7B0BEC09"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МФУ </w:t>
            </w:r>
            <w:r w:rsidRPr="00451DE8">
              <w:rPr>
                <w:rFonts w:ascii="Times New Roman" w:eastAsia="Times New Roman" w:hAnsi="Times New Roman" w:cs="Times New Roman"/>
                <w:color w:val="000000"/>
                <w:spacing w:val="20"/>
                <w:sz w:val="24"/>
                <w:szCs w:val="24"/>
                <w:lang w:val="en-US" w:bidi="en-US"/>
              </w:rPr>
              <w:t>Brother</w:t>
            </w:r>
            <w:r w:rsidRPr="00451DE8">
              <w:rPr>
                <w:rFonts w:ascii="Times New Roman" w:eastAsia="Times New Roman" w:hAnsi="Times New Roman" w:cs="Times New Roman"/>
                <w:color w:val="000000"/>
                <w:spacing w:val="20"/>
                <w:sz w:val="24"/>
                <w:szCs w:val="24"/>
                <w:lang w:bidi="en-US"/>
              </w:rPr>
              <w:t xml:space="preserve"> </w:t>
            </w:r>
            <w:r w:rsidRPr="00451DE8">
              <w:rPr>
                <w:rFonts w:ascii="Times New Roman" w:eastAsia="Times New Roman" w:hAnsi="Times New Roman" w:cs="Times New Roman"/>
                <w:color w:val="000000"/>
                <w:spacing w:val="20"/>
                <w:sz w:val="24"/>
                <w:szCs w:val="24"/>
                <w:lang w:val="en-US" w:bidi="en-US"/>
              </w:rPr>
              <w:t>DCP</w:t>
            </w:r>
            <w:r w:rsidRPr="00451DE8">
              <w:rPr>
                <w:rFonts w:ascii="Times New Roman" w:eastAsia="Times New Roman" w:hAnsi="Times New Roman" w:cs="Times New Roman"/>
                <w:color w:val="000000"/>
                <w:spacing w:val="20"/>
                <w:sz w:val="24"/>
                <w:szCs w:val="24"/>
                <w:lang w:bidi="en-US"/>
              </w:rPr>
              <w:t xml:space="preserve"> </w:t>
            </w:r>
            <w:r w:rsidRPr="00451DE8">
              <w:rPr>
                <w:rFonts w:ascii="Times New Roman" w:eastAsia="Times New Roman" w:hAnsi="Times New Roman" w:cs="Times New Roman"/>
                <w:color w:val="000000"/>
                <w:spacing w:val="20"/>
                <w:sz w:val="24"/>
                <w:szCs w:val="24"/>
                <w:lang w:eastAsia="ru-RU" w:bidi="ru-RU"/>
              </w:rPr>
              <w:t xml:space="preserve">- </w:t>
            </w:r>
            <w:r w:rsidRPr="00451DE8">
              <w:rPr>
                <w:rFonts w:ascii="Times New Roman" w:eastAsia="Times New Roman" w:hAnsi="Times New Roman" w:cs="Times New Roman"/>
                <w:color w:val="000000"/>
                <w:spacing w:val="20"/>
                <w:sz w:val="24"/>
                <w:szCs w:val="24"/>
                <w:lang w:bidi="en-US"/>
              </w:rPr>
              <w:t>1602</w:t>
            </w:r>
            <w:r w:rsidRPr="00451DE8">
              <w:rPr>
                <w:rFonts w:ascii="Times New Roman" w:eastAsia="Times New Roman" w:hAnsi="Times New Roman" w:cs="Times New Roman"/>
                <w:color w:val="000000"/>
                <w:spacing w:val="20"/>
                <w:sz w:val="24"/>
                <w:szCs w:val="24"/>
                <w:lang w:val="en-US" w:bidi="en-US"/>
              </w:rPr>
              <w:t>R</w:t>
            </w:r>
            <w:r w:rsidRPr="00451DE8">
              <w:rPr>
                <w:rFonts w:ascii="Times New Roman" w:eastAsia="Times New Roman" w:hAnsi="Times New Roman" w:cs="Times New Roman"/>
                <w:color w:val="000000"/>
                <w:spacing w:val="20"/>
                <w:sz w:val="24"/>
                <w:szCs w:val="24"/>
                <w:lang w:bidi="en-US"/>
              </w:rPr>
              <w:t xml:space="preserve"> </w:t>
            </w:r>
            <w:r w:rsidRPr="00451DE8">
              <w:rPr>
                <w:rFonts w:ascii="Times New Roman" w:eastAsia="Times New Roman" w:hAnsi="Times New Roman" w:cs="Times New Roman"/>
                <w:color w:val="000000"/>
                <w:spacing w:val="20"/>
                <w:sz w:val="24"/>
                <w:szCs w:val="24"/>
                <w:lang w:eastAsia="ru-RU" w:bidi="ru-RU"/>
              </w:rPr>
              <w:t>(</w:t>
            </w:r>
            <w:proofErr w:type="spellStart"/>
            <w:proofErr w:type="gramStart"/>
            <w:r w:rsidRPr="00451DE8">
              <w:rPr>
                <w:rFonts w:ascii="Times New Roman" w:eastAsia="Times New Roman" w:hAnsi="Times New Roman" w:cs="Times New Roman"/>
                <w:color w:val="000000"/>
                <w:spacing w:val="20"/>
                <w:sz w:val="24"/>
                <w:szCs w:val="24"/>
                <w:lang w:eastAsia="ru-RU" w:bidi="ru-RU"/>
              </w:rPr>
              <w:t>Принтер,сканер</w:t>
            </w:r>
            <w:proofErr w:type="spellEnd"/>
            <w:proofErr w:type="gramEnd"/>
            <w:r w:rsidRPr="00451DE8">
              <w:rPr>
                <w:rFonts w:ascii="Times New Roman" w:eastAsia="Times New Roman" w:hAnsi="Times New Roman" w:cs="Times New Roman"/>
                <w:color w:val="000000"/>
                <w:spacing w:val="20"/>
                <w:sz w:val="24"/>
                <w:szCs w:val="24"/>
                <w:lang w:eastAsia="ru-RU" w:bidi="ru-RU"/>
              </w:rPr>
              <w:t>)</w:t>
            </w:r>
          </w:p>
        </w:tc>
        <w:tc>
          <w:tcPr>
            <w:tcW w:w="1147" w:type="dxa"/>
            <w:tcBorders>
              <w:top w:val="single" w:sz="4" w:space="0" w:color="auto"/>
              <w:left w:val="single" w:sz="4" w:space="0" w:color="auto"/>
            </w:tcBorders>
            <w:shd w:val="clear" w:color="auto" w:fill="FFFFFF"/>
            <w:vAlign w:val="bottom"/>
          </w:tcPr>
          <w:p w14:paraId="136B1DA4"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bottom"/>
          </w:tcPr>
          <w:p w14:paraId="0F5CE689"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21 999,00</w:t>
            </w:r>
          </w:p>
        </w:tc>
      </w:tr>
      <w:tr w:rsidR="00877875" w:rsidRPr="00451DE8" w14:paraId="13D23828" w14:textId="77777777" w:rsidTr="00877875">
        <w:trPr>
          <w:trHeight w:hRule="exact" w:val="538"/>
          <w:jc w:val="center"/>
        </w:trPr>
        <w:tc>
          <w:tcPr>
            <w:tcW w:w="782" w:type="dxa"/>
            <w:tcBorders>
              <w:top w:val="single" w:sz="4" w:space="0" w:color="auto"/>
              <w:left w:val="single" w:sz="4" w:space="0" w:color="auto"/>
            </w:tcBorders>
            <w:shd w:val="clear" w:color="auto" w:fill="FFFFFF"/>
            <w:vAlign w:val="center"/>
          </w:tcPr>
          <w:p w14:paraId="26445511"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16.</w:t>
            </w:r>
          </w:p>
        </w:tc>
        <w:tc>
          <w:tcPr>
            <w:tcW w:w="6461" w:type="dxa"/>
            <w:tcBorders>
              <w:top w:val="single" w:sz="4" w:space="0" w:color="auto"/>
            </w:tcBorders>
            <w:shd w:val="clear" w:color="auto" w:fill="FFFFFF"/>
            <w:vAlign w:val="bottom"/>
          </w:tcPr>
          <w:p w14:paraId="268038C8" w14:textId="77777777" w:rsidR="00877875" w:rsidRPr="00451DE8" w:rsidRDefault="00877875" w:rsidP="00877875">
            <w:pPr>
              <w:framePr w:w="10104" w:wrap="notBeside" w:vAnchor="text" w:hAnchor="text" w:xAlign="center" w:y="1"/>
              <w:widowControl w:val="0"/>
              <w:spacing w:line="25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Набор </w:t>
            </w:r>
            <w:proofErr w:type="spellStart"/>
            <w:r w:rsidRPr="00451DE8">
              <w:rPr>
                <w:rFonts w:ascii="Times New Roman" w:eastAsia="Times New Roman" w:hAnsi="Times New Roman" w:cs="Times New Roman"/>
                <w:color w:val="000000"/>
                <w:spacing w:val="20"/>
                <w:sz w:val="24"/>
                <w:szCs w:val="24"/>
                <w:lang w:eastAsia="ru-RU" w:bidi="ru-RU"/>
              </w:rPr>
              <w:t>обрудования</w:t>
            </w:r>
            <w:proofErr w:type="spellEnd"/>
            <w:r w:rsidRPr="00451DE8">
              <w:rPr>
                <w:rFonts w:ascii="Times New Roman" w:eastAsia="Times New Roman" w:hAnsi="Times New Roman" w:cs="Times New Roman"/>
                <w:color w:val="000000"/>
                <w:spacing w:val="20"/>
                <w:sz w:val="24"/>
                <w:szCs w:val="24"/>
                <w:lang w:eastAsia="ru-RU" w:bidi="ru-RU"/>
              </w:rPr>
              <w:t xml:space="preserve"> по химии "ОГЭ-2022 " (</w:t>
            </w:r>
            <w:proofErr w:type="spellStart"/>
            <w:r w:rsidRPr="00451DE8">
              <w:rPr>
                <w:rFonts w:ascii="Times New Roman" w:eastAsia="Times New Roman" w:hAnsi="Times New Roman" w:cs="Times New Roman"/>
                <w:color w:val="000000"/>
                <w:spacing w:val="20"/>
                <w:sz w:val="24"/>
                <w:szCs w:val="24"/>
                <w:lang w:eastAsia="ru-RU" w:bidi="ru-RU"/>
              </w:rPr>
              <w:t>коплектация</w:t>
            </w:r>
            <w:proofErr w:type="spellEnd"/>
            <w:r w:rsidRPr="00451DE8">
              <w:rPr>
                <w:rFonts w:ascii="Times New Roman" w:eastAsia="Times New Roman" w:hAnsi="Times New Roman" w:cs="Times New Roman"/>
                <w:color w:val="000000"/>
                <w:spacing w:val="20"/>
                <w:sz w:val="24"/>
                <w:szCs w:val="24"/>
                <w:lang w:eastAsia="ru-RU" w:bidi="ru-RU"/>
              </w:rPr>
              <w:t xml:space="preserve"> для ученика)</w:t>
            </w:r>
          </w:p>
        </w:tc>
        <w:tc>
          <w:tcPr>
            <w:tcW w:w="1147" w:type="dxa"/>
            <w:tcBorders>
              <w:top w:val="single" w:sz="4" w:space="0" w:color="auto"/>
            </w:tcBorders>
            <w:shd w:val="clear" w:color="auto" w:fill="FFFFFF"/>
            <w:vAlign w:val="center"/>
          </w:tcPr>
          <w:p w14:paraId="200F0EB3"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w:t>
            </w:r>
          </w:p>
        </w:tc>
        <w:tc>
          <w:tcPr>
            <w:tcW w:w="1714" w:type="dxa"/>
            <w:tcBorders>
              <w:top w:val="single" w:sz="4" w:space="0" w:color="auto"/>
              <w:right w:val="single" w:sz="4" w:space="0" w:color="auto"/>
            </w:tcBorders>
            <w:shd w:val="clear" w:color="auto" w:fill="FFFFFF"/>
          </w:tcPr>
          <w:p w14:paraId="7CB3ABC9"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1 019,85</w:t>
            </w:r>
          </w:p>
        </w:tc>
      </w:tr>
      <w:tr w:rsidR="00877875" w:rsidRPr="00451DE8" w14:paraId="08C86764" w14:textId="77777777" w:rsidTr="00877875">
        <w:trPr>
          <w:trHeight w:hRule="exact" w:val="307"/>
          <w:jc w:val="center"/>
        </w:trPr>
        <w:tc>
          <w:tcPr>
            <w:tcW w:w="782" w:type="dxa"/>
            <w:tcBorders>
              <w:top w:val="single" w:sz="4" w:space="0" w:color="auto"/>
              <w:left w:val="single" w:sz="4" w:space="0" w:color="auto"/>
            </w:tcBorders>
            <w:shd w:val="clear" w:color="auto" w:fill="FFFFFF"/>
          </w:tcPr>
          <w:p w14:paraId="02C10D02"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17.</w:t>
            </w:r>
          </w:p>
        </w:tc>
        <w:tc>
          <w:tcPr>
            <w:tcW w:w="6461" w:type="dxa"/>
            <w:tcBorders>
              <w:top w:val="single" w:sz="4" w:space="0" w:color="auto"/>
              <w:left w:val="single" w:sz="4" w:space="0" w:color="auto"/>
            </w:tcBorders>
            <w:shd w:val="clear" w:color="auto" w:fill="FFFFFF"/>
          </w:tcPr>
          <w:p w14:paraId="431CBB3A"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Носилки медицинские</w:t>
            </w:r>
          </w:p>
        </w:tc>
        <w:tc>
          <w:tcPr>
            <w:tcW w:w="1147" w:type="dxa"/>
            <w:tcBorders>
              <w:top w:val="single" w:sz="4" w:space="0" w:color="auto"/>
              <w:left w:val="single" w:sz="4" w:space="0" w:color="auto"/>
            </w:tcBorders>
            <w:shd w:val="clear" w:color="auto" w:fill="FFFFFF"/>
            <w:vAlign w:val="bottom"/>
          </w:tcPr>
          <w:p w14:paraId="40476E13"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tcPr>
          <w:p w14:paraId="0F569CC2"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2 550,00</w:t>
            </w:r>
          </w:p>
        </w:tc>
      </w:tr>
      <w:tr w:rsidR="00877875" w:rsidRPr="00451DE8" w14:paraId="3A21CA16" w14:textId="77777777" w:rsidTr="00877875">
        <w:trPr>
          <w:trHeight w:hRule="exact" w:val="307"/>
          <w:jc w:val="center"/>
        </w:trPr>
        <w:tc>
          <w:tcPr>
            <w:tcW w:w="782" w:type="dxa"/>
            <w:tcBorders>
              <w:top w:val="single" w:sz="4" w:space="0" w:color="auto"/>
              <w:left w:val="single" w:sz="4" w:space="0" w:color="auto"/>
            </w:tcBorders>
            <w:shd w:val="clear" w:color="auto" w:fill="FFFFFF"/>
            <w:vAlign w:val="bottom"/>
          </w:tcPr>
          <w:p w14:paraId="0B33218D"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18.</w:t>
            </w:r>
          </w:p>
        </w:tc>
        <w:tc>
          <w:tcPr>
            <w:tcW w:w="6461" w:type="dxa"/>
            <w:tcBorders>
              <w:top w:val="single" w:sz="4" w:space="0" w:color="auto"/>
            </w:tcBorders>
            <w:shd w:val="clear" w:color="auto" w:fill="FFFFFF"/>
            <w:vAlign w:val="bottom"/>
          </w:tcPr>
          <w:p w14:paraId="439AD6DE"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val="en-US" w:eastAsia="ru-RU" w:bidi="ru-RU"/>
              </w:rPr>
            </w:pPr>
            <w:r w:rsidRPr="00451DE8">
              <w:rPr>
                <w:rFonts w:ascii="Times New Roman" w:eastAsia="Times New Roman" w:hAnsi="Times New Roman" w:cs="Times New Roman"/>
                <w:color w:val="000000"/>
                <w:spacing w:val="20"/>
                <w:sz w:val="24"/>
                <w:szCs w:val="24"/>
                <w:lang w:eastAsia="ru-RU" w:bidi="ru-RU"/>
              </w:rPr>
              <w:t>Память</w:t>
            </w:r>
            <w:r w:rsidRPr="00451DE8">
              <w:rPr>
                <w:rFonts w:ascii="Times New Roman" w:eastAsia="Times New Roman" w:hAnsi="Times New Roman" w:cs="Times New Roman"/>
                <w:color w:val="000000"/>
                <w:spacing w:val="20"/>
                <w:sz w:val="24"/>
                <w:szCs w:val="24"/>
                <w:lang w:val="en-US" w:eastAsia="ru-RU" w:bidi="ru-RU"/>
              </w:rPr>
              <w:t xml:space="preserve"> </w:t>
            </w:r>
            <w:r w:rsidRPr="00451DE8">
              <w:rPr>
                <w:rFonts w:ascii="Times New Roman" w:eastAsia="Times New Roman" w:hAnsi="Times New Roman" w:cs="Times New Roman"/>
                <w:color w:val="000000"/>
                <w:spacing w:val="20"/>
                <w:sz w:val="24"/>
                <w:szCs w:val="24"/>
                <w:lang w:val="en-US" w:bidi="en-US"/>
              </w:rPr>
              <w:t xml:space="preserve">USB </w:t>
            </w:r>
            <w:proofErr w:type="spellStart"/>
            <w:r w:rsidRPr="00451DE8">
              <w:rPr>
                <w:rFonts w:ascii="Times New Roman" w:eastAsia="Times New Roman" w:hAnsi="Times New Roman" w:cs="Times New Roman"/>
                <w:color w:val="000000"/>
                <w:spacing w:val="20"/>
                <w:sz w:val="24"/>
                <w:szCs w:val="24"/>
                <w:lang w:val="en-US" w:bidi="en-US"/>
              </w:rPr>
              <w:t>Cruzer</w:t>
            </w:r>
            <w:proofErr w:type="spellEnd"/>
            <w:r w:rsidRPr="00451DE8">
              <w:rPr>
                <w:rFonts w:ascii="Times New Roman" w:eastAsia="Times New Roman" w:hAnsi="Times New Roman" w:cs="Times New Roman"/>
                <w:color w:val="000000"/>
                <w:spacing w:val="20"/>
                <w:sz w:val="24"/>
                <w:szCs w:val="24"/>
                <w:lang w:val="en-US" w:bidi="en-US"/>
              </w:rPr>
              <w:t xml:space="preserve"> Blade 32Gb</w:t>
            </w:r>
          </w:p>
        </w:tc>
        <w:tc>
          <w:tcPr>
            <w:tcW w:w="1147" w:type="dxa"/>
            <w:tcBorders>
              <w:top w:val="single" w:sz="4" w:space="0" w:color="auto"/>
            </w:tcBorders>
            <w:shd w:val="clear" w:color="auto" w:fill="FFFFFF"/>
            <w:vAlign w:val="bottom"/>
          </w:tcPr>
          <w:p w14:paraId="2631E8C7"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3</w:t>
            </w:r>
          </w:p>
        </w:tc>
        <w:tc>
          <w:tcPr>
            <w:tcW w:w="1714" w:type="dxa"/>
            <w:tcBorders>
              <w:top w:val="single" w:sz="4" w:space="0" w:color="auto"/>
              <w:right w:val="single" w:sz="4" w:space="0" w:color="auto"/>
            </w:tcBorders>
            <w:shd w:val="clear" w:color="auto" w:fill="FFFFFF"/>
            <w:vAlign w:val="bottom"/>
          </w:tcPr>
          <w:p w14:paraId="63BBE3DF"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710,00</w:t>
            </w:r>
          </w:p>
        </w:tc>
      </w:tr>
      <w:tr w:rsidR="00877875" w:rsidRPr="00451DE8" w14:paraId="389C9E0D" w14:textId="77777777" w:rsidTr="00877875">
        <w:trPr>
          <w:trHeight w:hRule="exact" w:val="331"/>
          <w:jc w:val="center"/>
        </w:trPr>
        <w:tc>
          <w:tcPr>
            <w:tcW w:w="782" w:type="dxa"/>
            <w:tcBorders>
              <w:top w:val="single" w:sz="4" w:space="0" w:color="auto"/>
              <w:left w:val="single" w:sz="4" w:space="0" w:color="auto"/>
            </w:tcBorders>
            <w:shd w:val="clear" w:color="auto" w:fill="FFFFFF"/>
            <w:vAlign w:val="bottom"/>
          </w:tcPr>
          <w:p w14:paraId="3D52934C"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19.</w:t>
            </w:r>
          </w:p>
        </w:tc>
        <w:tc>
          <w:tcPr>
            <w:tcW w:w="6461" w:type="dxa"/>
            <w:tcBorders>
              <w:top w:val="single" w:sz="4" w:space="0" w:color="auto"/>
              <w:left w:val="single" w:sz="4" w:space="0" w:color="auto"/>
            </w:tcBorders>
            <w:shd w:val="clear" w:color="auto" w:fill="FFFFFF"/>
            <w:vAlign w:val="bottom"/>
          </w:tcPr>
          <w:p w14:paraId="23E99444"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Полка для кабинета химии</w:t>
            </w:r>
          </w:p>
        </w:tc>
        <w:tc>
          <w:tcPr>
            <w:tcW w:w="1147" w:type="dxa"/>
            <w:tcBorders>
              <w:top w:val="single" w:sz="4" w:space="0" w:color="auto"/>
              <w:left w:val="single" w:sz="4" w:space="0" w:color="auto"/>
            </w:tcBorders>
            <w:shd w:val="clear" w:color="auto" w:fill="FFFFFF"/>
            <w:vAlign w:val="bottom"/>
          </w:tcPr>
          <w:p w14:paraId="52E9BD62"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bottom"/>
          </w:tcPr>
          <w:p w14:paraId="6C1339C8"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4 003,00</w:t>
            </w:r>
          </w:p>
        </w:tc>
      </w:tr>
      <w:tr w:rsidR="00877875" w:rsidRPr="00451DE8" w14:paraId="0DE22834" w14:textId="77777777" w:rsidTr="00877875">
        <w:trPr>
          <w:trHeight w:hRule="exact" w:val="538"/>
          <w:jc w:val="center"/>
        </w:trPr>
        <w:tc>
          <w:tcPr>
            <w:tcW w:w="782" w:type="dxa"/>
            <w:tcBorders>
              <w:top w:val="single" w:sz="4" w:space="0" w:color="auto"/>
              <w:left w:val="single" w:sz="4" w:space="0" w:color="auto"/>
            </w:tcBorders>
            <w:shd w:val="clear" w:color="auto" w:fill="FFFFFF"/>
            <w:vAlign w:val="center"/>
          </w:tcPr>
          <w:p w14:paraId="6B681DE1"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20</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bottom"/>
          </w:tcPr>
          <w:p w14:paraId="144F33AE" w14:textId="77777777" w:rsidR="00877875" w:rsidRPr="00451DE8" w:rsidRDefault="00877875" w:rsidP="00877875">
            <w:pPr>
              <w:framePr w:w="10104" w:wrap="notBeside" w:vAnchor="text" w:hAnchor="text" w:xAlign="center" w:y="1"/>
              <w:widowControl w:val="0"/>
              <w:spacing w:line="254"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Прибор </w:t>
            </w:r>
            <w:proofErr w:type="spellStart"/>
            <w:r w:rsidRPr="00451DE8">
              <w:rPr>
                <w:rFonts w:ascii="Times New Roman" w:eastAsia="Times New Roman" w:hAnsi="Times New Roman" w:cs="Times New Roman"/>
                <w:color w:val="000000"/>
                <w:spacing w:val="20"/>
                <w:sz w:val="24"/>
                <w:szCs w:val="24"/>
                <w:lang w:eastAsia="ru-RU" w:bidi="ru-RU"/>
              </w:rPr>
              <w:t>приемно</w:t>
            </w:r>
            <w:proofErr w:type="spellEnd"/>
            <w:r w:rsidRPr="00451DE8">
              <w:rPr>
                <w:rFonts w:ascii="Times New Roman" w:eastAsia="Times New Roman" w:hAnsi="Times New Roman" w:cs="Times New Roman"/>
                <w:color w:val="000000"/>
                <w:spacing w:val="20"/>
                <w:sz w:val="24"/>
                <w:szCs w:val="24"/>
                <w:lang w:eastAsia="ru-RU" w:bidi="ru-RU"/>
              </w:rPr>
              <w:t xml:space="preserve"> - контрольный </w:t>
            </w:r>
            <w:proofErr w:type="spellStart"/>
            <w:r w:rsidRPr="00451DE8">
              <w:rPr>
                <w:rFonts w:ascii="Times New Roman" w:eastAsia="Times New Roman" w:hAnsi="Times New Roman" w:cs="Times New Roman"/>
                <w:color w:val="000000"/>
                <w:spacing w:val="20"/>
                <w:sz w:val="24"/>
                <w:szCs w:val="24"/>
                <w:lang w:eastAsia="ru-RU" w:bidi="ru-RU"/>
              </w:rPr>
              <w:t>охранно</w:t>
            </w:r>
            <w:proofErr w:type="spellEnd"/>
            <w:r w:rsidRPr="00451DE8">
              <w:rPr>
                <w:rFonts w:ascii="Times New Roman" w:eastAsia="Times New Roman" w:hAnsi="Times New Roman" w:cs="Times New Roman"/>
                <w:color w:val="000000"/>
                <w:spacing w:val="20"/>
                <w:sz w:val="24"/>
                <w:szCs w:val="24"/>
                <w:lang w:eastAsia="ru-RU" w:bidi="ru-RU"/>
              </w:rPr>
              <w:t xml:space="preserve"> - пожарный "ПРИТОК"</w:t>
            </w:r>
          </w:p>
        </w:tc>
        <w:tc>
          <w:tcPr>
            <w:tcW w:w="1147" w:type="dxa"/>
            <w:tcBorders>
              <w:top w:val="single" w:sz="4" w:space="0" w:color="auto"/>
            </w:tcBorders>
            <w:shd w:val="clear" w:color="auto" w:fill="FFFFFF"/>
            <w:vAlign w:val="center"/>
          </w:tcPr>
          <w:p w14:paraId="3D7E6643"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tcPr>
          <w:p w14:paraId="35260031"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15 000,00</w:t>
            </w:r>
          </w:p>
        </w:tc>
      </w:tr>
      <w:tr w:rsidR="00877875" w:rsidRPr="00451DE8" w14:paraId="135B6BA0" w14:textId="77777777" w:rsidTr="00877875">
        <w:trPr>
          <w:trHeight w:hRule="exact" w:val="307"/>
          <w:jc w:val="center"/>
        </w:trPr>
        <w:tc>
          <w:tcPr>
            <w:tcW w:w="782" w:type="dxa"/>
            <w:tcBorders>
              <w:top w:val="single" w:sz="4" w:space="0" w:color="auto"/>
              <w:left w:val="single" w:sz="4" w:space="0" w:color="auto"/>
            </w:tcBorders>
            <w:shd w:val="clear" w:color="auto" w:fill="FFFFFF"/>
            <w:vAlign w:val="bottom"/>
          </w:tcPr>
          <w:p w14:paraId="382D028C"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21</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left w:val="single" w:sz="4" w:space="0" w:color="auto"/>
            </w:tcBorders>
            <w:shd w:val="clear" w:color="auto" w:fill="FFFFFF"/>
            <w:vAlign w:val="center"/>
          </w:tcPr>
          <w:p w14:paraId="31C77C6B"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Привод внешний </w:t>
            </w:r>
            <w:r w:rsidRPr="00451DE8">
              <w:rPr>
                <w:rFonts w:ascii="Times New Roman" w:eastAsia="Times New Roman" w:hAnsi="Times New Roman" w:cs="Times New Roman"/>
                <w:color w:val="000000"/>
                <w:spacing w:val="20"/>
                <w:sz w:val="24"/>
                <w:szCs w:val="24"/>
                <w:lang w:val="en-US" w:bidi="en-US"/>
              </w:rPr>
              <w:t>DVD</w:t>
            </w:r>
            <w:r w:rsidRPr="00451DE8">
              <w:rPr>
                <w:rFonts w:ascii="Times New Roman" w:eastAsia="Times New Roman" w:hAnsi="Times New Roman" w:cs="Times New Roman"/>
                <w:color w:val="000000"/>
                <w:spacing w:val="20"/>
                <w:sz w:val="24"/>
                <w:szCs w:val="24"/>
                <w:lang w:bidi="en-US"/>
              </w:rPr>
              <w:t>-</w:t>
            </w:r>
            <w:r w:rsidRPr="00451DE8">
              <w:rPr>
                <w:rFonts w:ascii="Times New Roman" w:eastAsia="Times New Roman" w:hAnsi="Times New Roman" w:cs="Times New Roman"/>
                <w:color w:val="000000"/>
                <w:spacing w:val="20"/>
                <w:sz w:val="24"/>
                <w:szCs w:val="24"/>
                <w:lang w:val="en-US" w:bidi="en-US"/>
              </w:rPr>
              <w:t>RW</w:t>
            </w:r>
            <w:r w:rsidRPr="00451DE8">
              <w:rPr>
                <w:rFonts w:ascii="Times New Roman" w:eastAsia="Times New Roman" w:hAnsi="Times New Roman" w:cs="Times New Roman"/>
                <w:color w:val="000000"/>
                <w:spacing w:val="20"/>
                <w:sz w:val="24"/>
                <w:szCs w:val="24"/>
                <w:lang w:bidi="en-US"/>
              </w:rPr>
              <w:t xml:space="preserve"> </w:t>
            </w:r>
            <w:proofErr w:type="spellStart"/>
            <w:r w:rsidRPr="00451DE8">
              <w:rPr>
                <w:rFonts w:ascii="Times New Roman" w:eastAsia="Times New Roman" w:hAnsi="Times New Roman" w:cs="Times New Roman"/>
                <w:color w:val="000000"/>
                <w:spacing w:val="20"/>
                <w:sz w:val="24"/>
                <w:szCs w:val="24"/>
                <w:lang w:val="en-US" w:bidi="en-US"/>
              </w:rPr>
              <w:t>BlackBurn</w:t>
            </w:r>
            <w:proofErr w:type="spellEnd"/>
          </w:p>
        </w:tc>
        <w:tc>
          <w:tcPr>
            <w:tcW w:w="1147" w:type="dxa"/>
            <w:tcBorders>
              <w:top w:val="single" w:sz="4" w:space="0" w:color="auto"/>
              <w:left w:val="single" w:sz="4" w:space="0" w:color="auto"/>
            </w:tcBorders>
            <w:shd w:val="clear" w:color="auto" w:fill="FFFFFF"/>
            <w:vAlign w:val="bottom"/>
          </w:tcPr>
          <w:p w14:paraId="4CFCDA41"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center"/>
          </w:tcPr>
          <w:p w14:paraId="1B4DD119"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2 650,00</w:t>
            </w:r>
          </w:p>
        </w:tc>
      </w:tr>
      <w:tr w:rsidR="00877875" w:rsidRPr="00451DE8" w14:paraId="2DA56433" w14:textId="77777777" w:rsidTr="00877875">
        <w:trPr>
          <w:trHeight w:hRule="exact" w:val="312"/>
          <w:jc w:val="center"/>
        </w:trPr>
        <w:tc>
          <w:tcPr>
            <w:tcW w:w="782" w:type="dxa"/>
            <w:tcBorders>
              <w:top w:val="single" w:sz="4" w:space="0" w:color="auto"/>
              <w:left w:val="single" w:sz="4" w:space="0" w:color="auto"/>
            </w:tcBorders>
            <w:shd w:val="clear" w:color="auto" w:fill="FFFFFF"/>
            <w:vAlign w:val="bottom"/>
          </w:tcPr>
          <w:p w14:paraId="353C8DCD"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22</w:t>
            </w:r>
            <w:r w:rsidRPr="00451DE8">
              <w:rPr>
                <w:rFonts w:ascii="Times New Roman" w:eastAsia="Times New Roman" w:hAnsi="Times New Roman" w:cs="Times New Roman"/>
                <w:color w:val="000000"/>
                <w:spacing w:val="20"/>
                <w:sz w:val="24"/>
                <w:szCs w:val="24"/>
                <w:lang w:eastAsia="ru-RU" w:bidi="ru-RU"/>
              </w:rPr>
              <w:t>.</w:t>
            </w:r>
          </w:p>
        </w:tc>
        <w:tc>
          <w:tcPr>
            <w:tcW w:w="6461" w:type="dxa"/>
            <w:tcBorders>
              <w:top w:val="single" w:sz="4" w:space="0" w:color="auto"/>
            </w:tcBorders>
            <w:shd w:val="clear" w:color="auto" w:fill="FFFFFF"/>
            <w:vAlign w:val="bottom"/>
          </w:tcPr>
          <w:p w14:paraId="6F18BF8C"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 xml:space="preserve">Привод внешний </w:t>
            </w:r>
            <w:r w:rsidRPr="00451DE8">
              <w:rPr>
                <w:rFonts w:ascii="Times New Roman" w:eastAsia="Times New Roman" w:hAnsi="Times New Roman" w:cs="Times New Roman"/>
                <w:color w:val="000000"/>
                <w:spacing w:val="20"/>
                <w:sz w:val="24"/>
                <w:szCs w:val="24"/>
                <w:lang w:val="en-US" w:bidi="en-US"/>
              </w:rPr>
              <w:t>DVD</w:t>
            </w:r>
            <w:r w:rsidRPr="00451DE8">
              <w:rPr>
                <w:rFonts w:ascii="Times New Roman" w:eastAsia="Times New Roman" w:hAnsi="Times New Roman" w:cs="Times New Roman"/>
                <w:color w:val="000000"/>
                <w:spacing w:val="20"/>
                <w:sz w:val="24"/>
                <w:szCs w:val="24"/>
                <w:lang w:bidi="en-US"/>
              </w:rPr>
              <w:t>-</w:t>
            </w:r>
            <w:r w:rsidRPr="00451DE8">
              <w:rPr>
                <w:rFonts w:ascii="Times New Roman" w:eastAsia="Times New Roman" w:hAnsi="Times New Roman" w:cs="Times New Roman"/>
                <w:color w:val="000000"/>
                <w:spacing w:val="20"/>
                <w:sz w:val="24"/>
                <w:szCs w:val="24"/>
                <w:lang w:val="en-US" w:bidi="en-US"/>
              </w:rPr>
              <w:t>RW</w:t>
            </w:r>
            <w:r w:rsidRPr="00451DE8">
              <w:rPr>
                <w:rFonts w:ascii="Times New Roman" w:eastAsia="Times New Roman" w:hAnsi="Times New Roman" w:cs="Times New Roman"/>
                <w:color w:val="000000"/>
                <w:spacing w:val="20"/>
                <w:sz w:val="24"/>
                <w:szCs w:val="24"/>
                <w:lang w:bidi="en-US"/>
              </w:rPr>
              <w:t xml:space="preserve"> </w:t>
            </w:r>
            <w:r w:rsidRPr="00451DE8">
              <w:rPr>
                <w:rFonts w:ascii="Times New Roman" w:eastAsia="Times New Roman" w:hAnsi="Times New Roman" w:cs="Times New Roman"/>
                <w:color w:val="000000"/>
                <w:spacing w:val="20"/>
                <w:sz w:val="24"/>
                <w:szCs w:val="24"/>
                <w:lang w:val="en-US" w:bidi="en-US"/>
              </w:rPr>
              <w:t>LITEON</w:t>
            </w:r>
          </w:p>
        </w:tc>
        <w:tc>
          <w:tcPr>
            <w:tcW w:w="1147" w:type="dxa"/>
            <w:tcBorders>
              <w:top w:val="single" w:sz="4" w:space="0" w:color="auto"/>
            </w:tcBorders>
            <w:shd w:val="clear" w:color="auto" w:fill="FFFFFF"/>
            <w:vAlign w:val="bottom"/>
          </w:tcPr>
          <w:p w14:paraId="2379420A"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5</w:t>
            </w:r>
          </w:p>
        </w:tc>
        <w:tc>
          <w:tcPr>
            <w:tcW w:w="1714" w:type="dxa"/>
            <w:tcBorders>
              <w:top w:val="single" w:sz="4" w:space="0" w:color="auto"/>
              <w:right w:val="single" w:sz="4" w:space="0" w:color="auto"/>
            </w:tcBorders>
            <w:shd w:val="clear" w:color="auto" w:fill="FFFFFF"/>
            <w:vAlign w:val="bottom"/>
          </w:tcPr>
          <w:p w14:paraId="7DE74DEC"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2 499,00</w:t>
            </w:r>
          </w:p>
        </w:tc>
      </w:tr>
      <w:tr w:rsidR="00877875" w:rsidRPr="00451DE8" w14:paraId="2119F3A2" w14:textId="77777777" w:rsidTr="00877875">
        <w:trPr>
          <w:trHeight w:hRule="exact" w:val="331"/>
          <w:jc w:val="center"/>
        </w:trPr>
        <w:tc>
          <w:tcPr>
            <w:tcW w:w="782" w:type="dxa"/>
            <w:tcBorders>
              <w:top w:val="single" w:sz="4" w:space="0" w:color="auto"/>
              <w:left w:val="single" w:sz="4" w:space="0" w:color="auto"/>
            </w:tcBorders>
            <w:shd w:val="clear" w:color="auto" w:fill="FFFFFF"/>
            <w:vAlign w:val="bottom"/>
          </w:tcPr>
          <w:p w14:paraId="3D01CFF8"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23.</w:t>
            </w:r>
          </w:p>
        </w:tc>
        <w:tc>
          <w:tcPr>
            <w:tcW w:w="6461" w:type="dxa"/>
            <w:tcBorders>
              <w:top w:val="single" w:sz="4" w:space="0" w:color="auto"/>
              <w:left w:val="single" w:sz="4" w:space="0" w:color="auto"/>
            </w:tcBorders>
            <w:shd w:val="clear" w:color="auto" w:fill="FFFFFF"/>
            <w:vAlign w:val="bottom"/>
          </w:tcPr>
          <w:p w14:paraId="099435F6"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proofErr w:type="spellStart"/>
            <w:r w:rsidRPr="00451DE8">
              <w:rPr>
                <w:rFonts w:ascii="Times New Roman" w:eastAsia="Times New Roman" w:hAnsi="Times New Roman" w:cs="Times New Roman"/>
                <w:color w:val="000000"/>
                <w:spacing w:val="20"/>
                <w:sz w:val="24"/>
                <w:szCs w:val="24"/>
                <w:lang w:eastAsia="ru-RU" w:bidi="ru-RU"/>
              </w:rPr>
              <w:t>Рециркулятор</w:t>
            </w:r>
            <w:proofErr w:type="spellEnd"/>
            <w:r w:rsidRPr="00451DE8">
              <w:rPr>
                <w:rFonts w:ascii="Times New Roman" w:eastAsia="Times New Roman" w:hAnsi="Times New Roman" w:cs="Times New Roman"/>
                <w:color w:val="000000"/>
                <w:spacing w:val="20"/>
                <w:sz w:val="24"/>
                <w:szCs w:val="24"/>
                <w:lang w:eastAsia="ru-RU" w:bidi="ru-RU"/>
              </w:rPr>
              <w:t xml:space="preserve"> бактерицидный </w:t>
            </w:r>
            <w:proofErr w:type="spellStart"/>
            <w:r w:rsidRPr="00451DE8">
              <w:rPr>
                <w:rFonts w:ascii="Times New Roman" w:eastAsia="Times New Roman" w:hAnsi="Times New Roman" w:cs="Times New Roman"/>
                <w:color w:val="000000"/>
                <w:spacing w:val="20"/>
                <w:sz w:val="24"/>
                <w:szCs w:val="24"/>
                <w:lang w:val="en-US" w:bidi="en-US"/>
              </w:rPr>
              <w:t>CrystalAir</w:t>
            </w:r>
            <w:proofErr w:type="spellEnd"/>
            <w:r w:rsidRPr="00451DE8">
              <w:rPr>
                <w:rFonts w:ascii="Times New Roman" w:eastAsia="Times New Roman" w:hAnsi="Times New Roman" w:cs="Times New Roman"/>
                <w:color w:val="000000"/>
                <w:spacing w:val="20"/>
                <w:sz w:val="24"/>
                <w:szCs w:val="24"/>
                <w:lang w:val="en-US" w:bidi="en-US"/>
              </w:rPr>
              <w:t xml:space="preserve"> Everest</w:t>
            </w:r>
          </w:p>
        </w:tc>
        <w:tc>
          <w:tcPr>
            <w:tcW w:w="1147" w:type="dxa"/>
            <w:tcBorders>
              <w:top w:val="single" w:sz="4" w:space="0" w:color="auto"/>
              <w:left w:val="single" w:sz="4" w:space="0" w:color="auto"/>
            </w:tcBorders>
            <w:shd w:val="clear" w:color="auto" w:fill="FFFFFF"/>
            <w:vAlign w:val="bottom"/>
          </w:tcPr>
          <w:p w14:paraId="15E6E22E"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right w:val="single" w:sz="4" w:space="0" w:color="auto"/>
            </w:tcBorders>
            <w:shd w:val="clear" w:color="auto" w:fill="FFFFFF"/>
            <w:vAlign w:val="bottom"/>
          </w:tcPr>
          <w:p w14:paraId="557FC0F2"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2 780,00</w:t>
            </w:r>
          </w:p>
        </w:tc>
      </w:tr>
      <w:tr w:rsidR="00877875" w:rsidRPr="00451DE8" w14:paraId="3E43971F" w14:textId="77777777" w:rsidTr="00877875">
        <w:trPr>
          <w:trHeight w:hRule="exact" w:val="312"/>
          <w:jc w:val="center"/>
        </w:trPr>
        <w:tc>
          <w:tcPr>
            <w:tcW w:w="782" w:type="dxa"/>
            <w:tcBorders>
              <w:top w:val="single" w:sz="4" w:space="0" w:color="auto"/>
              <w:left w:val="single" w:sz="4" w:space="0" w:color="auto"/>
            </w:tcBorders>
            <w:shd w:val="clear" w:color="auto" w:fill="FFFFFF"/>
            <w:vAlign w:val="bottom"/>
          </w:tcPr>
          <w:p w14:paraId="7BA46105"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24.</w:t>
            </w:r>
          </w:p>
        </w:tc>
        <w:tc>
          <w:tcPr>
            <w:tcW w:w="6461" w:type="dxa"/>
            <w:tcBorders>
              <w:top w:val="single" w:sz="4" w:space="0" w:color="auto"/>
            </w:tcBorders>
            <w:shd w:val="clear" w:color="auto" w:fill="FFFFFF"/>
            <w:vAlign w:val="bottom"/>
          </w:tcPr>
          <w:p w14:paraId="6C2AEE7B"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proofErr w:type="spellStart"/>
            <w:r w:rsidRPr="00451DE8">
              <w:rPr>
                <w:rFonts w:ascii="Times New Roman" w:eastAsia="Times New Roman" w:hAnsi="Times New Roman" w:cs="Times New Roman"/>
                <w:color w:val="000000"/>
                <w:spacing w:val="20"/>
                <w:sz w:val="24"/>
                <w:szCs w:val="24"/>
                <w:lang w:eastAsia="ru-RU" w:bidi="ru-RU"/>
              </w:rPr>
              <w:t>Рециркулятор</w:t>
            </w:r>
            <w:proofErr w:type="spellEnd"/>
            <w:r w:rsidRPr="00451DE8">
              <w:rPr>
                <w:rFonts w:ascii="Times New Roman" w:eastAsia="Times New Roman" w:hAnsi="Times New Roman" w:cs="Times New Roman"/>
                <w:color w:val="000000"/>
                <w:spacing w:val="20"/>
                <w:sz w:val="24"/>
                <w:szCs w:val="24"/>
                <w:lang w:eastAsia="ru-RU" w:bidi="ru-RU"/>
              </w:rPr>
              <w:t xml:space="preserve"> бактерицидный </w:t>
            </w:r>
            <w:proofErr w:type="spellStart"/>
            <w:r w:rsidRPr="00451DE8">
              <w:rPr>
                <w:rFonts w:ascii="Times New Roman" w:eastAsia="Times New Roman" w:hAnsi="Times New Roman" w:cs="Times New Roman"/>
                <w:color w:val="000000"/>
                <w:spacing w:val="20"/>
                <w:sz w:val="24"/>
                <w:szCs w:val="24"/>
                <w:lang w:eastAsia="ru-RU" w:bidi="ru-RU"/>
              </w:rPr>
              <w:t>Медус</w:t>
            </w:r>
            <w:proofErr w:type="spellEnd"/>
          </w:p>
        </w:tc>
        <w:tc>
          <w:tcPr>
            <w:tcW w:w="1147" w:type="dxa"/>
            <w:tcBorders>
              <w:top w:val="single" w:sz="4" w:space="0" w:color="auto"/>
            </w:tcBorders>
            <w:shd w:val="clear" w:color="auto" w:fill="FFFFFF"/>
            <w:vAlign w:val="bottom"/>
          </w:tcPr>
          <w:p w14:paraId="460BD3A7"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right w:val="single" w:sz="4" w:space="0" w:color="auto"/>
            </w:tcBorders>
            <w:shd w:val="clear" w:color="auto" w:fill="FFFFFF"/>
            <w:vAlign w:val="bottom"/>
          </w:tcPr>
          <w:p w14:paraId="4EC387F5"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1 650,00</w:t>
            </w:r>
          </w:p>
        </w:tc>
      </w:tr>
      <w:tr w:rsidR="00877875" w:rsidRPr="00451DE8" w14:paraId="1C0E44BE" w14:textId="77777777" w:rsidTr="00877875">
        <w:trPr>
          <w:trHeight w:hRule="exact" w:val="355"/>
          <w:jc w:val="center"/>
        </w:trPr>
        <w:tc>
          <w:tcPr>
            <w:tcW w:w="782" w:type="dxa"/>
            <w:tcBorders>
              <w:top w:val="single" w:sz="4" w:space="0" w:color="auto"/>
              <w:left w:val="single" w:sz="4" w:space="0" w:color="auto"/>
              <w:bottom w:val="single" w:sz="4" w:space="0" w:color="auto"/>
            </w:tcBorders>
            <w:shd w:val="clear" w:color="auto" w:fill="FFFFFF"/>
            <w:vAlign w:val="center"/>
          </w:tcPr>
          <w:p w14:paraId="4209674A" w14:textId="77777777" w:rsidR="00877875" w:rsidRPr="00451DE8" w:rsidRDefault="00877875" w:rsidP="00877875">
            <w:pPr>
              <w:framePr w:w="10104" w:wrap="notBeside" w:vAnchor="text" w:hAnchor="text" w:xAlign="center" w:y="1"/>
              <w:widowControl w:val="0"/>
              <w:spacing w:line="220" w:lineRule="exact"/>
              <w:ind w:left="0" w:right="280" w:firstLine="0"/>
              <w:jc w:val="right"/>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25.</w:t>
            </w:r>
          </w:p>
        </w:tc>
        <w:tc>
          <w:tcPr>
            <w:tcW w:w="6461" w:type="dxa"/>
            <w:tcBorders>
              <w:top w:val="single" w:sz="4" w:space="0" w:color="auto"/>
              <w:left w:val="single" w:sz="4" w:space="0" w:color="auto"/>
              <w:bottom w:val="single" w:sz="4" w:space="0" w:color="auto"/>
            </w:tcBorders>
            <w:shd w:val="clear" w:color="auto" w:fill="FFFFFF"/>
            <w:vAlign w:val="center"/>
          </w:tcPr>
          <w:p w14:paraId="7DCC525A" w14:textId="77777777" w:rsidR="00877875" w:rsidRPr="00451DE8" w:rsidRDefault="00877875" w:rsidP="00877875">
            <w:pPr>
              <w:framePr w:w="10104" w:wrap="notBeside" w:vAnchor="text" w:hAnchor="text" w:xAlign="center" w:y="1"/>
              <w:widowControl w:val="0"/>
              <w:spacing w:line="220" w:lineRule="exact"/>
              <w:ind w:left="160" w:firstLine="0"/>
              <w:rPr>
                <w:rFonts w:ascii="Times New Roman" w:eastAsia="Times New Roman" w:hAnsi="Times New Roman" w:cs="Times New Roman"/>
                <w:color w:val="000000"/>
                <w:spacing w:val="20"/>
                <w:sz w:val="24"/>
                <w:szCs w:val="24"/>
                <w:lang w:eastAsia="ru-RU" w:bidi="ru-RU"/>
              </w:rPr>
            </w:pPr>
            <w:proofErr w:type="spellStart"/>
            <w:r w:rsidRPr="00451DE8">
              <w:rPr>
                <w:rFonts w:ascii="Times New Roman" w:eastAsia="Times New Roman" w:hAnsi="Times New Roman" w:cs="Times New Roman"/>
                <w:color w:val="000000"/>
                <w:spacing w:val="20"/>
                <w:sz w:val="24"/>
                <w:szCs w:val="24"/>
                <w:lang w:eastAsia="ru-RU" w:bidi="ru-RU"/>
              </w:rPr>
              <w:t>Рециркулятор</w:t>
            </w:r>
            <w:proofErr w:type="spellEnd"/>
            <w:r w:rsidRPr="00451DE8">
              <w:rPr>
                <w:rFonts w:ascii="Times New Roman" w:eastAsia="Times New Roman" w:hAnsi="Times New Roman" w:cs="Times New Roman"/>
                <w:color w:val="000000"/>
                <w:spacing w:val="20"/>
                <w:sz w:val="24"/>
                <w:szCs w:val="24"/>
                <w:lang w:eastAsia="ru-RU" w:bidi="ru-RU"/>
              </w:rPr>
              <w:t xml:space="preserve"> бактерицидный </w:t>
            </w:r>
            <w:proofErr w:type="spellStart"/>
            <w:r w:rsidRPr="00451DE8">
              <w:rPr>
                <w:rFonts w:ascii="Times New Roman" w:eastAsia="Times New Roman" w:hAnsi="Times New Roman" w:cs="Times New Roman"/>
                <w:color w:val="000000"/>
                <w:spacing w:val="20"/>
                <w:sz w:val="24"/>
                <w:szCs w:val="24"/>
                <w:lang w:eastAsia="ru-RU" w:bidi="ru-RU"/>
              </w:rPr>
              <w:t>Медус</w:t>
            </w:r>
            <w:proofErr w:type="spellEnd"/>
            <w:r w:rsidRPr="00451DE8">
              <w:rPr>
                <w:rFonts w:ascii="Times New Roman" w:eastAsia="Times New Roman" w:hAnsi="Times New Roman" w:cs="Times New Roman"/>
                <w:color w:val="000000"/>
                <w:spacing w:val="20"/>
                <w:sz w:val="24"/>
                <w:szCs w:val="24"/>
                <w:lang w:eastAsia="ru-RU" w:bidi="ru-RU"/>
              </w:rPr>
              <w:t xml:space="preserve"> "Робус-2"</w:t>
            </w:r>
          </w:p>
        </w:tc>
        <w:tc>
          <w:tcPr>
            <w:tcW w:w="1147" w:type="dxa"/>
            <w:tcBorders>
              <w:top w:val="single" w:sz="4" w:space="0" w:color="auto"/>
              <w:left w:val="single" w:sz="4" w:space="0" w:color="auto"/>
              <w:bottom w:val="single" w:sz="4" w:space="0" w:color="auto"/>
            </w:tcBorders>
            <w:shd w:val="clear" w:color="auto" w:fill="FFFFFF"/>
            <w:vAlign w:val="center"/>
          </w:tcPr>
          <w:p w14:paraId="22804A0C" w14:textId="77777777" w:rsidR="00877875" w:rsidRPr="00451DE8" w:rsidRDefault="00877875" w:rsidP="00877875">
            <w:pPr>
              <w:framePr w:w="10104" w:wrap="notBeside" w:vAnchor="text" w:hAnchor="text" w:xAlign="center" w:y="1"/>
              <w:widowControl w:val="0"/>
              <w:spacing w:line="9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30"/>
                <w:sz w:val="24"/>
                <w:szCs w:val="24"/>
                <w:lang w:eastAsia="ru-RU" w:bidi="ru-RU"/>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2EA571DF" w14:textId="77777777" w:rsidR="00877875" w:rsidRPr="00451DE8" w:rsidRDefault="00877875" w:rsidP="00877875">
            <w:pPr>
              <w:framePr w:w="10104" w:wrap="notBeside" w:vAnchor="text" w:hAnchor="text" w:xAlign="center" w:y="1"/>
              <w:widowControl w:val="0"/>
              <w:spacing w:line="220" w:lineRule="exact"/>
              <w:ind w:left="0" w:firstLine="0"/>
              <w:jc w:val="center"/>
              <w:rPr>
                <w:rFonts w:ascii="Times New Roman" w:eastAsia="Times New Roman" w:hAnsi="Times New Roman" w:cs="Times New Roman"/>
                <w:color w:val="000000"/>
                <w:spacing w:val="20"/>
                <w:sz w:val="24"/>
                <w:szCs w:val="24"/>
                <w:lang w:eastAsia="ru-RU" w:bidi="ru-RU"/>
              </w:rPr>
            </w:pPr>
            <w:r w:rsidRPr="00451DE8">
              <w:rPr>
                <w:rFonts w:ascii="Times New Roman" w:eastAsia="Times New Roman" w:hAnsi="Times New Roman" w:cs="Times New Roman"/>
                <w:color w:val="000000"/>
                <w:spacing w:val="20"/>
                <w:sz w:val="24"/>
                <w:szCs w:val="24"/>
                <w:lang w:eastAsia="ru-RU" w:bidi="ru-RU"/>
              </w:rPr>
              <w:t>2 049,00</w:t>
            </w:r>
          </w:p>
        </w:tc>
      </w:tr>
    </w:tbl>
    <w:p w14:paraId="6A6FE07F" w14:textId="77777777" w:rsidR="00451DE8" w:rsidRDefault="00451DE8" w:rsidP="00451DE8">
      <w:pPr>
        <w:tabs>
          <w:tab w:val="left" w:pos="6165"/>
        </w:tabs>
        <w:ind w:left="57"/>
        <w:jc w:val="both"/>
        <w:rPr>
          <w:rFonts w:ascii="Times New Roman" w:eastAsia="Times New Roman" w:hAnsi="Times New Roman" w:cs="Times New Roman"/>
          <w:sz w:val="24"/>
          <w:szCs w:val="24"/>
        </w:rPr>
      </w:pPr>
    </w:p>
    <w:p w14:paraId="6104602C" w14:textId="77777777" w:rsidR="00451DE8" w:rsidRPr="002C1626" w:rsidRDefault="00451DE8" w:rsidP="00451DE8">
      <w:pPr>
        <w:tabs>
          <w:tab w:val="left" w:pos="6165"/>
        </w:tabs>
        <w:ind w:left="57"/>
        <w:jc w:val="both"/>
        <w:rPr>
          <w:rFonts w:ascii="Times New Roman" w:eastAsia="Times New Roman" w:hAnsi="Times New Roman" w:cs="Times New Roman"/>
          <w:sz w:val="24"/>
          <w:szCs w:val="24"/>
        </w:rPr>
      </w:pPr>
      <w:r w:rsidRPr="002C1626">
        <w:rPr>
          <w:rFonts w:ascii="Times New Roman" w:eastAsia="Times New Roman" w:hAnsi="Times New Roman" w:cs="Times New Roman"/>
          <w:sz w:val="24"/>
          <w:szCs w:val="24"/>
        </w:rPr>
        <w:t>Вариативная часть программы (учебные, развивающие, внеурочная образовательная деятельность) сопровождается методическим обеспечением (планом-графиком, расписанием, цифровыми ресурсами, материалами для учащихся и педагогов).</w:t>
      </w:r>
    </w:p>
    <w:p w14:paraId="7FEA515F" w14:textId="77777777" w:rsidR="00451DE8" w:rsidRPr="002C1626" w:rsidRDefault="00451DE8" w:rsidP="00451DE8">
      <w:pPr>
        <w:tabs>
          <w:tab w:val="left" w:pos="6165"/>
        </w:tabs>
        <w:ind w:left="57"/>
        <w:jc w:val="both"/>
        <w:rPr>
          <w:rFonts w:ascii="Times New Roman" w:eastAsia="Times New Roman" w:hAnsi="Times New Roman" w:cs="Times New Roman"/>
          <w:sz w:val="24"/>
          <w:szCs w:val="24"/>
        </w:rPr>
      </w:pPr>
      <w:r w:rsidRPr="002C1626">
        <w:rPr>
          <w:rFonts w:ascii="Times New Roman" w:eastAsia="Times New Roman" w:hAnsi="Times New Roman" w:cs="Times New Roman"/>
          <w:sz w:val="24"/>
          <w:szCs w:val="24"/>
        </w:rPr>
        <w:t>Вывод: Уровень обеспеченности образовательного процесса техническими средствами позволил сохранить качество условий и качество образования в период дистанционного обучения.</w:t>
      </w:r>
    </w:p>
    <w:p w14:paraId="5B409E19" w14:textId="77777777" w:rsidR="00451DE8" w:rsidRPr="002C1626" w:rsidRDefault="00451DE8" w:rsidP="00451DE8">
      <w:pPr>
        <w:tabs>
          <w:tab w:val="left" w:pos="6165"/>
        </w:tabs>
        <w:ind w:left="57"/>
        <w:jc w:val="both"/>
        <w:rPr>
          <w:rFonts w:ascii="Times New Roman" w:eastAsia="Times New Roman" w:hAnsi="Times New Roman" w:cs="Times New Roman"/>
          <w:sz w:val="24"/>
          <w:szCs w:val="24"/>
        </w:rPr>
      </w:pPr>
    </w:p>
    <w:p w14:paraId="58FE1732" w14:textId="77777777" w:rsidR="002B304C" w:rsidRDefault="00451DE8" w:rsidP="00877875">
      <w:pPr>
        <w:widowControl w:val="0"/>
        <w:ind w:left="0" w:firstLine="0"/>
        <w:rPr>
          <w:rFonts w:ascii="Times New Roman" w:eastAsia="Courier New" w:hAnsi="Times New Roman" w:cs="Times New Roman"/>
          <w:b/>
          <w:color w:val="000000"/>
          <w:sz w:val="24"/>
          <w:szCs w:val="24"/>
          <w:lang w:eastAsia="ru-RU" w:bidi="ru-RU"/>
        </w:rPr>
      </w:pPr>
      <w:r w:rsidRPr="00451DE8">
        <w:rPr>
          <w:rFonts w:ascii="Times New Roman" w:eastAsia="Courier New" w:hAnsi="Times New Roman" w:cs="Times New Roman"/>
          <w:b/>
          <w:color w:val="000000"/>
          <w:sz w:val="24"/>
          <w:szCs w:val="24"/>
          <w:lang w:eastAsia="ru-RU" w:bidi="ru-RU"/>
        </w:rPr>
        <w:t>3.5.6. Механизм достижения целевых ориентиров в системе условий</w:t>
      </w:r>
      <w:r>
        <w:rPr>
          <w:rFonts w:ascii="Times New Roman" w:eastAsia="Courier New" w:hAnsi="Times New Roman" w:cs="Times New Roman"/>
          <w:b/>
          <w:color w:val="000000"/>
          <w:sz w:val="24"/>
          <w:szCs w:val="24"/>
          <w:lang w:eastAsia="ru-RU" w:bidi="ru-RU"/>
        </w:rPr>
        <w:t xml:space="preserve"> реализации программы</w:t>
      </w:r>
    </w:p>
    <w:p w14:paraId="26CCCB82" w14:textId="77777777" w:rsidR="002B304C" w:rsidRDefault="002B304C" w:rsidP="00877875">
      <w:pPr>
        <w:widowControl w:val="0"/>
        <w:ind w:left="0" w:firstLine="0"/>
        <w:rPr>
          <w:rFonts w:ascii="Times New Roman" w:eastAsia="Courier New" w:hAnsi="Times New Roman" w:cs="Times New Roman"/>
          <w:b/>
          <w:color w:val="000000"/>
          <w:sz w:val="24"/>
          <w:szCs w:val="24"/>
          <w:lang w:eastAsia="ru-RU" w:bidi="ru-RU"/>
        </w:rPr>
      </w:pPr>
    </w:p>
    <w:p w14:paraId="19A7F4C0" w14:textId="77777777" w:rsidR="002B304C" w:rsidRPr="002B304C" w:rsidRDefault="002B304C" w:rsidP="00BE4499">
      <w:pPr>
        <w:widowControl w:val="0"/>
        <w:spacing w:line="360" w:lineRule="auto"/>
        <w:ind w:left="0" w:firstLine="851"/>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Интегративным результатом выполнения требований к условиям реализации основной</w:t>
      </w:r>
      <w:r>
        <w:rPr>
          <w:rFonts w:ascii="Times New Roman" w:eastAsia="Courier New" w:hAnsi="Times New Roman" w:cs="Times New Roman"/>
          <w:color w:val="000000"/>
          <w:sz w:val="24"/>
          <w:szCs w:val="24"/>
          <w:lang w:eastAsia="ru-RU" w:bidi="ru-RU"/>
        </w:rPr>
        <w:t xml:space="preserve"> </w:t>
      </w:r>
      <w:r w:rsidRPr="002B304C">
        <w:rPr>
          <w:rFonts w:ascii="Times New Roman" w:eastAsia="Courier New" w:hAnsi="Times New Roman" w:cs="Times New Roman"/>
          <w:color w:val="000000"/>
          <w:sz w:val="24"/>
          <w:szCs w:val="24"/>
          <w:lang w:eastAsia="ru-RU" w:bidi="ru-RU"/>
        </w:rPr>
        <w:t>образовательной программы образовательной организации дол</w:t>
      </w:r>
      <w:r>
        <w:rPr>
          <w:rFonts w:ascii="Times New Roman" w:eastAsia="Courier New" w:hAnsi="Times New Roman" w:cs="Times New Roman"/>
          <w:color w:val="000000"/>
          <w:sz w:val="24"/>
          <w:szCs w:val="24"/>
          <w:lang w:eastAsia="ru-RU" w:bidi="ru-RU"/>
        </w:rPr>
        <w:t xml:space="preserve">жно быть создание и поддержание </w:t>
      </w:r>
      <w:r w:rsidRPr="002B304C">
        <w:rPr>
          <w:rFonts w:ascii="Times New Roman" w:eastAsia="Courier New" w:hAnsi="Times New Roman" w:cs="Times New Roman"/>
          <w:color w:val="000000"/>
          <w:sz w:val="24"/>
          <w:szCs w:val="24"/>
          <w:lang w:eastAsia="ru-RU" w:bidi="ru-RU"/>
        </w:rPr>
        <w:t xml:space="preserve">комфортной развивающей образовательной среды, адекватной </w:t>
      </w:r>
      <w:r>
        <w:rPr>
          <w:rFonts w:ascii="Times New Roman" w:eastAsia="Courier New" w:hAnsi="Times New Roman" w:cs="Times New Roman"/>
          <w:color w:val="000000"/>
          <w:sz w:val="24"/>
          <w:szCs w:val="24"/>
          <w:lang w:eastAsia="ru-RU" w:bidi="ru-RU"/>
        </w:rPr>
        <w:t xml:space="preserve">задачам достижения личностного, </w:t>
      </w:r>
      <w:r w:rsidRPr="002B304C">
        <w:rPr>
          <w:rFonts w:ascii="Times New Roman" w:eastAsia="Courier New" w:hAnsi="Times New Roman" w:cs="Times New Roman"/>
          <w:color w:val="000000"/>
          <w:sz w:val="24"/>
          <w:szCs w:val="24"/>
          <w:lang w:eastAsia="ru-RU" w:bidi="ru-RU"/>
        </w:rPr>
        <w:t>социального, познавательного (интеллектуального), к</w:t>
      </w:r>
      <w:r>
        <w:rPr>
          <w:rFonts w:ascii="Times New Roman" w:eastAsia="Courier New" w:hAnsi="Times New Roman" w:cs="Times New Roman"/>
          <w:color w:val="000000"/>
          <w:sz w:val="24"/>
          <w:szCs w:val="24"/>
          <w:lang w:eastAsia="ru-RU" w:bidi="ru-RU"/>
        </w:rPr>
        <w:t xml:space="preserve">оммуникативного, эстетического, </w:t>
      </w:r>
      <w:r w:rsidRPr="002B304C">
        <w:rPr>
          <w:rFonts w:ascii="Times New Roman" w:eastAsia="Courier New" w:hAnsi="Times New Roman" w:cs="Times New Roman"/>
          <w:color w:val="000000"/>
          <w:sz w:val="24"/>
          <w:szCs w:val="24"/>
          <w:lang w:eastAsia="ru-RU" w:bidi="ru-RU"/>
        </w:rPr>
        <w:t>физического, трудового развития обучающихся.</w:t>
      </w:r>
    </w:p>
    <w:p w14:paraId="5B6517E8" w14:textId="77777777" w:rsidR="002B304C" w:rsidRPr="002B304C" w:rsidRDefault="002B304C" w:rsidP="00BE4499">
      <w:pPr>
        <w:widowControl w:val="0"/>
        <w:spacing w:line="360" w:lineRule="auto"/>
        <w:ind w:left="0" w:firstLine="851"/>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lastRenderedPageBreak/>
        <w:t>Созданные в образовательной организации, реализующей основную образовательную</w:t>
      </w:r>
    </w:p>
    <w:p w14:paraId="5052F4EC"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программу начального общего образования, условия должны:</w:t>
      </w:r>
    </w:p>
    <w:p w14:paraId="198AF32E"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соответствовать требованиям ФГОС;</w:t>
      </w:r>
    </w:p>
    <w:p w14:paraId="029FDF57"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гарантировать сохранность и укрепление физического, психологического и социального</w:t>
      </w:r>
    </w:p>
    <w:p w14:paraId="4A47C5DA"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здоровья обучающихся;</w:t>
      </w:r>
    </w:p>
    <w:p w14:paraId="3E7E0D58"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обеспечивать реализацию основной образовательной программы образовательной</w:t>
      </w:r>
    </w:p>
    <w:p w14:paraId="04D2CEF3"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организации и достижение планируемых результатов ее освоения;</w:t>
      </w:r>
    </w:p>
    <w:p w14:paraId="2659FBEC"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учитывать особенности образовательной организации, его организационную структуру,</w:t>
      </w:r>
    </w:p>
    <w:p w14:paraId="652256B0"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запросы участников образовательной деятельности;</w:t>
      </w:r>
    </w:p>
    <w:p w14:paraId="7164827D"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предоставлять возможность взаимодействия с социальными партнерами,</w:t>
      </w:r>
    </w:p>
    <w:p w14:paraId="37EEEC79"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использования ресурсов социума.</w:t>
      </w:r>
    </w:p>
    <w:p w14:paraId="63F2A98F"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Обоснование необходимых изменений в имеющихся условиях в соответствии с</w:t>
      </w:r>
    </w:p>
    <w:p w14:paraId="6F5FB75A"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приоритетами ООП НОО</w:t>
      </w:r>
    </w:p>
    <w:p w14:paraId="4609E0D2"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Область изменения:</w:t>
      </w:r>
    </w:p>
    <w:p w14:paraId="0402AC23"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принципы и организационные механизмы управления педагогическим коллективом</w:t>
      </w:r>
    </w:p>
    <w:p w14:paraId="75927801"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образовательной организации;</w:t>
      </w:r>
    </w:p>
    <w:p w14:paraId="0F12AE89"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нормативно-правовая база образовательной организации;</w:t>
      </w:r>
    </w:p>
    <w:p w14:paraId="5ABE6E19"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профессиональная готовность педагогических работнико</w:t>
      </w:r>
      <w:r>
        <w:rPr>
          <w:rFonts w:ascii="Times New Roman" w:eastAsia="Courier New" w:hAnsi="Times New Roman" w:cs="Times New Roman"/>
          <w:color w:val="000000"/>
          <w:sz w:val="24"/>
          <w:szCs w:val="24"/>
          <w:lang w:eastAsia="ru-RU" w:bidi="ru-RU"/>
        </w:rPr>
        <w:t xml:space="preserve">в образовательной организации к </w:t>
      </w:r>
      <w:r w:rsidRPr="002B304C">
        <w:rPr>
          <w:rFonts w:ascii="Times New Roman" w:eastAsia="Courier New" w:hAnsi="Times New Roman" w:cs="Times New Roman"/>
          <w:color w:val="000000"/>
          <w:sz w:val="24"/>
          <w:szCs w:val="24"/>
          <w:lang w:eastAsia="ru-RU" w:bidi="ru-RU"/>
        </w:rPr>
        <w:t>реализации ФГОС НОО;</w:t>
      </w:r>
    </w:p>
    <w:p w14:paraId="569294FD"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система методической работы образовательной организации;</w:t>
      </w:r>
    </w:p>
    <w:p w14:paraId="506A9AEE"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взаимодействие с внешней средой (социальное и сетевое партнерство);</w:t>
      </w:r>
    </w:p>
    <w:p w14:paraId="24C68151"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материально-техническая база.</w:t>
      </w:r>
    </w:p>
    <w:p w14:paraId="6E5BC6A2"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С целью учета приоритетов ООП НОО необходимо обеспечить:</w:t>
      </w:r>
    </w:p>
    <w:p w14:paraId="51E01642"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курсовую переподготовку по ФГОС всех педагогов, работ</w:t>
      </w:r>
      <w:r>
        <w:rPr>
          <w:rFonts w:ascii="Times New Roman" w:eastAsia="Courier New" w:hAnsi="Times New Roman" w:cs="Times New Roman"/>
          <w:color w:val="000000"/>
          <w:sz w:val="24"/>
          <w:szCs w:val="24"/>
          <w:lang w:eastAsia="ru-RU" w:bidi="ru-RU"/>
        </w:rPr>
        <w:t xml:space="preserve">ающих на уровне начально общего </w:t>
      </w:r>
      <w:r w:rsidRPr="002B304C">
        <w:rPr>
          <w:rFonts w:ascii="Times New Roman" w:eastAsia="Courier New" w:hAnsi="Times New Roman" w:cs="Times New Roman"/>
          <w:color w:val="000000"/>
          <w:sz w:val="24"/>
          <w:szCs w:val="24"/>
          <w:lang w:eastAsia="ru-RU" w:bidi="ru-RU"/>
        </w:rPr>
        <w:t>образования;</w:t>
      </w:r>
    </w:p>
    <w:p w14:paraId="1CC2C0EA"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регулярное информирование родителей (законных представителей) и общественности в</w:t>
      </w:r>
    </w:p>
    <w:p w14:paraId="766F89CD"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соответствии с основными приоритетами ООП НОО;</w:t>
      </w:r>
    </w:p>
    <w:p w14:paraId="3006718A"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ведение мониторинга развития обучающихся в соответств</w:t>
      </w:r>
      <w:r>
        <w:rPr>
          <w:rFonts w:ascii="Times New Roman" w:eastAsia="Courier New" w:hAnsi="Times New Roman" w:cs="Times New Roman"/>
          <w:color w:val="000000"/>
          <w:sz w:val="24"/>
          <w:szCs w:val="24"/>
          <w:lang w:eastAsia="ru-RU" w:bidi="ru-RU"/>
        </w:rPr>
        <w:t xml:space="preserve">ии с основными приоритетами ООП </w:t>
      </w:r>
      <w:r w:rsidRPr="002B304C">
        <w:rPr>
          <w:rFonts w:ascii="Times New Roman" w:eastAsia="Courier New" w:hAnsi="Times New Roman" w:cs="Times New Roman"/>
          <w:color w:val="000000"/>
          <w:sz w:val="24"/>
          <w:szCs w:val="24"/>
          <w:lang w:eastAsia="ru-RU" w:bidi="ru-RU"/>
        </w:rPr>
        <w:t>НОО;</w:t>
      </w:r>
    </w:p>
    <w:p w14:paraId="023E7C8D"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укрепление материально - технической базы образовательной организации.</w:t>
      </w:r>
    </w:p>
    <w:p w14:paraId="323CD04A"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Критерии эффективности системы условий:</w:t>
      </w:r>
    </w:p>
    <w:p w14:paraId="620F8106"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достижение планируемых результатов освоения ООП НОО всеми обучающимися</w:t>
      </w:r>
    </w:p>
    <w:p w14:paraId="07D5A15E"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образовательной организации;</w:t>
      </w:r>
    </w:p>
    <w:p w14:paraId="299C52FD"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выявление и развитие способностей обучающихся через по</w:t>
      </w:r>
      <w:r>
        <w:rPr>
          <w:rFonts w:ascii="Times New Roman" w:eastAsia="Courier New" w:hAnsi="Times New Roman" w:cs="Times New Roman"/>
          <w:color w:val="000000"/>
          <w:sz w:val="24"/>
          <w:szCs w:val="24"/>
          <w:lang w:eastAsia="ru-RU" w:bidi="ru-RU"/>
        </w:rPr>
        <w:t xml:space="preserve">дготовку и участие школьников в </w:t>
      </w:r>
      <w:r w:rsidRPr="002B304C">
        <w:rPr>
          <w:rFonts w:ascii="Times New Roman" w:eastAsia="Courier New" w:hAnsi="Times New Roman" w:cs="Times New Roman"/>
          <w:color w:val="000000"/>
          <w:sz w:val="24"/>
          <w:szCs w:val="24"/>
          <w:lang w:eastAsia="ru-RU" w:bidi="ru-RU"/>
        </w:rPr>
        <w:t>олимпиадах, научно - практических и краеведческих конф</w:t>
      </w:r>
      <w:r>
        <w:rPr>
          <w:rFonts w:ascii="Times New Roman" w:eastAsia="Courier New" w:hAnsi="Times New Roman" w:cs="Times New Roman"/>
          <w:color w:val="000000"/>
          <w:sz w:val="24"/>
          <w:szCs w:val="24"/>
          <w:lang w:eastAsia="ru-RU" w:bidi="ru-RU"/>
        </w:rPr>
        <w:t xml:space="preserve">еренциях, </w:t>
      </w:r>
      <w:r>
        <w:rPr>
          <w:rFonts w:ascii="Times New Roman" w:eastAsia="Courier New" w:hAnsi="Times New Roman" w:cs="Times New Roman"/>
          <w:color w:val="000000"/>
          <w:sz w:val="24"/>
          <w:szCs w:val="24"/>
          <w:lang w:eastAsia="ru-RU" w:bidi="ru-RU"/>
        </w:rPr>
        <w:lastRenderedPageBreak/>
        <w:t xml:space="preserve">творческих конкурсах, </w:t>
      </w:r>
      <w:r w:rsidRPr="002B304C">
        <w:rPr>
          <w:rFonts w:ascii="Times New Roman" w:eastAsia="Courier New" w:hAnsi="Times New Roman" w:cs="Times New Roman"/>
          <w:color w:val="000000"/>
          <w:sz w:val="24"/>
          <w:szCs w:val="24"/>
          <w:lang w:eastAsia="ru-RU" w:bidi="ru-RU"/>
        </w:rPr>
        <w:t>создание учебных проектов;</w:t>
      </w:r>
    </w:p>
    <w:p w14:paraId="6D288475"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участие обучающихся, родителей (законных представителе</w:t>
      </w:r>
      <w:r>
        <w:rPr>
          <w:rFonts w:ascii="Times New Roman" w:eastAsia="Courier New" w:hAnsi="Times New Roman" w:cs="Times New Roman"/>
          <w:color w:val="000000"/>
          <w:sz w:val="24"/>
          <w:szCs w:val="24"/>
          <w:lang w:eastAsia="ru-RU" w:bidi="ru-RU"/>
        </w:rPr>
        <w:t xml:space="preserve">й), педагогических работников и </w:t>
      </w:r>
      <w:r w:rsidRPr="002B304C">
        <w:rPr>
          <w:rFonts w:ascii="Times New Roman" w:eastAsia="Courier New" w:hAnsi="Times New Roman" w:cs="Times New Roman"/>
          <w:color w:val="000000"/>
          <w:sz w:val="24"/>
          <w:szCs w:val="24"/>
          <w:lang w:eastAsia="ru-RU" w:bidi="ru-RU"/>
        </w:rPr>
        <w:t>общественности в развитии внутришкольной социальной среды;</w:t>
      </w:r>
    </w:p>
    <w:p w14:paraId="466E6075" w14:textId="77777777" w:rsidR="002B304C" w:rsidRPr="002B304C"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xml:space="preserve">• эффективное использование времени, отведенного на </w:t>
      </w:r>
      <w:r>
        <w:rPr>
          <w:rFonts w:ascii="Times New Roman" w:eastAsia="Courier New" w:hAnsi="Times New Roman" w:cs="Times New Roman"/>
          <w:color w:val="000000"/>
          <w:sz w:val="24"/>
          <w:szCs w:val="24"/>
          <w:lang w:eastAsia="ru-RU" w:bidi="ru-RU"/>
        </w:rPr>
        <w:t xml:space="preserve">реализацию ООП НОО, формируемой </w:t>
      </w:r>
      <w:r w:rsidRPr="002B304C">
        <w:rPr>
          <w:rFonts w:ascii="Times New Roman" w:eastAsia="Courier New" w:hAnsi="Times New Roman" w:cs="Times New Roman"/>
          <w:color w:val="000000"/>
          <w:sz w:val="24"/>
          <w:szCs w:val="24"/>
          <w:lang w:eastAsia="ru-RU" w:bidi="ru-RU"/>
        </w:rPr>
        <w:t>участниками образовательных отношений, в соответств</w:t>
      </w:r>
      <w:r>
        <w:rPr>
          <w:rFonts w:ascii="Times New Roman" w:eastAsia="Courier New" w:hAnsi="Times New Roman" w:cs="Times New Roman"/>
          <w:color w:val="000000"/>
          <w:sz w:val="24"/>
          <w:szCs w:val="24"/>
          <w:lang w:eastAsia="ru-RU" w:bidi="ru-RU"/>
        </w:rPr>
        <w:t xml:space="preserve">ии с запросами обучающихся и их </w:t>
      </w:r>
      <w:r w:rsidRPr="002B304C">
        <w:rPr>
          <w:rFonts w:ascii="Times New Roman" w:eastAsia="Courier New" w:hAnsi="Times New Roman" w:cs="Times New Roman"/>
          <w:color w:val="000000"/>
          <w:sz w:val="24"/>
          <w:szCs w:val="24"/>
          <w:lang w:eastAsia="ru-RU" w:bidi="ru-RU"/>
        </w:rPr>
        <w:t>родителей (законных представителей);</w:t>
      </w:r>
    </w:p>
    <w:p w14:paraId="13774E56" w14:textId="77777777" w:rsidR="00787AC2" w:rsidRDefault="002B304C" w:rsidP="00BE4499">
      <w:pPr>
        <w:widowControl w:val="0"/>
        <w:spacing w:line="360" w:lineRule="auto"/>
        <w:ind w:left="0" w:firstLine="0"/>
        <w:rPr>
          <w:rFonts w:ascii="Times New Roman" w:eastAsia="Courier New" w:hAnsi="Times New Roman" w:cs="Times New Roman"/>
          <w:color w:val="000000"/>
          <w:sz w:val="24"/>
          <w:szCs w:val="24"/>
          <w:lang w:eastAsia="ru-RU" w:bidi="ru-RU"/>
        </w:rPr>
      </w:pPr>
      <w:r w:rsidRPr="002B304C">
        <w:rPr>
          <w:rFonts w:ascii="Times New Roman" w:eastAsia="Courier New" w:hAnsi="Times New Roman" w:cs="Times New Roman"/>
          <w:color w:val="000000"/>
          <w:sz w:val="24"/>
          <w:szCs w:val="24"/>
          <w:lang w:eastAsia="ru-RU" w:bidi="ru-RU"/>
        </w:rPr>
        <w:t>• использование в образовательной деятельности современных образовательных технологий</w:t>
      </w:r>
      <w:r>
        <w:rPr>
          <w:rFonts w:ascii="Times New Roman" w:eastAsia="Courier New" w:hAnsi="Times New Roman" w:cs="Times New Roman"/>
          <w:color w:val="000000"/>
          <w:sz w:val="24"/>
          <w:szCs w:val="24"/>
          <w:lang w:eastAsia="ru-RU" w:bidi="ru-RU"/>
        </w:rPr>
        <w:t>.</w:t>
      </w:r>
    </w:p>
    <w:p w14:paraId="6304E6F2" w14:textId="77777777" w:rsidR="00787AC2" w:rsidRDefault="00787AC2" w:rsidP="00BE4499">
      <w:pPr>
        <w:widowControl w:val="0"/>
        <w:spacing w:line="360" w:lineRule="auto"/>
        <w:ind w:left="0" w:firstLine="0"/>
        <w:rPr>
          <w:rFonts w:ascii="Times New Roman" w:eastAsia="Courier New" w:hAnsi="Times New Roman" w:cs="Times New Roman"/>
          <w:color w:val="000000"/>
          <w:sz w:val="24"/>
          <w:szCs w:val="24"/>
          <w:lang w:eastAsia="ru-RU" w:bidi="ru-RU"/>
        </w:rPr>
      </w:pPr>
    </w:p>
    <w:p w14:paraId="4E1CCA79" w14:textId="77777777" w:rsidR="00787AC2" w:rsidRPr="00787AC2" w:rsidRDefault="00787AC2" w:rsidP="00787AC2">
      <w:pPr>
        <w:widowControl w:val="0"/>
        <w:spacing w:after="200" w:line="276" w:lineRule="auto"/>
        <w:ind w:left="0" w:firstLine="709"/>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Сетевой график (дорожная карта) по формированию необходимой системы условий</w:t>
      </w:r>
    </w:p>
    <w:p w14:paraId="419067C3" w14:textId="77777777" w:rsidR="00787AC2" w:rsidRPr="00787AC2" w:rsidRDefault="00787AC2" w:rsidP="00787AC2">
      <w:pPr>
        <w:widowControl w:val="0"/>
        <w:spacing w:after="200" w:line="276" w:lineRule="auto"/>
        <w:ind w:left="0" w:firstLine="709"/>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 xml:space="preserve">реализации образовательной программы </w:t>
      </w:r>
      <w:r>
        <w:rPr>
          <w:rFonts w:ascii="Times New Roman" w:eastAsia="Times New Roman" w:hAnsi="Times New Roman" w:cs="Times New Roman"/>
          <w:b/>
          <w:sz w:val="24"/>
          <w:szCs w:val="24"/>
        </w:rPr>
        <w:t>Н</w:t>
      </w:r>
      <w:r w:rsidRPr="00787AC2">
        <w:rPr>
          <w:rFonts w:ascii="Times New Roman" w:eastAsia="Times New Roman" w:hAnsi="Times New Roman" w:cs="Times New Roman"/>
          <w:b/>
          <w:sz w:val="24"/>
          <w:szCs w:val="24"/>
        </w:rPr>
        <w:t>ОО</w:t>
      </w:r>
    </w:p>
    <w:tbl>
      <w:tblPr>
        <w:tblW w:w="94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5388"/>
        <w:gridCol w:w="1843"/>
      </w:tblGrid>
      <w:tr w:rsidR="00787AC2" w:rsidRPr="00787AC2" w14:paraId="1BE5C5CA" w14:textId="77777777" w:rsidTr="0042759F">
        <w:trPr>
          <w:trHeight w:val="553"/>
        </w:trPr>
        <w:tc>
          <w:tcPr>
            <w:tcW w:w="2249" w:type="dxa"/>
            <w:tcBorders>
              <w:top w:val="single" w:sz="4" w:space="0" w:color="000000"/>
              <w:left w:val="single" w:sz="4" w:space="0" w:color="000000"/>
              <w:bottom w:val="single" w:sz="4" w:space="0" w:color="000000"/>
              <w:right w:val="single" w:sz="4" w:space="0" w:color="000000"/>
            </w:tcBorders>
            <w:hideMark/>
          </w:tcPr>
          <w:p w14:paraId="5BE97B94"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lang w:val="en-US"/>
              </w:rPr>
            </w:pPr>
            <w:proofErr w:type="spellStart"/>
            <w:r w:rsidRPr="00787AC2">
              <w:rPr>
                <w:rFonts w:ascii="Times New Roman" w:eastAsia="Times New Roman" w:hAnsi="Times New Roman" w:cs="Times New Roman"/>
                <w:b/>
                <w:sz w:val="24"/>
                <w:szCs w:val="24"/>
                <w:lang w:val="en-US"/>
              </w:rPr>
              <w:t>Направление</w:t>
            </w:r>
            <w:proofErr w:type="spellEnd"/>
            <w:r w:rsidRPr="00787AC2">
              <w:rPr>
                <w:rFonts w:ascii="Times New Roman" w:eastAsia="Times New Roman" w:hAnsi="Times New Roman" w:cs="Times New Roman"/>
                <w:b/>
                <w:sz w:val="24"/>
                <w:szCs w:val="24"/>
                <w:lang w:val="en-US"/>
              </w:rPr>
              <w:t xml:space="preserve"> </w:t>
            </w:r>
          </w:p>
          <w:p w14:paraId="2736D181"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lang w:val="en-US"/>
              </w:rPr>
            </w:pPr>
            <w:proofErr w:type="spellStart"/>
            <w:r w:rsidRPr="00787AC2">
              <w:rPr>
                <w:rFonts w:ascii="Times New Roman" w:eastAsia="Times New Roman" w:hAnsi="Times New Roman" w:cs="Times New Roman"/>
                <w:b/>
                <w:sz w:val="24"/>
                <w:szCs w:val="24"/>
                <w:lang w:val="en-US"/>
              </w:rPr>
              <w:t>мероприятий</w:t>
            </w:r>
            <w:proofErr w:type="spellEnd"/>
          </w:p>
        </w:tc>
        <w:tc>
          <w:tcPr>
            <w:tcW w:w="5388" w:type="dxa"/>
            <w:tcBorders>
              <w:top w:val="single" w:sz="4" w:space="0" w:color="000000"/>
              <w:left w:val="single" w:sz="4" w:space="0" w:color="000000"/>
              <w:bottom w:val="single" w:sz="4" w:space="0" w:color="000000"/>
              <w:right w:val="single" w:sz="4" w:space="0" w:color="000000"/>
            </w:tcBorders>
            <w:hideMark/>
          </w:tcPr>
          <w:p w14:paraId="7D101B8D"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lang w:val="en-US"/>
              </w:rPr>
            </w:pPr>
            <w:proofErr w:type="spellStart"/>
            <w:r w:rsidRPr="00787AC2">
              <w:rPr>
                <w:rFonts w:ascii="Times New Roman" w:eastAsia="Times New Roman" w:hAnsi="Times New Roman" w:cs="Times New Roman"/>
                <w:b/>
                <w:sz w:val="24"/>
                <w:szCs w:val="24"/>
                <w:lang w:val="en-US"/>
              </w:rPr>
              <w:t>Мероприятия</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6DFDDA52"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lang w:val="en-US"/>
              </w:rPr>
            </w:pPr>
            <w:proofErr w:type="spellStart"/>
            <w:r w:rsidRPr="00787AC2">
              <w:rPr>
                <w:rFonts w:ascii="Times New Roman" w:eastAsia="Times New Roman" w:hAnsi="Times New Roman" w:cs="Times New Roman"/>
                <w:b/>
                <w:sz w:val="24"/>
                <w:szCs w:val="24"/>
                <w:lang w:val="en-US"/>
              </w:rPr>
              <w:t>Сроки</w:t>
            </w:r>
            <w:proofErr w:type="spellEnd"/>
          </w:p>
          <w:p w14:paraId="3EAD5D6C"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lang w:val="en-US"/>
              </w:rPr>
            </w:pPr>
            <w:proofErr w:type="spellStart"/>
            <w:r w:rsidRPr="00787AC2">
              <w:rPr>
                <w:rFonts w:ascii="Times New Roman" w:eastAsia="Times New Roman" w:hAnsi="Times New Roman" w:cs="Times New Roman"/>
                <w:b/>
                <w:sz w:val="24"/>
                <w:szCs w:val="24"/>
                <w:lang w:val="en-US"/>
              </w:rPr>
              <w:t>реализации</w:t>
            </w:r>
            <w:proofErr w:type="spellEnd"/>
          </w:p>
        </w:tc>
      </w:tr>
      <w:tr w:rsidR="00787AC2" w:rsidRPr="00787AC2" w14:paraId="1CEBB388" w14:textId="77777777" w:rsidTr="0042759F">
        <w:trPr>
          <w:trHeight w:val="1445"/>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58E189C8"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lang w:val="en-US"/>
              </w:rPr>
              <w:t>I</w:t>
            </w:r>
            <w:r w:rsidRPr="00787AC2">
              <w:rPr>
                <w:rFonts w:ascii="Times New Roman" w:eastAsia="Times New Roman" w:hAnsi="Times New Roman" w:cs="Times New Roman"/>
                <w:b/>
                <w:sz w:val="24"/>
                <w:szCs w:val="24"/>
              </w:rPr>
              <w:t>.</w:t>
            </w:r>
            <w:r w:rsidRPr="00787AC2">
              <w:rPr>
                <w:rFonts w:ascii="Times New Roman" w:eastAsia="Times New Roman" w:hAnsi="Times New Roman" w:cs="Times New Roman"/>
                <w:b/>
                <w:sz w:val="24"/>
                <w:szCs w:val="24"/>
                <w:lang w:val="en-US"/>
              </w:rPr>
              <w:t> </w:t>
            </w:r>
            <w:r w:rsidRPr="00787AC2">
              <w:rPr>
                <w:rFonts w:ascii="Times New Roman" w:eastAsia="Times New Roman" w:hAnsi="Times New Roman" w:cs="Times New Roman"/>
                <w:b/>
                <w:sz w:val="24"/>
                <w:szCs w:val="24"/>
              </w:rPr>
              <w:t>Нормативное</w:t>
            </w:r>
          </w:p>
          <w:p w14:paraId="5F6FAEB9"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обеспечение</w:t>
            </w:r>
          </w:p>
          <w:p w14:paraId="5A8ECCB7"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введения</w:t>
            </w:r>
          </w:p>
          <w:p w14:paraId="33507CB2"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b/>
                <w:sz w:val="24"/>
                <w:szCs w:val="24"/>
              </w:rPr>
              <w:t xml:space="preserve">ФГОС </w:t>
            </w:r>
            <w:r>
              <w:rPr>
                <w:rFonts w:ascii="Times New Roman" w:eastAsia="Times New Roman" w:hAnsi="Times New Roman" w:cs="Times New Roman"/>
                <w:b/>
                <w:sz w:val="24"/>
                <w:szCs w:val="24"/>
              </w:rPr>
              <w:t>Н</w:t>
            </w:r>
            <w:r w:rsidRPr="00787AC2">
              <w:rPr>
                <w:rFonts w:ascii="Times New Roman" w:eastAsia="Times New Roman" w:hAnsi="Times New Roman" w:cs="Times New Roman"/>
                <w:b/>
                <w:sz w:val="24"/>
                <w:szCs w:val="24"/>
              </w:rPr>
              <w:t>ОО</w:t>
            </w:r>
          </w:p>
        </w:tc>
        <w:tc>
          <w:tcPr>
            <w:tcW w:w="5388" w:type="dxa"/>
            <w:tcBorders>
              <w:top w:val="single" w:sz="4" w:space="0" w:color="000000"/>
              <w:left w:val="single" w:sz="4" w:space="0" w:color="000000"/>
              <w:bottom w:val="single" w:sz="4" w:space="0" w:color="000000"/>
              <w:right w:val="single" w:sz="4" w:space="0" w:color="000000"/>
            </w:tcBorders>
            <w:hideMark/>
          </w:tcPr>
          <w:p w14:paraId="31CC87F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14:paraId="0E87E2C6"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lang w:val="en-US"/>
              </w:rPr>
            </w:pPr>
            <w:r w:rsidRPr="00787AC2">
              <w:rPr>
                <w:rFonts w:ascii="Times New Roman" w:eastAsia="Times New Roman" w:hAnsi="Times New Roman" w:cs="Times New Roman"/>
                <w:sz w:val="24"/>
                <w:szCs w:val="24"/>
                <w:lang w:val="en-US"/>
              </w:rPr>
              <w:t xml:space="preserve">ФГОС </w:t>
            </w:r>
            <w:r>
              <w:rPr>
                <w:rFonts w:ascii="Times New Roman" w:eastAsia="Times New Roman" w:hAnsi="Times New Roman" w:cs="Times New Roman"/>
                <w:sz w:val="24"/>
                <w:szCs w:val="24"/>
              </w:rPr>
              <w:t>Н</w:t>
            </w:r>
            <w:r w:rsidRPr="00787AC2">
              <w:rPr>
                <w:rFonts w:ascii="Times New Roman" w:eastAsia="Times New Roman" w:hAnsi="Times New Roman" w:cs="Times New Roman"/>
                <w:sz w:val="24"/>
                <w:szCs w:val="24"/>
                <w:lang w:val="en-US"/>
              </w:rPr>
              <w:t>ОО</w:t>
            </w:r>
          </w:p>
        </w:tc>
        <w:tc>
          <w:tcPr>
            <w:tcW w:w="1843" w:type="dxa"/>
            <w:tcBorders>
              <w:top w:val="single" w:sz="4" w:space="0" w:color="000000"/>
              <w:left w:val="single" w:sz="4" w:space="0" w:color="000000"/>
              <w:bottom w:val="single" w:sz="4" w:space="0" w:color="000000"/>
              <w:right w:val="single" w:sz="4" w:space="0" w:color="000000"/>
            </w:tcBorders>
          </w:tcPr>
          <w:p w14:paraId="0E137E94"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r>
      <w:tr w:rsidR="00787AC2" w:rsidRPr="00787AC2" w14:paraId="22CBC2D5" w14:textId="77777777" w:rsidTr="0042759F">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195331FD"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27B178A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Разработка программы начального</w:t>
            </w:r>
            <w:r w:rsidRPr="00787AC2">
              <w:rPr>
                <w:rFonts w:ascii="Times New Roman" w:eastAsia="Times New Roman" w:hAnsi="Times New Roman" w:cs="Times New Roman"/>
                <w:sz w:val="24"/>
                <w:szCs w:val="24"/>
              </w:rPr>
              <w:t xml:space="preserve"> общего образования </w:t>
            </w:r>
          </w:p>
        </w:tc>
        <w:tc>
          <w:tcPr>
            <w:tcW w:w="1843" w:type="dxa"/>
            <w:tcBorders>
              <w:top w:val="single" w:sz="4" w:space="0" w:color="000000"/>
              <w:left w:val="single" w:sz="4" w:space="0" w:color="000000"/>
              <w:bottom w:val="single" w:sz="4" w:space="0" w:color="000000"/>
              <w:right w:val="single" w:sz="4" w:space="0" w:color="000000"/>
            </w:tcBorders>
          </w:tcPr>
          <w:p w14:paraId="5E6D511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январь-март</w:t>
            </w:r>
          </w:p>
        </w:tc>
      </w:tr>
      <w:tr w:rsidR="00787AC2" w:rsidRPr="00787AC2" w14:paraId="356F5922" w14:textId="77777777" w:rsidTr="0042759F">
        <w:trPr>
          <w:trHeight w:val="28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7DFE2E0E"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1B39D6A2"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lang w:val="en-US"/>
              </w:rPr>
            </w:pPr>
            <w:r w:rsidRPr="00787AC2">
              <w:rPr>
                <w:rFonts w:ascii="Times New Roman" w:eastAsia="Times New Roman" w:hAnsi="Times New Roman" w:cs="Times New Roman"/>
                <w:sz w:val="24"/>
                <w:szCs w:val="24"/>
                <w:lang w:val="en-US"/>
              </w:rPr>
              <w:t xml:space="preserve">3. </w:t>
            </w:r>
            <w:proofErr w:type="spellStart"/>
            <w:r w:rsidRPr="00787AC2">
              <w:rPr>
                <w:rFonts w:ascii="Times New Roman" w:eastAsia="Times New Roman" w:hAnsi="Times New Roman" w:cs="Times New Roman"/>
                <w:sz w:val="24"/>
                <w:szCs w:val="24"/>
                <w:lang w:val="en-US"/>
              </w:rPr>
              <w:t>Утверждение</w:t>
            </w:r>
            <w:proofErr w:type="spellEnd"/>
            <w:r w:rsidRPr="00787AC2">
              <w:rPr>
                <w:rFonts w:ascii="Times New Roman" w:eastAsia="Times New Roman" w:hAnsi="Times New Roman" w:cs="Times New Roman"/>
                <w:sz w:val="24"/>
                <w:szCs w:val="24"/>
                <w:lang w:val="en-US"/>
              </w:rPr>
              <w:t xml:space="preserve"> ООП </w:t>
            </w:r>
            <w:r>
              <w:rPr>
                <w:rFonts w:ascii="Times New Roman" w:eastAsia="Times New Roman" w:hAnsi="Times New Roman" w:cs="Times New Roman"/>
                <w:sz w:val="24"/>
                <w:szCs w:val="24"/>
              </w:rPr>
              <w:t>Н</w:t>
            </w:r>
            <w:r w:rsidRPr="00787AC2">
              <w:rPr>
                <w:rFonts w:ascii="Times New Roman" w:eastAsia="Times New Roman" w:hAnsi="Times New Roman" w:cs="Times New Roman"/>
                <w:sz w:val="24"/>
                <w:szCs w:val="24"/>
                <w:lang w:val="en-US"/>
              </w:rPr>
              <w:t xml:space="preserve">ОО </w:t>
            </w:r>
          </w:p>
        </w:tc>
        <w:tc>
          <w:tcPr>
            <w:tcW w:w="1843" w:type="dxa"/>
            <w:tcBorders>
              <w:top w:val="single" w:sz="4" w:space="0" w:color="000000"/>
              <w:left w:val="single" w:sz="4" w:space="0" w:color="000000"/>
              <w:bottom w:val="single" w:sz="4" w:space="0" w:color="000000"/>
              <w:right w:val="single" w:sz="4" w:space="0" w:color="000000"/>
            </w:tcBorders>
          </w:tcPr>
          <w:p w14:paraId="14EBCEF5"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r>
      <w:tr w:rsidR="00787AC2" w:rsidRPr="00787AC2" w14:paraId="5CAE3884" w14:textId="77777777" w:rsidTr="0042759F">
        <w:trPr>
          <w:trHeight w:val="69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0BBB35D0"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280C127A"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 xml:space="preserve">4. Обеспечение соответствия нормативной базы школы требованиям ФГОС </w:t>
            </w:r>
            <w:r>
              <w:rPr>
                <w:rFonts w:ascii="Times New Roman" w:eastAsia="Times New Roman" w:hAnsi="Times New Roman" w:cs="Times New Roman"/>
                <w:sz w:val="24"/>
                <w:szCs w:val="24"/>
              </w:rPr>
              <w:t>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722DA8B6"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апрель-август</w:t>
            </w:r>
          </w:p>
        </w:tc>
      </w:tr>
      <w:tr w:rsidR="00787AC2" w:rsidRPr="00787AC2" w14:paraId="06906D58" w14:textId="77777777" w:rsidTr="0042759F">
        <w:trPr>
          <w:trHeight w:val="140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22BAF719"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79A63712"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5. Приведение должностных инструкций работников образо</w:t>
            </w:r>
            <w:r>
              <w:rPr>
                <w:rFonts w:ascii="Times New Roman" w:eastAsia="Times New Roman" w:hAnsi="Times New Roman" w:cs="Times New Roman"/>
                <w:sz w:val="24"/>
                <w:szCs w:val="24"/>
              </w:rPr>
              <w:t>в</w:t>
            </w:r>
            <w:r w:rsidRPr="00787AC2">
              <w:rPr>
                <w:rFonts w:ascii="Times New Roman" w:eastAsia="Times New Roman" w:hAnsi="Times New Roman" w:cs="Times New Roman"/>
                <w:sz w:val="24"/>
                <w:szCs w:val="24"/>
              </w:rPr>
              <w:t>ательной организации в соответствие с требованиями ФГОС ООО,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Pr>
          <w:p w14:paraId="789BA832"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сентябрь</w:t>
            </w:r>
          </w:p>
        </w:tc>
      </w:tr>
      <w:tr w:rsidR="00787AC2" w:rsidRPr="00787AC2" w14:paraId="4A952666" w14:textId="77777777" w:rsidTr="0042759F">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6DBF8116"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66C82B11"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6. Разработка и утвержден</w:t>
            </w:r>
            <w:r>
              <w:rPr>
                <w:rFonts w:ascii="Times New Roman" w:eastAsia="Times New Roman" w:hAnsi="Times New Roman" w:cs="Times New Roman"/>
                <w:sz w:val="24"/>
                <w:szCs w:val="24"/>
              </w:rPr>
              <w:t>ие плана-графика введения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2829119B"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август</w:t>
            </w:r>
          </w:p>
        </w:tc>
      </w:tr>
      <w:tr w:rsidR="00787AC2" w:rsidRPr="00787AC2" w14:paraId="7C99DF95" w14:textId="77777777" w:rsidTr="0042759F">
        <w:trPr>
          <w:trHeight w:val="836"/>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56EEEEA5"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274616BF"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7. Определение списка учебников и учебных пособий, используемых в образовательной</w:t>
            </w:r>
          </w:p>
          <w:p w14:paraId="46E358F4"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дея</w:t>
            </w:r>
            <w:r>
              <w:rPr>
                <w:rFonts w:ascii="Times New Roman" w:eastAsia="Times New Roman" w:hAnsi="Times New Roman" w:cs="Times New Roman"/>
                <w:sz w:val="24"/>
                <w:szCs w:val="24"/>
              </w:rPr>
              <w:t>тельности в соответствии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1AD871FE"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апрель</w:t>
            </w:r>
          </w:p>
        </w:tc>
      </w:tr>
      <w:tr w:rsidR="00787AC2" w:rsidRPr="00787AC2" w14:paraId="4EA6F63B" w14:textId="77777777" w:rsidTr="0042759F">
        <w:trPr>
          <w:trHeight w:val="1402"/>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36234DD1"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036D19FB"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8. Разработка локальных актов, устанавливающих</w:t>
            </w:r>
          </w:p>
          <w:p w14:paraId="0B8A578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554B8E82"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апрель-август</w:t>
            </w:r>
          </w:p>
        </w:tc>
      </w:tr>
      <w:tr w:rsidR="00787AC2" w:rsidRPr="00787AC2" w14:paraId="12AC4F4F"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76410993"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38194BEE"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bookmarkStart w:id="17" w:name="_heading=h.2jrfph6"/>
            <w:bookmarkEnd w:id="17"/>
            <w:r w:rsidRPr="00787AC2">
              <w:rPr>
                <w:rFonts w:ascii="Times New Roman" w:eastAsia="Times New Roman" w:hAnsi="Times New Roman" w:cs="Times New Roman"/>
                <w:sz w:val="24"/>
                <w:szCs w:val="24"/>
              </w:rPr>
              <w:t>9. Разработка:</w:t>
            </w:r>
          </w:p>
          <w:p w14:paraId="3D82C94B"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w:t>
            </w:r>
            <w:r w:rsidRPr="00787AC2">
              <w:rPr>
                <w:rFonts w:ascii="Times New Roman" w:eastAsia="Times New Roman" w:hAnsi="Times New Roman" w:cs="Times New Roman"/>
                <w:sz w:val="24"/>
                <w:szCs w:val="24"/>
                <w:lang w:val="en-US"/>
              </w:rPr>
              <w:t> </w:t>
            </w:r>
            <w:r w:rsidRPr="00787AC2">
              <w:rPr>
                <w:rFonts w:ascii="Times New Roman" w:eastAsia="Times New Roman" w:hAnsi="Times New Roman" w:cs="Times New Roman"/>
                <w:sz w:val="24"/>
                <w:szCs w:val="24"/>
              </w:rPr>
              <w:t>образовательных программ (индивидуальных и др.);</w:t>
            </w:r>
          </w:p>
          <w:p w14:paraId="5D71284C" w14:textId="77777777" w:rsidR="00787AC2" w:rsidRPr="00787AC2" w:rsidRDefault="00787AC2" w:rsidP="00787AC2">
            <w:pPr>
              <w:widowControl w:val="0"/>
              <w:tabs>
                <w:tab w:val="left" w:pos="399"/>
              </w:tabs>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w:t>
            </w:r>
            <w:r w:rsidRPr="00787AC2">
              <w:rPr>
                <w:rFonts w:ascii="Times New Roman" w:eastAsia="Times New Roman" w:hAnsi="Times New Roman" w:cs="Times New Roman"/>
                <w:color w:val="000000"/>
                <w:sz w:val="24"/>
                <w:szCs w:val="24"/>
                <w:lang w:val="en-US"/>
              </w:rPr>
              <w:t> </w:t>
            </w:r>
            <w:r w:rsidRPr="00787AC2">
              <w:rPr>
                <w:rFonts w:ascii="Times New Roman" w:eastAsia="Times New Roman" w:hAnsi="Times New Roman" w:cs="Times New Roman"/>
                <w:color w:val="000000"/>
                <w:sz w:val="24"/>
                <w:szCs w:val="24"/>
              </w:rPr>
              <w:t>учебного плана;</w:t>
            </w:r>
          </w:p>
          <w:p w14:paraId="5923D495" w14:textId="77777777" w:rsidR="00787AC2" w:rsidRPr="00787AC2" w:rsidRDefault="00787AC2" w:rsidP="00787AC2">
            <w:pPr>
              <w:widowControl w:val="0"/>
              <w:tabs>
                <w:tab w:val="left" w:pos="399"/>
              </w:tabs>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w:t>
            </w:r>
            <w:r w:rsidRPr="00787AC2">
              <w:rPr>
                <w:rFonts w:ascii="Times New Roman" w:eastAsia="Times New Roman" w:hAnsi="Times New Roman" w:cs="Times New Roman"/>
                <w:color w:val="000000"/>
                <w:sz w:val="24"/>
                <w:szCs w:val="24"/>
                <w:lang w:val="en-US"/>
              </w:rPr>
              <w:t> </w:t>
            </w:r>
            <w:r w:rsidRPr="00787AC2">
              <w:rPr>
                <w:rFonts w:ascii="Times New Roman" w:eastAsia="Times New Roman" w:hAnsi="Times New Roman" w:cs="Times New Roman"/>
                <w:color w:val="000000"/>
                <w:sz w:val="24"/>
                <w:szCs w:val="24"/>
              </w:rPr>
              <w:t>рабочих программ учебных предметов, курсов, дисциплин, модулей;</w:t>
            </w:r>
          </w:p>
          <w:p w14:paraId="4E9F4453" w14:textId="77777777" w:rsidR="00787AC2" w:rsidRPr="00787AC2" w:rsidRDefault="00787AC2" w:rsidP="00787AC2">
            <w:pPr>
              <w:widowControl w:val="0"/>
              <w:tabs>
                <w:tab w:val="left" w:pos="399"/>
              </w:tabs>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w:t>
            </w:r>
            <w:r w:rsidRPr="00787AC2">
              <w:rPr>
                <w:rFonts w:ascii="Times New Roman" w:eastAsia="Times New Roman" w:hAnsi="Times New Roman" w:cs="Times New Roman"/>
                <w:color w:val="000000"/>
                <w:sz w:val="24"/>
                <w:szCs w:val="24"/>
                <w:lang w:val="en-US"/>
              </w:rPr>
              <w:t> </w:t>
            </w:r>
            <w:r w:rsidRPr="00787AC2">
              <w:rPr>
                <w:rFonts w:ascii="Times New Roman" w:eastAsia="Times New Roman" w:hAnsi="Times New Roman" w:cs="Times New Roman"/>
                <w:color w:val="000000"/>
                <w:sz w:val="24"/>
                <w:szCs w:val="24"/>
              </w:rPr>
              <w:t>годового календарного учебного графика;</w:t>
            </w:r>
          </w:p>
          <w:p w14:paraId="4F0D0915" w14:textId="77777777" w:rsidR="00787AC2" w:rsidRPr="00787AC2" w:rsidRDefault="00787AC2" w:rsidP="00787AC2">
            <w:pPr>
              <w:widowControl w:val="0"/>
              <w:tabs>
                <w:tab w:val="left" w:pos="399"/>
              </w:tabs>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w:t>
            </w:r>
            <w:r w:rsidRPr="00787AC2">
              <w:rPr>
                <w:rFonts w:ascii="Times New Roman" w:eastAsia="Times New Roman" w:hAnsi="Times New Roman" w:cs="Times New Roman"/>
                <w:color w:val="000000"/>
                <w:sz w:val="24"/>
                <w:szCs w:val="24"/>
                <w:lang w:val="en-US"/>
              </w:rPr>
              <w:t> </w:t>
            </w:r>
            <w:r w:rsidRPr="00787AC2">
              <w:rPr>
                <w:rFonts w:ascii="Times New Roman" w:eastAsia="Times New Roman" w:hAnsi="Times New Roman" w:cs="Times New Roman"/>
                <w:color w:val="000000"/>
                <w:sz w:val="24"/>
                <w:szCs w:val="24"/>
              </w:rPr>
              <w:t>положений о внеурочной деятельности обучающихся;</w:t>
            </w:r>
          </w:p>
          <w:p w14:paraId="422237CE" w14:textId="77777777" w:rsidR="00787AC2" w:rsidRPr="00787AC2" w:rsidRDefault="00787AC2" w:rsidP="00787AC2">
            <w:pPr>
              <w:widowControl w:val="0"/>
              <w:tabs>
                <w:tab w:val="left" w:pos="399"/>
              </w:tabs>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w:t>
            </w:r>
            <w:r w:rsidRPr="00787AC2">
              <w:rPr>
                <w:rFonts w:ascii="Times New Roman" w:eastAsia="Times New Roman" w:hAnsi="Times New Roman" w:cs="Times New Roman"/>
                <w:color w:val="000000"/>
                <w:sz w:val="24"/>
                <w:szCs w:val="24"/>
                <w:lang w:val="en-US"/>
              </w:rPr>
              <w:t> </w:t>
            </w:r>
            <w:r w:rsidRPr="00787AC2">
              <w:rPr>
                <w:rFonts w:ascii="Times New Roman" w:eastAsia="Times New Roman" w:hAnsi="Times New Roman" w:cs="Times New Roman"/>
                <w:color w:val="000000"/>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35C3B71F" w14:textId="77777777" w:rsidR="00787AC2" w:rsidRPr="00787AC2" w:rsidRDefault="00787AC2" w:rsidP="00787AC2">
            <w:pPr>
              <w:widowControl w:val="0"/>
              <w:tabs>
                <w:tab w:val="left" w:pos="399"/>
              </w:tabs>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w:t>
            </w:r>
            <w:r w:rsidRPr="00787AC2">
              <w:rPr>
                <w:rFonts w:ascii="Times New Roman" w:eastAsia="Times New Roman" w:hAnsi="Times New Roman" w:cs="Times New Roman"/>
                <w:color w:val="000000"/>
                <w:sz w:val="24"/>
                <w:szCs w:val="24"/>
                <w:lang w:val="en-US"/>
              </w:rPr>
              <w:t> </w:t>
            </w:r>
            <w:r w:rsidRPr="00787AC2">
              <w:rPr>
                <w:rFonts w:ascii="Times New Roman" w:eastAsia="Times New Roman" w:hAnsi="Times New Roman" w:cs="Times New Roman"/>
                <w:color w:val="000000"/>
                <w:sz w:val="24"/>
                <w:szCs w:val="24"/>
              </w:rPr>
              <w:t>положения об организации домашней работы обучающихся;</w:t>
            </w:r>
          </w:p>
          <w:p w14:paraId="3054FF92" w14:textId="77777777" w:rsidR="00787AC2" w:rsidRPr="00787AC2" w:rsidRDefault="00787AC2" w:rsidP="00787AC2">
            <w:pPr>
              <w:widowControl w:val="0"/>
              <w:tabs>
                <w:tab w:val="left" w:pos="399"/>
              </w:tabs>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w:t>
            </w:r>
            <w:r w:rsidRPr="00787AC2">
              <w:rPr>
                <w:rFonts w:ascii="Times New Roman" w:eastAsia="Times New Roman" w:hAnsi="Times New Roman" w:cs="Times New Roman"/>
                <w:color w:val="000000"/>
                <w:sz w:val="24"/>
                <w:szCs w:val="24"/>
                <w:lang w:val="en-US"/>
              </w:rPr>
              <w:t> </w:t>
            </w:r>
            <w:r w:rsidRPr="00787AC2">
              <w:rPr>
                <w:rFonts w:ascii="Times New Roman" w:eastAsia="Times New Roman" w:hAnsi="Times New Roman" w:cs="Times New Roman"/>
                <w:color w:val="000000"/>
                <w:sz w:val="24"/>
                <w:szCs w:val="24"/>
              </w:rPr>
              <w:t>положения о формах получения образования;</w:t>
            </w:r>
          </w:p>
        </w:tc>
        <w:tc>
          <w:tcPr>
            <w:tcW w:w="1843" w:type="dxa"/>
            <w:tcBorders>
              <w:top w:val="single" w:sz="4" w:space="0" w:color="000000"/>
              <w:left w:val="single" w:sz="4" w:space="0" w:color="000000"/>
              <w:bottom w:val="single" w:sz="4" w:space="0" w:color="000000"/>
              <w:right w:val="single" w:sz="4" w:space="0" w:color="000000"/>
            </w:tcBorders>
          </w:tcPr>
          <w:p w14:paraId="47DD5FAD"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август</w:t>
            </w:r>
          </w:p>
        </w:tc>
      </w:tr>
      <w:tr w:rsidR="00787AC2" w:rsidRPr="00787AC2" w14:paraId="12098605" w14:textId="77777777" w:rsidTr="0042759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776B4CE8"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lang w:val="en-US"/>
              </w:rPr>
              <w:t>II</w:t>
            </w:r>
            <w:r w:rsidRPr="00787AC2">
              <w:rPr>
                <w:rFonts w:ascii="Times New Roman" w:eastAsia="Times New Roman" w:hAnsi="Times New Roman" w:cs="Times New Roman"/>
                <w:b/>
                <w:sz w:val="24"/>
                <w:szCs w:val="24"/>
              </w:rPr>
              <w:t>.</w:t>
            </w:r>
            <w:r w:rsidRPr="00787AC2">
              <w:rPr>
                <w:rFonts w:ascii="Times New Roman" w:eastAsia="Times New Roman" w:hAnsi="Times New Roman" w:cs="Times New Roman"/>
                <w:b/>
                <w:sz w:val="24"/>
                <w:szCs w:val="24"/>
                <w:lang w:val="en-US"/>
              </w:rPr>
              <w:t> </w:t>
            </w:r>
            <w:r w:rsidRPr="00787AC2">
              <w:rPr>
                <w:rFonts w:ascii="Times New Roman" w:eastAsia="Times New Roman" w:hAnsi="Times New Roman" w:cs="Times New Roman"/>
                <w:b/>
                <w:sz w:val="24"/>
                <w:szCs w:val="24"/>
              </w:rPr>
              <w:t xml:space="preserve">Финансовое обеспечение </w:t>
            </w:r>
          </w:p>
          <w:p w14:paraId="6A725DDC"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 xml:space="preserve">введения </w:t>
            </w:r>
          </w:p>
          <w:p w14:paraId="4087AB3F"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14:paraId="2FC1601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1. 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Pr>
          <w:p w14:paraId="288F06ED"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сентябрь</w:t>
            </w:r>
          </w:p>
        </w:tc>
      </w:tr>
      <w:tr w:rsidR="00787AC2" w:rsidRPr="00787AC2" w14:paraId="1BCAA77D"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12673214"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1BF8EEF4"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Pr>
          <w:p w14:paraId="37F3B745"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сентябрь-октябрь</w:t>
            </w:r>
          </w:p>
        </w:tc>
      </w:tr>
      <w:tr w:rsidR="00787AC2" w:rsidRPr="00787AC2" w14:paraId="05E35C56"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48881C95"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28BD667C"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Pr>
          <w:p w14:paraId="05115B2C"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в течение года</w:t>
            </w:r>
          </w:p>
        </w:tc>
      </w:tr>
      <w:tr w:rsidR="00787AC2" w:rsidRPr="00787AC2" w14:paraId="5DD768AE" w14:textId="77777777" w:rsidTr="0042759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7E5A0F4D"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lang w:val="en-US"/>
              </w:rPr>
              <w:t>III</w:t>
            </w:r>
            <w:r w:rsidRPr="00787AC2">
              <w:rPr>
                <w:rFonts w:ascii="Times New Roman" w:eastAsia="Times New Roman" w:hAnsi="Times New Roman" w:cs="Times New Roman"/>
                <w:b/>
                <w:sz w:val="24"/>
                <w:szCs w:val="24"/>
              </w:rPr>
              <w:t>.</w:t>
            </w:r>
            <w:r w:rsidRPr="00787AC2">
              <w:rPr>
                <w:rFonts w:ascii="Times New Roman" w:eastAsia="Times New Roman" w:hAnsi="Times New Roman" w:cs="Times New Roman"/>
                <w:b/>
                <w:sz w:val="24"/>
                <w:szCs w:val="24"/>
                <w:lang w:val="en-US"/>
              </w:rPr>
              <w:t> </w:t>
            </w:r>
            <w:proofErr w:type="spellStart"/>
            <w:r w:rsidRPr="00787AC2">
              <w:rPr>
                <w:rFonts w:ascii="Times New Roman" w:eastAsia="Times New Roman" w:hAnsi="Times New Roman" w:cs="Times New Roman"/>
                <w:b/>
                <w:sz w:val="24"/>
                <w:szCs w:val="24"/>
              </w:rPr>
              <w:t>Организа-ционное</w:t>
            </w:r>
            <w:proofErr w:type="spellEnd"/>
            <w:r w:rsidRPr="00787AC2">
              <w:rPr>
                <w:rFonts w:ascii="Times New Roman" w:eastAsia="Times New Roman" w:hAnsi="Times New Roman" w:cs="Times New Roman"/>
                <w:b/>
                <w:sz w:val="24"/>
                <w:szCs w:val="24"/>
              </w:rPr>
              <w:t xml:space="preserve"> </w:t>
            </w:r>
          </w:p>
          <w:p w14:paraId="600A08CA"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lastRenderedPageBreak/>
              <w:t>обеспечение</w:t>
            </w:r>
          </w:p>
          <w:p w14:paraId="7C00051F"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 xml:space="preserve"> введения </w:t>
            </w:r>
          </w:p>
          <w:p w14:paraId="27D16B0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14:paraId="2802B8D7"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lastRenderedPageBreak/>
              <w:t>1. Обеспечение координации взаимодействия участников образовательных отношений по организации введения</w:t>
            </w:r>
            <w:r>
              <w:rPr>
                <w:rFonts w:ascii="Times New Roman" w:eastAsia="Times New Roman" w:hAnsi="Times New Roman" w:cs="Times New Roman"/>
                <w:sz w:val="24"/>
                <w:szCs w:val="24"/>
              </w:rPr>
              <w:t xml:space="preserve">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0B79E1C8"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в течение года</w:t>
            </w:r>
          </w:p>
        </w:tc>
      </w:tr>
      <w:tr w:rsidR="00787AC2" w:rsidRPr="00787AC2" w14:paraId="53B3B00B"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2BD7CFCD"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114BB73A"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2. Разработка и реализация моделей взаимодействия образовательных организаций</w:t>
            </w:r>
          </w:p>
          <w:p w14:paraId="20C0F80D"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25F8C53E"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август</w:t>
            </w:r>
          </w:p>
        </w:tc>
      </w:tr>
      <w:tr w:rsidR="00787AC2" w:rsidRPr="00787AC2" w14:paraId="7F880F6C"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2F756BA4"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46AF3DA8"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4BDD3005"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В течение года</w:t>
            </w:r>
          </w:p>
        </w:tc>
      </w:tr>
      <w:tr w:rsidR="00787AC2" w:rsidRPr="00787AC2" w14:paraId="2FEDFA29"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21C499BF" w14:textId="77777777" w:rsidR="00787AC2" w:rsidRPr="00787AC2" w:rsidRDefault="00787AC2" w:rsidP="00787AC2">
            <w:pPr>
              <w:ind w:left="0" w:firstLine="0"/>
              <w:rPr>
                <w:rFonts w:ascii="Times New Roman" w:eastAsia="Times New Roman" w:hAnsi="Times New Roman" w:cs="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0E4B037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4. Привлечение органов государственно-общественного управления образовательной организацией к проектированию осно</w:t>
            </w:r>
            <w:r>
              <w:rPr>
                <w:rFonts w:ascii="Times New Roman" w:eastAsia="Times New Roman" w:hAnsi="Times New Roman" w:cs="Times New Roman"/>
                <w:sz w:val="24"/>
                <w:szCs w:val="24"/>
              </w:rPr>
              <w:t>вной образовательной программы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6ECFAB5D"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787AC2">
              <w:rPr>
                <w:rFonts w:ascii="Times New Roman" w:eastAsia="Times New Roman" w:hAnsi="Times New Roman" w:cs="Times New Roman"/>
                <w:color w:val="000000"/>
                <w:sz w:val="24"/>
                <w:szCs w:val="24"/>
              </w:rPr>
              <w:t xml:space="preserve"> течение года</w:t>
            </w:r>
          </w:p>
        </w:tc>
      </w:tr>
      <w:tr w:rsidR="00787AC2" w:rsidRPr="00787AC2" w14:paraId="4B8EA6FF" w14:textId="77777777" w:rsidTr="0042759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57A2B59C"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lang w:val="en-US"/>
              </w:rPr>
              <w:t>IV</w:t>
            </w:r>
            <w:r w:rsidRPr="00787AC2">
              <w:rPr>
                <w:rFonts w:ascii="Times New Roman" w:eastAsia="Times New Roman" w:hAnsi="Times New Roman" w:cs="Times New Roman"/>
                <w:b/>
                <w:sz w:val="24"/>
                <w:szCs w:val="24"/>
              </w:rPr>
              <w:t>.</w:t>
            </w:r>
            <w:r w:rsidRPr="00787AC2">
              <w:rPr>
                <w:rFonts w:ascii="Times New Roman" w:eastAsia="Times New Roman" w:hAnsi="Times New Roman" w:cs="Times New Roman"/>
                <w:b/>
                <w:sz w:val="24"/>
                <w:szCs w:val="24"/>
                <w:lang w:val="en-US"/>
              </w:rPr>
              <w:t> </w:t>
            </w:r>
            <w:r w:rsidRPr="00787AC2">
              <w:rPr>
                <w:rFonts w:ascii="Times New Roman" w:eastAsia="Times New Roman" w:hAnsi="Times New Roman" w:cs="Times New Roman"/>
                <w:b/>
                <w:sz w:val="24"/>
                <w:szCs w:val="24"/>
              </w:rPr>
              <w:t xml:space="preserve">Кадровое обеспечение </w:t>
            </w:r>
          </w:p>
          <w:p w14:paraId="181DFCCA"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 xml:space="preserve">введения </w:t>
            </w:r>
          </w:p>
          <w:p w14:paraId="5177801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14:paraId="7078C5DE"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1. Анализ кадрового обеспече</w:t>
            </w:r>
            <w:r>
              <w:rPr>
                <w:rFonts w:ascii="Times New Roman" w:eastAsia="Times New Roman" w:hAnsi="Times New Roman" w:cs="Times New Roman"/>
                <w:sz w:val="24"/>
                <w:szCs w:val="24"/>
              </w:rPr>
              <w:t>ния введения и реализации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644BD09B"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июль</w:t>
            </w:r>
          </w:p>
        </w:tc>
      </w:tr>
      <w:tr w:rsidR="00787AC2" w:rsidRPr="00787AC2" w14:paraId="577393BE"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3AA95290" w14:textId="77777777" w:rsidR="00787AC2" w:rsidRPr="00787AC2" w:rsidRDefault="00787AC2" w:rsidP="00787AC2">
            <w:pPr>
              <w:ind w:left="0" w:firstLine="0"/>
              <w:rPr>
                <w:rFonts w:ascii="Times New Roman" w:eastAsia="Times New Roman" w:hAnsi="Times New Roman" w:cs="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0CD1348F"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ООО</w:t>
            </w:r>
          </w:p>
        </w:tc>
        <w:tc>
          <w:tcPr>
            <w:tcW w:w="1843" w:type="dxa"/>
            <w:tcBorders>
              <w:top w:val="single" w:sz="4" w:space="0" w:color="000000"/>
              <w:left w:val="single" w:sz="4" w:space="0" w:color="000000"/>
              <w:bottom w:val="single" w:sz="4" w:space="0" w:color="000000"/>
              <w:right w:val="single" w:sz="4" w:space="0" w:color="000000"/>
            </w:tcBorders>
          </w:tcPr>
          <w:p w14:paraId="50DA080C"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август</w:t>
            </w:r>
          </w:p>
        </w:tc>
      </w:tr>
      <w:tr w:rsidR="00787AC2" w:rsidRPr="00787AC2" w14:paraId="16402CA5"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07F7C2A2" w14:textId="77777777" w:rsidR="00787AC2" w:rsidRPr="00787AC2" w:rsidRDefault="00787AC2" w:rsidP="00787AC2">
            <w:pPr>
              <w:ind w:left="0" w:firstLine="0"/>
              <w:rPr>
                <w:rFonts w:ascii="Times New Roman" w:eastAsia="Times New Roman" w:hAnsi="Times New Roman" w:cs="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46F275D3"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3. Разработка (корректировка) плана научно-методической работы (внутришкольного повышения квалификации) с ориента</w:t>
            </w:r>
            <w:r>
              <w:rPr>
                <w:rFonts w:ascii="Times New Roman" w:eastAsia="Times New Roman" w:hAnsi="Times New Roman" w:cs="Times New Roman"/>
                <w:sz w:val="24"/>
                <w:szCs w:val="24"/>
              </w:rPr>
              <w:t>цией на проблемы введения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5E9F0999"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июль</w:t>
            </w:r>
          </w:p>
        </w:tc>
      </w:tr>
      <w:tr w:rsidR="00787AC2" w:rsidRPr="00787AC2" w14:paraId="48669148" w14:textId="77777777" w:rsidTr="0042759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36FD654C"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lang w:val="en-US"/>
              </w:rPr>
              <w:t>V</w:t>
            </w:r>
            <w:r w:rsidRPr="00787AC2">
              <w:rPr>
                <w:rFonts w:ascii="Times New Roman" w:eastAsia="Times New Roman" w:hAnsi="Times New Roman" w:cs="Times New Roman"/>
                <w:b/>
                <w:sz w:val="24"/>
                <w:szCs w:val="24"/>
              </w:rPr>
              <w:t>.</w:t>
            </w:r>
            <w:r w:rsidRPr="00787AC2">
              <w:rPr>
                <w:rFonts w:ascii="Times New Roman" w:eastAsia="Times New Roman" w:hAnsi="Times New Roman" w:cs="Times New Roman"/>
                <w:b/>
                <w:sz w:val="24"/>
                <w:szCs w:val="24"/>
                <w:lang w:val="en-US"/>
              </w:rPr>
              <w:t> </w:t>
            </w:r>
            <w:proofErr w:type="spellStart"/>
            <w:r w:rsidRPr="00787AC2">
              <w:rPr>
                <w:rFonts w:ascii="Times New Roman" w:eastAsia="Times New Roman" w:hAnsi="Times New Roman" w:cs="Times New Roman"/>
                <w:b/>
                <w:sz w:val="24"/>
                <w:szCs w:val="24"/>
              </w:rPr>
              <w:t>Информа</w:t>
            </w:r>
            <w:proofErr w:type="spellEnd"/>
            <w:r w:rsidRPr="00787AC2">
              <w:rPr>
                <w:rFonts w:ascii="Times New Roman" w:eastAsia="Times New Roman" w:hAnsi="Times New Roman" w:cs="Times New Roman"/>
                <w:b/>
                <w:sz w:val="24"/>
                <w:szCs w:val="24"/>
              </w:rPr>
              <w:t>-</w:t>
            </w:r>
          </w:p>
          <w:p w14:paraId="3223E6A8"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proofErr w:type="spellStart"/>
            <w:r w:rsidRPr="00787AC2">
              <w:rPr>
                <w:rFonts w:ascii="Times New Roman" w:eastAsia="Times New Roman" w:hAnsi="Times New Roman" w:cs="Times New Roman"/>
                <w:b/>
                <w:sz w:val="24"/>
                <w:szCs w:val="24"/>
              </w:rPr>
              <w:t>ционное</w:t>
            </w:r>
            <w:proofErr w:type="spellEnd"/>
            <w:r w:rsidRPr="00787AC2">
              <w:rPr>
                <w:rFonts w:ascii="Times New Roman" w:eastAsia="Times New Roman" w:hAnsi="Times New Roman" w:cs="Times New Roman"/>
                <w:b/>
                <w:sz w:val="24"/>
                <w:szCs w:val="24"/>
              </w:rPr>
              <w:t xml:space="preserve"> </w:t>
            </w:r>
          </w:p>
          <w:p w14:paraId="265490E7"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 xml:space="preserve">обеспечение </w:t>
            </w:r>
          </w:p>
          <w:p w14:paraId="1547A78A"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 xml:space="preserve">введения </w:t>
            </w:r>
          </w:p>
          <w:p w14:paraId="78F326C1"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14:paraId="2322C136"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1. Размещение на сайте образовательной организации информационных материалов о введ</w:t>
            </w:r>
            <w:r>
              <w:rPr>
                <w:rFonts w:ascii="Times New Roman" w:eastAsia="Times New Roman" w:hAnsi="Times New Roman" w:cs="Times New Roman"/>
                <w:sz w:val="24"/>
                <w:szCs w:val="24"/>
              </w:rPr>
              <w:t>ении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075AFB47"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в течение года</w:t>
            </w:r>
          </w:p>
        </w:tc>
      </w:tr>
      <w:tr w:rsidR="00787AC2" w:rsidRPr="00787AC2" w14:paraId="2D895B46"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21E063BB" w14:textId="77777777" w:rsidR="00787AC2" w:rsidRPr="00787AC2" w:rsidRDefault="00787AC2" w:rsidP="00787AC2">
            <w:pPr>
              <w:ind w:left="0" w:firstLine="0"/>
              <w:rPr>
                <w:rFonts w:ascii="Times New Roman" w:eastAsia="Times New Roman" w:hAnsi="Times New Roman" w:cs="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385EB7FA"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2. Широкое информирование родителей (законных представителей) как участников образовательного процесс</w:t>
            </w:r>
            <w:r>
              <w:rPr>
                <w:rFonts w:ascii="Times New Roman" w:eastAsia="Times New Roman" w:hAnsi="Times New Roman" w:cs="Times New Roman"/>
                <w:sz w:val="24"/>
                <w:szCs w:val="24"/>
              </w:rPr>
              <w:t>а о введении и реализации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24C4D0C2"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в течение года</w:t>
            </w:r>
          </w:p>
        </w:tc>
      </w:tr>
      <w:tr w:rsidR="00787AC2" w:rsidRPr="00787AC2" w14:paraId="7E24622C"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097F5A22" w14:textId="77777777" w:rsidR="00787AC2" w:rsidRPr="00787AC2" w:rsidRDefault="00787AC2" w:rsidP="00787AC2">
            <w:pPr>
              <w:ind w:left="0" w:firstLine="0"/>
              <w:rPr>
                <w:rFonts w:ascii="Times New Roman" w:eastAsia="Times New Roman" w:hAnsi="Times New Roman" w:cs="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75B18BB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3. Обеспечение публичной отчётности образовательной организации о ходе и результа</w:t>
            </w:r>
            <w:r>
              <w:rPr>
                <w:rFonts w:ascii="Times New Roman" w:eastAsia="Times New Roman" w:hAnsi="Times New Roman" w:cs="Times New Roman"/>
                <w:sz w:val="24"/>
                <w:szCs w:val="24"/>
              </w:rPr>
              <w:t>тах введения и реализации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3748C7C3"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в течение года</w:t>
            </w:r>
          </w:p>
        </w:tc>
      </w:tr>
      <w:tr w:rsidR="00787AC2" w:rsidRPr="00787AC2" w14:paraId="494D9BE1" w14:textId="77777777" w:rsidTr="0042759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54D7261F"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lang w:val="en-US"/>
              </w:rPr>
              <w:t>VI</w:t>
            </w:r>
            <w:r w:rsidRPr="00787AC2">
              <w:rPr>
                <w:rFonts w:ascii="Times New Roman" w:eastAsia="Times New Roman" w:hAnsi="Times New Roman" w:cs="Times New Roman"/>
                <w:b/>
                <w:sz w:val="24"/>
                <w:szCs w:val="24"/>
              </w:rPr>
              <w:t xml:space="preserve">. Материально- техническое </w:t>
            </w:r>
          </w:p>
          <w:p w14:paraId="5CDE6214"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 xml:space="preserve">обеспечение </w:t>
            </w:r>
          </w:p>
          <w:p w14:paraId="5A658BE8"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lastRenderedPageBreak/>
              <w:t xml:space="preserve">введения </w:t>
            </w:r>
          </w:p>
          <w:p w14:paraId="04B519AD"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b/>
                <w:sz w:val="24"/>
                <w:szCs w:val="24"/>
              </w:rPr>
            </w:pPr>
            <w:r w:rsidRPr="00787AC2">
              <w:rPr>
                <w:rFonts w:ascii="Times New Roman" w:eastAsia="Times New Roman" w:hAnsi="Times New Roman" w:cs="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14:paraId="32A6C5E2"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lastRenderedPageBreak/>
              <w:t xml:space="preserve">1. Характеристика материально-технического обеспечения введения </w:t>
            </w:r>
            <w:r>
              <w:rPr>
                <w:rFonts w:ascii="Times New Roman" w:eastAsia="Times New Roman" w:hAnsi="Times New Roman" w:cs="Times New Roman"/>
                <w:sz w:val="24"/>
                <w:szCs w:val="24"/>
              </w:rPr>
              <w:t>и реализации ФГОС Н</w:t>
            </w:r>
            <w:r w:rsidRPr="00787AC2">
              <w:rPr>
                <w:rFonts w:ascii="Times New Roman" w:eastAsia="Times New Roman" w:hAnsi="Times New Roman" w:cs="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14:paraId="4302463E"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апрель</w:t>
            </w:r>
          </w:p>
        </w:tc>
      </w:tr>
      <w:tr w:rsidR="00787AC2" w:rsidRPr="00787AC2" w14:paraId="2A770F7D"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4161DB08" w14:textId="77777777" w:rsidR="00787AC2" w:rsidRPr="00787AC2" w:rsidRDefault="00787AC2" w:rsidP="00787AC2">
            <w:pPr>
              <w:ind w:left="0" w:firstLine="0"/>
              <w:rPr>
                <w:rFonts w:ascii="Times New Roman" w:eastAsia="Times New Roman" w:hAnsi="Times New Roman" w:cs="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621CA901"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 xml:space="preserve">2. Обеспечение соответствия материально-технической базы образовательной организации </w:t>
            </w:r>
            <w:r w:rsidRPr="00787AC2">
              <w:rPr>
                <w:rFonts w:ascii="Times New Roman" w:eastAsia="Times New Roman" w:hAnsi="Times New Roman" w:cs="Times New Roman"/>
                <w:sz w:val="24"/>
                <w:szCs w:val="24"/>
              </w:rPr>
              <w:lastRenderedPageBreak/>
              <w:t>требованиям ФГОС ООО</w:t>
            </w:r>
          </w:p>
        </w:tc>
        <w:tc>
          <w:tcPr>
            <w:tcW w:w="1843" w:type="dxa"/>
            <w:tcBorders>
              <w:top w:val="single" w:sz="4" w:space="0" w:color="000000"/>
              <w:left w:val="single" w:sz="4" w:space="0" w:color="000000"/>
              <w:bottom w:val="single" w:sz="4" w:space="0" w:color="000000"/>
              <w:right w:val="single" w:sz="4" w:space="0" w:color="000000"/>
            </w:tcBorders>
          </w:tcPr>
          <w:p w14:paraId="008C892C"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lastRenderedPageBreak/>
              <w:t>апрель</w:t>
            </w:r>
          </w:p>
        </w:tc>
      </w:tr>
      <w:tr w:rsidR="00787AC2" w:rsidRPr="00787AC2" w14:paraId="55F5C774" w14:textId="77777777" w:rsidTr="0042759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3499F239" w14:textId="77777777" w:rsidR="00787AC2" w:rsidRPr="00787AC2" w:rsidRDefault="00787AC2" w:rsidP="00787AC2">
            <w:pPr>
              <w:ind w:left="0" w:firstLine="0"/>
              <w:rPr>
                <w:rFonts w:ascii="Times New Roman" w:eastAsia="Times New Roman" w:hAnsi="Times New Roman" w:cs="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10EE4273"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14:paraId="1F77E76B"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август</w:t>
            </w:r>
          </w:p>
        </w:tc>
      </w:tr>
      <w:tr w:rsidR="00787AC2" w:rsidRPr="00787AC2" w14:paraId="2B2B71B6" w14:textId="77777777" w:rsidTr="0042759F">
        <w:trPr>
          <w:trHeight w:val="1130"/>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50F18B96" w14:textId="77777777" w:rsidR="00787AC2" w:rsidRPr="00787AC2" w:rsidRDefault="00787AC2" w:rsidP="00787AC2">
            <w:pPr>
              <w:ind w:left="0" w:firstLine="0"/>
              <w:rPr>
                <w:rFonts w:ascii="Times New Roman" w:eastAsia="Times New Roman" w:hAnsi="Times New Roman" w:cs="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14:paraId="5D84E4F0"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4. Обеспечение соответствия информационно-образова</w:t>
            </w:r>
            <w:r>
              <w:rPr>
                <w:rFonts w:ascii="Times New Roman" w:eastAsia="Times New Roman" w:hAnsi="Times New Roman" w:cs="Times New Roman"/>
                <w:sz w:val="24"/>
                <w:szCs w:val="24"/>
              </w:rPr>
              <w:t>тельной среды требованиям ФГОС Н</w:t>
            </w:r>
            <w:r w:rsidRPr="00787AC2">
              <w:rPr>
                <w:rFonts w:ascii="Times New Roman" w:eastAsia="Times New Roman" w:hAnsi="Times New Roman" w:cs="Times New Roman"/>
                <w:sz w:val="24"/>
                <w:szCs w:val="24"/>
              </w:rPr>
              <w:t>ОО:</w:t>
            </w:r>
          </w:p>
          <w:p w14:paraId="4E4FB729"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 xml:space="preserve">укомплектованность библиотечно-информационного центра печатными и </w:t>
            </w:r>
            <w:r w:rsidR="00BA32CB" w:rsidRPr="00787AC2">
              <w:rPr>
                <w:rFonts w:ascii="Times New Roman" w:eastAsia="Times New Roman" w:hAnsi="Times New Roman" w:cs="Times New Roman"/>
                <w:sz w:val="24"/>
                <w:szCs w:val="24"/>
              </w:rPr>
              <w:t>электронными</w:t>
            </w:r>
            <w:r w:rsidRPr="00787AC2">
              <w:rPr>
                <w:rFonts w:ascii="Times New Roman" w:eastAsia="Times New Roman" w:hAnsi="Times New Roman" w:cs="Times New Roman"/>
                <w:sz w:val="24"/>
                <w:szCs w:val="24"/>
              </w:rPr>
              <w:t xml:space="preserve"> образовательными ресурсами;</w:t>
            </w:r>
          </w:p>
          <w:p w14:paraId="63326FEB"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20FC63EA"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sz w:val="24"/>
                <w:szCs w:val="24"/>
              </w:rPr>
            </w:pPr>
            <w:r w:rsidRPr="00787AC2">
              <w:rPr>
                <w:rFonts w:ascii="Times New Roman" w:eastAsia="Times New Roman" w:hAnsi="Times New Roman" w:cs="Times New Roman"/>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843" w:type="dxa"/>
            <w:tcBorders>
              <w:top w:val="single" w:sz="4" w:space="0" w:color="000000"/>
              <w:left w:val="single" w:sz="4" w:space="0" w:color="000000"/>
              <w:bottom w:val="single" w:sz="4" w:space="0" w:color="000000"/>
              <w:right w:val="single" w:sz="4" w:space="0" w:color="000000"/>
            </w:tcBorders>
          </w:tcPr>
          <w:p w14:paraId="0D91BDCF" w14:textId="77777777" w:rsidR="00787AC2" w:rsidRPr="00787AC2" w:rsidRDefault="00787AC2" w:rsidP="00787AC2">
            <w:pPr>
              <w:widowControl w:val="0"/>
              <w:spacing w:after="200" w:line="276" w:lineRule="auto"/>
              <w:ind w:left="0" w:firstLine="0"/>
              <w:rPr>
                <w:rFonts w:ascii="Times New Roman" w:eastAsia="Times New Roman" w:hAnsi="Times New Roman" w:cs="Times New Roman"/>
                <w:color w:val="000000"/>
                <w:sz w:val="24"/>
                <w:szCs w:val="24"/>
              </w:rPr>
            </w:pPr>
            <w:r w:rsidRPr="00787AC2">
              <w:rPr>
                <w:rFonts w:ascii="Times New Roman" w:eastAsia="Times New Roman" w:hAnsi="Times New Roman" w:cs="Times New Roman"/>
                <w:color w:val="000000"/>
                <w:sz w:val="24"/>
                <w:szCs w:val="24"/>
              </w:rPr>
              <w:t>апрель</w:t>
            </w:r>
          </w:p>
        </w:tc>
      </w:tr>
      <w:bookmarkEnd w:id="9"/>
    </w:tbl>
    <w:p w14:paraId="3CB61FD8" w14:textId="498970DE" w:rsidR="00877875" w:rsidRPr="002B304C" w:rsidRDefault="00877875" w:rsidP="002B304C">
      <w:pPr>
        <w:widowControl w:val="0"/>
        <w:ind w:left="0" w:firstLine="0"/>
        <w:rPr>
          <w:rFonts w:ascii="Times New Roman" w:eastAsia="Courier New" w:hAnsi="Times New Roman" w:cs="Times New Roman"/>
          <w:color w:val="000000"/>
          <w:sz w:val="2"/>
          <w:szCs w:val="2"/>
          <w:lang w:eastAsia="ru-RU" w:bidi="ru-RU"/>
        </w:rPr>
      </w:pPr>
    </w:p>
    <w:sectPr w:rsidR="00877875" w:rsidRPr="002B304C" w:rsidSect="008C0644">
      <w:footerReference w:type="default" r:id="rId14"/>
      <w:pgSz w:w="11906" w:h="16838"/>
      <w:pgMar w:top="284" w:right="992"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7B57" w14:textId="77777777" w:rsidR="00E7552F" w:rsidRDefault="00E7552F" w:rsidP="002D1E4A">
      <w:r>
        <w:separator/>
      </w:r>
    </w:p>
  </w:endnote>
  <w:endnote w:type="continuationSeparator" w:id="0">
    <w:p w14:paraId="4645A776" w14:textId="77777777" w:rsidR="00E7552F" w:rsidRDefault="00E7552F" w:rsidP="002D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ヒラギノ角ゴ Pro W3">
    <w:altName w:val="Yu Gothic"/>
    <w:charset w:val="80"/>
    <w:family w:val="auto"/>
    <w:pitch w:val="variable"/>
    <w:sig w:usb0="00000000" w:usb1="00000000" w:usb2="01000407" w:usb3="00000000" w:csb0="0002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DF52" w14:textId="77777777" w:rsidR="00BA32CB" w:rsidRDefault="00BA32CB">
    <w:pPr>
      <w:pStyle w:val="ad"/>
    </w:pPr>
  </w:p>
  <w:p w14:paraId="7288FD0A" w14:textId="77777777" w:rsidR="00BA32CB" w:rsidRDefault="00BA32CB"/>
  <w:p w14:paraId="0C6067F1" w14:textId="77777777" w:rsidR="00BA32CB" w:rsidRDefault="00BA32CB"/>
  <w:p w14:paraId="69802D0A" w14:textId="77777777" w:rsidR="00BA32CB" w:rsidRDefault="00BA3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834B" w14:textId="77777777" w:rsidR="00E7552F" w:rsidRDefault="00E7552F" w:rsidP="002D1E4A">
      <w:r>
        <w:separator/>
      </w:r>
    </w:p>
  </w:footnote>
  <w:footnote w:type="continuationSeparator" w:id="0">
    <w:p w14:paraId="047F77F0" w14:textId="77777777" w:rsidR="00E7552F" w:rsidRDefault="00E7552F" w:rsidP="002D1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7" w15:restartNumberingAfterBreak="0">
    <w:nsid w:val="03EC1CF1"/>
    <w:multiLevelType w:val="hybridMultilevel"/>
    <w:tmpl w:val="D06EC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81A7D09"/>
    <w:multiLevelType w:val="multilevel"/>
    <w:tmpl w:val="0C3E28DC"/>
    <w:lvl w:ilvl="0">
      <w:start w:val="2"/>
      <w:numFmt w:val="decimal"/>
      <w:lvlText w:val="%1"/>
      <w:lvlJc w:val="left"/>
      <w:pPr>
        <w:ind w:left="532" w:hanging="420"/>
      </w:pPr>
      <w:rPr>
        <w:rFonts w:hint="default"/>
        <w:lang w:val="ru-RU" w:eastAsia="en-US" w:bidi="ar-SA"/>
      </w:rPr>
    </w:lvl>
    <w:lvl w:ilvl="1">
      <w:start w:val="2"/>
      <w:numFmt w:val="decimal"/>
      <w:lvlText w:val="%1.%2."/>
      <w:lvlJc w:val="left"/>
      <w:pPr>
        <w:ind w:left="5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2" w:hanging="604"/>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12" w:hanging="78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11" w:hanging="972"/>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881" w:hanging="972"/>
      </w:pPr>
      <w:rPr>
        <w:rFonts w:hint="default"/>
        <w:lang w:val="ru-RU" w:eastAsia="en-US" w:bidi="ar-SA"/>
      </w:rPr>
    </w:lvl>
    <w:lvl w:ilvl="6">
      <w:numFmt w:val="bullet"/>
      <w:lvlText w:val="•"/>
      <w:lvlJc w:val="left"/>
      <w:pPr>
        <w:ind w:left="5966" w:hanging="972"/>
      </w:pPr>
      <w:rPr>
        <w:rFonts w:hint="default"/>
        <w:lang w:val="ru-RU" w:eastAsia="en-US" w:bidi="ar-SA"/>
      </w:rPr>
    </w:lvl>
    <w:lvl w:ilvl="7">
      <w:numFmt w:val="bullet"/>
      <w:lvlText w:val="•"/>
      <w:lvlJc w:val="left"/>
      <w:pPr>
        <w:ind w:left="7052" w:hanging="972"/>
      </w:pPr>
      <w:rPr>
        <w:rFonts w:hint="default"/>
        <w:lang w:val="ru-RU" w:eastAsia="en-US" w:bidi="ar-SA"/>
      </w:rPr>
    </w:lvl>
    <w:lvl w:ilvl="8">
      <w:numFmt w:val="bullet"/>
      <w:lvlText w:val="•"/>
      <w:lvlJc w:val="left"/>
      <w:pPr>
        <w:ind w:left="8137" w:hanging="972"/>
      </w:pPr>
      <w:rPr>
        <w:rFonts w:hint="default"/>
        <w:lang w:val="ru-RU" w:eastAsia="en-US" w:bidi="ar-SA"/>
      </w:rPr>
    </w:lvl>
  </w:abstractNum>
  <w:abstractNum w:abstractNumId="9" w15:restartNumberingAfterBreak="0">
    <w:nsid w:val="0AAD4B69"/>
    <w:multiLevelType w:val="hybridMultilevel"/>
    <w:tmpl w:val="080C29B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15:restartNumberingAfterBreak="0">
    <w:nsid w:val="0D63443B"/>
    <w:multiLevelType w:val="multilevel"/>
    <w:tmpl w:val="B29EDDCA"/>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0ED525C5"/>
    <w:multiLevelType w:val="hybridMultilevel"/>
    <w:tmpl w:val="5F70DA4A"/>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666F97"/>
    <w:multiLevelType w:val="multilevel"/>
    <w:tmpl w:val="6DFE24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8159B0"/>
    <w:multiLevelType w:val="hybridMultilevel"/>
    <w:tmpl w:val="30CC8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7DA4359"/>
    <w:multiLevelType w:val="hybridMultilevel"/>
    <w:tmpl w:val="7C1E0F1E"/>
    <w:lvl w:ilvl="0" w:tplc="46E633D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7E274CD"/>
    <w:multiLevelType w:val="multilevel"/>
    <w:tmpl w:val="52A2A720"/>
    <w:lvl w:ilvl="0">
      <w:start w:val="1"/>
      <w:numFmt w:val="bullet"/>
      <w:lvlText w:val="&gt;"/>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4F7961"/>
    <w:multiLevelType w:val="hybridMultilevel"/>
    <w:tmpl w:val="99840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1C22B1"/>
    <w:multiLevelType w:val="hybridMultilevel"/>
    <w:tmpl w:val="25465EB6"/>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8" w15:restartNumberingAfterBreak="0">
    <w:nsid w:val="1F232DD4"/>
    <w:multiLevelType w:val="hybridMultilevel"/>
    <w:tmpl w:val="54603D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1E91920"/>
    <w:multiLevelType w:val="multilevel"/>
    <w:tmpl w:val="3F1C64D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F50B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27391"/>
    <w:multiLevelType w:val="hybridMultilevel"/>
    <w:tmpl w:val="71DCA1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2D18235E"/>
    <w:multiLevelType w:val="hybridMultilevel"/>
    <w:tmpl w:val="845ADE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2DD32769"/>
    <w:multiLevelType w:val="multilevel"/>
    <w:tmpl w:val="438A7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A7CDC"/>
    <w:multiLevelType w:val="multilevel"/>
    <w:tmpl w:val="A1F84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662F61"/>
    <w:multiLevelType w:val="hybridMultilevel"/>
    <w:tmpl w:val="A3686E00"/>
    <w:lvl w:ilvl="0" w:tplc="5DCCE75E">
      <w:numFmt w:val="bullet"/>
      <w:lvlText w:val=""/>
      <w:lvlJc w:val="left"/>
      <w:pPr>
        <w:ind w:left="681" w:hanging="540"/>
      </w:pPr>
      <w:rPr>
        <w:rFonts w:ascii="Wingdings" w:eastAsia="Wingdings" w:hAnsi="Wingdings" w:cs="Wingdings" w:hint="default"/>
        <w:w w:val="100"/>
        <w:sz w:val="24"/>
        <w:szCs w:val="24"/>
        <w:lang w:val="ru-RU" w:eastAsia="en-US" w:bidi="ar-SA"/>
      </w:rPr>
    </w:lvl>
    <w:lvl w:ilvl="1" w:tplc="8376D20A">
      <w:numFmt w:val="bullet"/>
      <w:lvlText w:val="•"/>
      <w:lvlJc w:val="left"/>
      <w:pPr>
        <w:ind w:left="1642" w:hanging="540"/>
      </w:pPr>
      <w:rPr>
        <w:rFonts w:hint="default"/>
        <w:lang w:val="ru-RU" w:eastAsia="en-US" w:bidi="ar-SA"/>
      </w:rPr>
    </w:lvl>
    <w:lvl w:ilvl="2" w:tplc="8384FD38">
      <w:numFmt w:val="bullet"/>
      <w:lvlText w:val="•"/>
      <w:lvlJc w:val="left"/>
      <w:pPr>
        <w:ind w:left="2605" w:hanging="540"/>
      </w:pPr>
      <w:rPr>
        <w:rFonts w:hint="default"/>
        <w:lang w:val="ru-RU" w:eastAsia="en-US" w:bidi="ar-SA"/>
      </w:rPr>
    </w:lvl>
    <w:lvl w:ilvl="3" w:tplc="0DF6F6C2">
      <w:numFmt w:val="bullet"/>
      <w:lvlText w:val="•"/>
      <w:lvlJc w:val="left"/>
      <w:pPr>
        <w:ind w:left="3568" w:hanging="540"/>
      </w:pPr>
      <w:rPr>
        <w:rFonts w:hint="default"/>
        <w:lang w:val="ru-RU" w:eastAsia="en-US" w:bidi="ar-SA"/>
      </w:rPr>
    </w:lvl>
    <w:lvl w:ilvl="4" w:tplc="FDFE95B0">
      <w:numFmt w:val="bullet"/>
      <w:lvlText w:val="•"/>
      <w:lvlJc w:val="left"/>
      <w:pPr>
        <w:ind w:left="4531" w:hanging="540"/>
      </w:pPr>
      <w:rPr>
        <w:rFonts w:hint="default"/>
        <w:lang w:val="ru-RU" w:eastAsia="en-US" w:bidi="ar-SA"/>
      </w:rPr>
    </w:lvl>
    <w:lvl w:ilvl="5" w:tplc="18DE6E6A">
      <w:numFmt w:val="bullet"/>
      <w:lvlText w:val="•"/>
      <w:lvlJc w:val="left"/>
      <w:pPr>
        <w:ind w:left="5494" w:hanging="540"/>
      </w:pPr>
      <w:rPr>
        <w:rFonts w:hint="default"/>
        <w:lang w:val="ru-RU" w:eastAsia="en-US" w:bidi="ar-SA"/>
      </w:rPr>
    </w:lvl>
    <w:lvl w:ilvl="6" w:tplc="5060E8D0">
      <w:numFmt w:val="bullet"/>
      <w:lvlText w:val="•"/>
      <w:lvlJc w:val="left"/>
      <w:pPr>
        <w:ind w:left="6456" w:hanging="540"/>
      </w:pPr>
      <w:rPr>
        <w:rFonts w:hint="default"/>
        <w:lang w:val="ru-RU" w:eastAsia="en-US" w:bidi="ar-SA"/>
      </w:rPr>
    </w:lvl>
    <w:lvl w:ilvl="7" w:tplc="F63C1110">
      <w:numFmt w:val="bullet"/>
      <w:lvlText w:val="•"/>
      <w:lvlJc w:val="left"/>
      <w:pPr>
        <w:ind w:left="7419" w:hanging="540"/>
      </w:pPr>
      <w:rPr>
        <w:rFonts w:hint="default"/>
        <w:lang w:val="ru-RU" w:eastAsia="en-US" w:bidi="ar-SA"/>
      </w:rPr>
    </w:lvl>
    <w:lvl w:ilvl="8" w:tplc="DDCEDA02">
      <w:numFmt w:val="bullet"/>
      <w:lvlText w:val="•"/>
      <w:lvlJc w:val="left"/>
      <w:pPr>
        <w:ind w:left="8382" w:hanging="540"/>
      </w:pPr>
      <w:rPr>
        <w:rFonts w:hint="default"/>
        <w:lang w:val="ru-RU" w:eastAsia="en-US" w:bidi="ar-SA"/>
      </w:rPr>
    </w:lvl>
  </w:abstractNum>
  <w:abstractNum w:abstractNumId="26"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3E7702A"/>
    <w:multiLevelType w:val="hybridMultilevel"/>
    <w:tmpl w:val="CC7899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4073CF6"/>
    <w:multiLevelType w:val="hybridMultilevel"/>
    <w:tmpl w:val="90301C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49752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814793"/>
    <w:multiLevelType w:val="multilevel"/>
    <w:tmpl w:val="34F4EB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F61116"/>
    <w:multiLevelType w:val="multilevel"/>
    <w:tmpl w:val="51D4A0D6"/>
    <w:lvl w:ilvl="0">
      <w:start w:val="31"/>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19"/>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381B79"/>
    <w:multiLevelType w:val="hybridMultilevel"/>
    <w:tmpl w:val="845899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3E7838DA"/>
    <w:multiLevelType w:val="hybridMultilevel"/>
    <w:tmpl w:val="5EB8531C"/>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DA6FA5"/>
    <w:multiLevelType w:val="hybridMultilevel"/>
    <w:tmpl w:val="1D968978"/>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5" w15:restartNumberingAfterBreak="0">
    <w:nsid w:val="42771BE6"/>
    <w:multiLevelType w:val="hybridMultilevel"/>
    <w:tmpl w:val="EDD83884"/>
    <w:lvl w:ilvl="0" w:tplc="AAE0F336">
      <w:numFmt w:val="bullet"/>
      <w:lvlText w:val=""/>
      <w:lvlJc w:val="left"/>
      <w:pPr>
        <w:ind w:left="680" w:hanging="569"/>
      </w:pPr>
      <w:rPr>
        <w:rFonts w:ascii="Wingdings" w:eastAsia="Wingdings" w:hAnsi="Wingdings" w:cs="Wingdings" w:hint="default"/>
        <w:w w:val="100"/>
        <w:sz w:val="24"/>
        <w:szCs w:val="24"/>
        <w:lang w:val="ru-RU" w:eastAsia="en-US" w:bidi="ar-SA"/>
      </w:rPr>
    </w:lvl>
    <w:lvl w:ilvl="1" w:tplc="E95641CE">
      <w:numFmt w:val="bullet"/>
      <w:lvlText w:val="•"/>
      <w:lvlJc w:val="left"/>
      <w:pPr>
        <w:ind w:left="680" w:hanging="569"/>
      </w:pPr>
      <w:rPr>
        <w:rFonts w:hint="default"/>
        <w:lang w:val="ru-RU" w:eastAsia="en-US" w:bidi="ar-SA"/>
      </w:rPr>
    </w:lvl>
    <w:lvl w:ilvl="2" w:tplc="0A34CD84">
      <w:numFmt w:val="bullet"/>
      <w:lvlText w:val="•"/>
      <w:lvlJc w:val="left"/>
      <w:pPr>
        <w:ind w:left="1749" w:hanging="569"/>
      </w:pPr>
      <w:rPr>
        <w:rFonts w:hint="default"/>
        <w:lang w:val="ru-RU" w:eastAsia="en-US" w:bidi="ar-SA"/>
      </w:rPr>
    </w:lvl>
    <w:lvl w:ilvl="3" w:tplc="CC4ADA5C">
      <w:numFmt w:val="bullet"/>
      <w:lvlText w:val="•"/>
      <w:lvlJc w:val="left"/>
      <w:pPr>
        <w:ind w:left="2819" w:hanging="569"/>
      </w:pPr>
      <w:rPr>
        <w:rFonts w:hint="default"/>
        <w:lang w:val="ru-RU" w:eastAsia="en-US" w:bidi="ar-SA"/>
      </w:rPr>
    </w:lvl>
    <w:lvl w:ilvl="4" w:tplc="7AAA70FA">
      <w:numFmt w:val="bullet"/>
      <w:lvlText w:val="•"/>
      <w:lvlJc w:val="left"/>
      <w:pPr>
        <w:ind w:left="3889" w:hanging="569"/>
      </w:pPr>
      <w:rPr>
        <w:rFonts w:hint="default"/>
        <w:lang w:val="ru-RU" w:eastAsia="en-US" w:bidi="ar-SA"/>
      </w:rPr>
    </w:lvl>
    <w:lvl w:ilvl="5" w:tplc="8A9645FC">
      <w:numFmt w:val="bullet"/>
      <w:lvlText w:val="•"/>
      <w:lvlJc w:val="left"/>
      <w:pPr>
        <w:ind w:left="4959" w:hanging="569"/>
      </w:pPr>
      <w:rPr>
        <w:rFonts w:hint="default"/>
        <w:lang w:val="ru-RU" w:eastAsia="en-US" w:bidi="ar-SA"/>
      </w:rPr>
    </w:lvl>
    <w:lvl w:ilvl="6" w:tplc="537C1A50">
      <w:numFmt w:val="bullet"/>
      <w:lvlText w:val="•"/>
      <w:lvlJc w:val="left"/>
      <w:pPr>
        <w:ind w:left="6028" w:hanging="569"/>
      </w:pPr>
      <w:rPr>
        <w:rFonts w:hint="default"/>
        <w:lang w:val="ru-RU" w:eastAsia="en-US" w:bidi="ar-SA"/>
      </w:rPr>
    </w:lvl>
    <w:lvl w:ilvl="7" w:tplc="C250EF88">
      <w:numFmt w:val="bullet"/>
      <w:lvlText w:val="•"/>
      <w:lvlJc w:val="left"/>
      <w:pPr>
        <w:ind w:left="7098" w:hanging="569"/>
      </w:pPr>
      <w:rPr>
        <w:rFonts w:hint="default"/>
        <w:lang w:val="ru-RU" w:eastAsia="en-US" w:bidi="ar-SA"/>
      </w:rPr>
    </w:lvl>
    <w:lvl w:ilvl="8" w:tplc="CEB8EDD4">
      <w:numFmt w:val="bullet"/>
      <w:lvlText w:val="•"/>
      <w:lvlJc w:val="left"/>
      <w:pPr>
        <w:ind w:left="8168" w:hanging="569"/>
      </w:pPr>
      <w:rPr>
        <w:rFonts w:hint="default"/>
        <w:lang w:val="ru-RU" w:eastAsia="en-US" w:bidi="ar-SA"/>
      </w:rPr>
    </w:lvl>
  </w:abstractNum>
  <w:abstractNum w:abstractNumId="36" w15:restartNumberingAfterBreak="0">
    <w:nsid w:val="43107A27"/>
    <w:multiLevelType w:val="hybridMultilevel"/>
    <w:tmpl w:val="A5B468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3D6418"/>
    <w:multiLevelType w:val="hybridMultilevel"/>
    <w:tmpl w:val="8E1C4D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4DB00FC4"/>
    <w:multiLevelType w:val="multilevel"/>
    <w:tmpl w:val="5E1E2C06"/>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40" w15:restartNumberingAfterBreak="0">
    <w:nsid w:val="4FDF703D"/>
    <w:multiLevelType w:val="hybridMultilevel"/>
    <w:tmpl w:val="613E1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2C6B28"/>
    <w:multiLevelType w:val="multilevel"/>
    <w:tmpl w:val="6B840FE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D95E5B"/>
    <w:multiLevelType w:val="hybridMultilevel"/>
    <w:tmpl w:val="4E105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1A7C21"/>
    <w:multiLevelType w:val="hybridMultilevel"/>
    <w:tmpl w:val="BD54D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7E39EE"/>
    <w:multiLevelType w:val="hybridMultilevel"/>
    <w:tmpl w:val="24263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523E0A"/>
    <w:multiLevelType w:val="multilevel"/>
    <w:tmpl w:val="AC7A4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14321B"/>
    <w:multiLevelType w:val="hybridMultilevel"/>
    <w:tmpl w:val="76EA8BFC"/>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5E96826"/>
    <w:multiLevelType w:val="hybridMultilevel"/>
    <w:tmpl w:val="7D2807E2"/>
    <w:lvl w:ilvl="0" w:tplc="B1BE5512">
      <w:numFmt w:val="bullet"/>
      <w:lvlText w:val=""/>
      <w:lvlJc w:val="left"/>
      <w:pPr>
        <w:ind w:left="679" w:hanging="569"/>
      </w:pPr>
      <w:rPr>
        <w:rFonts w:hint="default"/>
        <w:w w:val="100"/>
        <w:lang w:val="ru-RU" w:eastAsia="en-US" w:bidi="ar-SA"/>
      </w:rPr>
    </w:lvl>
    <w:lvl w:ilvl="1" w:tplc="12860F98">
      <w:numFmt w:val="bullet"/>
      <w:lvlText w:val="•"/>
      <w:lvlJc w:val="left"/>
      <w:pPr>
        <w:ind w:left="1642" w:hanging="569"/>
      </w:pPr>
      <w:rPr>
        <w:rFonts w:hint="default"/>
        <w:lang w:val="ru-RU" w:eastAsia="en-US" w:bidi="ar-SA"/>
      </w:rPr>
    </w:lvl>
    <w:lvl w:ilvl="2" w:tplc="8B84B364">
      <w:numFmt w:val="bullet"/>
      <w:lvlText w:val="•"/>
      <w:lvlJc w:val="left"/>
      <w:pPr>
        <w:ind w:left="2605" w:hanging="569"/>
      </w:pPr>
      <w:rPr>
        <w:rFonts w:hint="default"/>
        <w:lang w:val="ru-RU" w:eastAsia="en-US" w:bidi="ar-SA"/>
      </w:rPr>
    </w:lvl>
    <w:lvl w:ilvl="3" w:tplc="78C8F7DE">
      <w:numFmt w:val="bullet"/>
      <w:lvlText w:val="•"/>
      <w:lvlJc w:val="left"/>
      <w:pPr>
        <w:ind w:left="3568" w:hanging="569"/>
      </w:pPr>
      <w:rPr>
        <w:rFonts w:hint="default"/>
        <w:lang w:val="ru-RU" w:eastAsia="en-US" w:bidi="ar-SA"/>
      </w:rPr>
    </w:lvl>
    <w:lvl w:ilvl="4" w:tplc="BED6BAF6">
      <w:numFmt w:val="bullet"/>
      <w:lvlText w:val="•"/>
      <w:lvlJc w:val="left"/>
      <w:pPr>
        <w:ind w:left="4531" w:hanging="569"/>
      </w:pPr>
      <w:rPr>
        <w:rFonts w:hint="default"/>
        <w:lang w:val="ru-RU" w:eastAsia="en-US" w:bidi="ar-SA"/>
      </w:rPr>
    </w:lvl>
    <w:lvl w:ilvl="5" w:tplc="04E64736">
      <w:numFmt w:val="bullet"/>
      <w:lvlText w:val="•"/>
      <w:lvlJc w:val="left"/>
      <w:pPr>
        <w:ind w:left="5494" w:hanging="569"/>
      </w:pPr>
      <w:rPr>
        <w:rFonts w:hint="default"/>
        <w:lang w:val="ru-RU" w:eastAsia="en-US" w:bidi="ar-SA"/>
      </w:rPr>
    </w:lvl>
    <w:lvl w:ilvl="6" w:tplc="345ADA6E">
      <w:numFmt w:val="bullet"/>
      <w:lvlText w:val="•"/>
      <w:lvlJc w:val="left"/>
      <w:pPr>
        <w:ind w:left="6456" w:hanging="569"/>
      </w:pPr>
      <w:rPr>
        <w:rFonts w:hint="default"/>
        <w:lang w:val="ru-RU" w:eastAsia="en-US" w:bidi="ar-SA"/>
      </w:rPr>
    </w:lvl>
    <w:lvl w:ilvl="7" w:tplc="674E922E">
      <w:numFmt w:val="bullet"/>
      <w:lvlText w:val="•"/>
      <w:lvlJc w:val="left"/>
      <w:pPr>
        <w:ind w:left="7419" w:hanging="569"/>
      </w:pPr>
      <w:rPr>
        <w:rFonts w:hint="default"/>
        <w:lang w:val="ru-RU" w:eastAsia="en-US" w:bidi="ar-SA"/>
      </w:rPr>
    </w:lvl>
    <w:lvl w:ilvl="8" w:tplc="91165D6E">
      <w:numFmt w:val="bullet"/>
      <w:lvlText w:val="•"/>
      <w:lvlJc w:val="left"/>
      <w:pPr>
        <w:ind w:left="8382" w:hanging="569"/>
      </w:pPr>
      <w:rPr>
        <w:rFonts w:hint="default"/>
        <w:lang w:val="ru-RU" w:eastAsia="en-US" w:bidi="ar-SA"/>
      </w:rPr>
    </w:lvl>
  </w:abstractNum>
  <w:abstractNum w:abstractNumId="48" w15:restartNumberingAfterBreak="0">
    <w:nsid w:val="65F406E2"/>
    <w:multiLevelType w:val="multilevel"/>
    <w:tmpl w:val="63FAD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760743"/>
    <w:multiLevelType w:val="hybridMultilevel"/>
    <w:tmpl w:val="121281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0971943"/>
    <w:multiLevelType w:val="hybridMultilevel"/>
    <w:tmpl w:val="58C61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9"/>
  </w:num>
  <w:num w:numId="2">
    <w:abstractNumId w:val="0"/>
  </w:num>
  <w:num w:numId="3">
    <w:abstractNumId w:val="9"/>
  </w:num>
  <w:num w:numId="4">
    <w:abstractNumId w:val="42"/>
  </w:num>
  <w:num w:numId="5">
    <w:abstractNumId w:val="3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19"/>
  </w:num>
  <w:num w:numId="10">
    <w:abstractNumId w:val="41"/>
  </w:num>
  <w:num w:numId="11">
    <w:abstractNumId w:val="8"/>
  </w:num>
  <w:num w:numId="12">
    <w:abstractNumId w:val="25"/>
  </w:num>
  <w:num w:numId="13">
    <w:abstractNumId w:val="35"/>
  </w:num>
  <w:num w:numId="14">
    <w:abstractNumId w:val="47"/>
  </w:num>
  <w:num w:numId="15">
    <w:abstractNumId w:val="33"/>
  </w:num>
  <w:num w:numId="16">
    <w:abstractNumId w:val="40"/>
  </w:num>
  <w:num w:numId="17">
    <w:abstractNumId w:val="43"/>
  </w:num>
  <w:num w:numId="18">
    <w:abstractNumId w:val="44"/>
  </w:num>
  <w:num w:numId="19">
    <w:abstractNumId w:val="11"/>
  </w:num>
  <w:num w:numId="20">
    <w:abstractNumId w:val="46"/>
  </w:num>
  <w:num w:numId="21">
    <w:abstractNumId w:val="38"/>
  </w:num>
  <w:num w:numId="22">
    <w:abstractNumId w:val="32"/>
  </w:num>
  <w:num w:numId="23">
    <w:abstractNumId w:val="22"/>
  </w:num>
  <w:num w:numId="24">
    <w:abstractNumId w:val="36"/>
  </w:num>
  <w:num w:numId="25">
    <w:abstractNumId w:val="28"/>
  </w:num>
  <w:num w:numId="26">
    <w:abstractNumId w:val="49"/>
  </w:num>
  <w:num w:numId="27">
    <w:abstractNumId w:val="18"/>
  </w:num>
  <w:num w:numId="28">
    <w:abstractNumId w:val="27"/>
  </w:num>
  <w:num w:numId="29">
    <w:abstractNumId w:val="7"/>
  </w:num>
  <w:num w:numId="30">
    <w:abstractNumId w:val="21"/>
  </w:num>
  <w:num w:numId="31">
    <w:abstractNumId w:val="53"/>
  </w:num>
  <w:num w:numId="32">
    <w:abstractNumId w:val="37"/>
  </w:num>
  <w:num w:numId="33">
    <w:abstractNumId w:val="23"/>
  </w:num>
  <w:num w:numId="34">
    <w:abstractNumId w:val="45"/>
  </w:num>
  <w:num w:numId="35">
    <w:abstractNumId w:val="15"/>
  </w:num>
  <w:num w:numId="36">
    <w:abstractNumId w:val="24"/>
  </w:num>
  <w:num w:numId="37">
    <w:abstractNumId w:val="48"/>
  </w:num>
  <w:num w:numId="38">
    <w:abstractNumId w:val="16"/>
  </w:num>
  <w:num w:numId="39">
    <w:abstractNumId w:val="13"/>
  </w:num>
  <w:num w:numId="40">
    <w:abstractNumId w:val="26"/>
  </w:num>
  <w:num w:numId="41">
    <w:abstractNumId w:val="30"/>
  </w:num>
  <w:num w:numId="42">
    <w:abstractNumId w:val="17"/>
  </w:num>
  <w:num w:numId="43">
    <w:abstractNumId w:val="50"/>
  </w:num>
  <w:num w:numId="44">
    <w:abstractNumId w:val="52"/>
  </w:num>
  <w:num w:numId="45">
    <w:abstractNumId w:val="51"/>
  </w:num>
  <w:num w:numId="46">
    <w:abstractNumId w:val="20"/>
  </w:num>
  <w:num w:numId="47">
    <w:abstractNumId w:val="29"/>
  </w:num>
  <w:num w:numId="4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8A"/>
    <w:rsid w:val="000018F4"/>
    <w:rsid w:val="00003239"/>
    <w:rsid w:val="00010856"/>
    <w:rsid w:val="00016504"/>
    <w:rsid w:val="00023121"/>
    <w:rsid w:val="00024FBF"/>
    <w:rsid w:val="000268DA"/>
    <w:rsid w:val="0004076E"/>
    <w:rsid w:val="00041752"/>
    <w:rsid w:val="0007149B"/>
    <w:rsid w:val="00072D35"/>
    <w:rsid w:val="00075F04"/>
    <w:rsid w:val="00083432"/>
    <w:rsid w:val="0008429E"/>
    <w:rsid w:val="00087948"/>
    <w:rsid w:val="00092276"/>
    <w:rsid w:val="000B5EB3"/>
    <w:rsid w:val="000C14FC"/>
    <w:rsid w:val="000C6846"/>
    <w:rsid w:val="000E31FE"/>
    <w:rsid w:val="000F27F0"/>
    <w:rsid w:val="000F32A2"/>
    <w:rsid w:val="001350C4"/>
    <w:rsid w:val="00135B08"/>
    <w:rsid w:val="00142CF3"/>
    <w:rsid w:val="00155EF2"/>
    <w:rsid w:val="001621FB"/>
    <w:rsid w:val="00171794"/>
    <w:rsid w:val="00174EF4"/>
    <w:rsid w:val="001829DC"/>
    <w:rsid w:val="00197ED6"/>
    <w:rsid w:val="001A0851"/>
    <w:rsid w:val="001A0F9A"/>
    <w:rsid w:val="001A1C5F"/>
    <w:rsid w:val="001A4EFA"/>
    <w:rsid w:val="001B6BD4"/>
    <w:rsid w:val="001C1716"/>
    <w:rsid w:val="001D4EB8"/>
    <w:rsid w:val="001D7768"/>
    <w:rsid w:val="001E186E"/>
    <w:rsid w:val="001E4711"/>
    <w:rsid w:val="00202FA6"/>
    <w:rsid w:val="0020401A"/>
    <w:rsid w:val="0020413E"/>
    <w:rsid w:val="00204D62"/>
    <w:rsid w:val="0020619C"/>
    <w:rsid w:val="002369C2"/>
    <w:rsid w:val="00236A7D"/>
    <w:rsid w:val="002430A6"/>
    <w:rsid w:val="002509C4"/>
    <w:rsid w:val="002607D7"/>
    <w:rsid w:val="00282D21"/>
    <w:rsid w:val="00286F95"/>
    <w:rsid w:val="00293C01"/>
    <w:rsid w:val="002A090A"/>
    <w:rsid w:val="002A2471"/>
    <w:rsid w:val="002A4EDF"/>
    <w:rsid w:val="002A59EE"/>
    <w:rsid w:val="002A5CE1"/>
    <w:rsid w:val="002A6668"/>
    <w:rsid w:val="002B03CB"/>
    <w:rsid w:val="002B304C"/>
    <w:rsid w:val="002B7F62"/>
    <w:rsid w:val="002C1626"/>
    <w:rsid w:val="002C77FB"/>
    <w:rsid w:val="002D1E3C"/>
    <w:rsid w:val="002D1E4A"/>
    <w:rsid w:val="002D32FB"/>
    <w:rsid w:val="002D53DC"/>
    <w:rsid w:val="002D6B01"/>
    <w:rsid w:val="002E4DAA"/>
    <w:rsid w:val="003039C3"/>
    <w:rsid w:val="00312EE3"/>
    <w:rsid w:val="003144FC"/>
    <w:rsid w:val="003169BE"/>
    <w:rsid w:val="00317D3C"/>
    <w:rsid w:val="00321427"/>
    <w:rsid w:val="00342546"/>
    <w:rsid w:val="003577E6"/>
    <w:rsid w:val="00363B82"/>
    <w:rsid w:val="00363CA4"/>
    <w:rsid w:val="00367487"/>
    <w:rsid w:val="003701BC"/>
    <w:rsid w:val="003703A6"/>
    <w:rsid w:val="00376381"/>
    <w:rsid w:val="0038034E"/>
    <w:rsid w:val="0038416B"/>
    <w:rsid w:val="003846C8"/>
    <w:rsid w:val="003849EB"/>
    <w:rsid w:val="003850D1"/>
    <w:rsid w:val="00392B3E"/>
    <w:rsid w:val="00395028"/>
    <w:rsid w:val="003A098F"/>
    <w:rsid w:val="003A2183"/>
    <w:rsid w:val="003A21D7"/>
    <w:rsid w:val="003A5695"/>
    <w:rsid w:val="003A68E7"/>
    <w:rsid w:val="003A7FF1"/>
    <w:rsid w:val="003B0AC8"/>
    <w:rsid w:val="003B2315"/>
    <w:rsid w:val="003B2FB9"/>
    <w:rsid w:val="003B4EA9"/>
    <w:rsid w:val="003B6635"/>
    <w:rsid w:val="003C15C8"/>
    <w:rsid w:val="003C23D4"/>
    <w:rsid w:val="003C3E53"/>
    <w:rsid w:val="003C5D41"/>
    <w:rsid w:val="003C6E48"/>
    <w:rsid w:val="003D135F"/>
    <w:rsid w:val="003D4646"/>
    <w:rsid w:val="003D5187"/>
    <w:rsid w:val="003E3965"/>
    <w:rsid w:val="003F088B"/>
    <w:rsid w:val="003F47AF"/>
    <w:rsid w:val="003F5F0A"/>
    <w:rsid w:val="003F752F"/>
    <w:rsid w:val="0040264D"/>
    <w:rsid w:val="004134F2"/>
    <w:rsid w:val="0042759F"/>
    <w:rsid w:val="00433D96"/>
    <w:rsid w:val="00434F41"/>
    <w:rsid w:val="004359EA"/>
    <w:rsid w:val="00435FD1"/>
    <w:rsid w:val="00451DE8"/>
    <w:rsid w:val="0045433D"/>
    <w:rsid w:val="00460BAD"/>
    <w:rsid w:val="004824B6"/>
    <w:rsid w:val="00491008"/>
    <w:rsid w:val="00495B45"/>
    <w:rsid w:val="004A1E10"/>
    <w:rsid w:val="004B387E"/>
    <w:rsid w:val="004B570D"/>
    <w:rsid w:val="004B7B2F"/>
    <w:rsid w:val="004C26FB"/>
    <w:rsid w:val="004C6CC9"/>
    <w:rsid w:val="004D323F"/>
    <w:rsid w:val="004D5473"/>
    <w:rsid w:val="00513016"/>
    <w:rsid w:val="00513DEF"/>
    <w:rsid w:val="00515570"/>
    <w:rsid w:val="0054156A"/>
    <w:rsid w:val="005442F4"/>
    <w:rsid w:val="00544B90"/>
    <w:rsid w:val="005635D3"/>
    <w:rsid w:val="0056793D"/>
    <w:rsid w:val="00590E61"/>
    <w:rsid w:val="005B03DA"/>
    <w:rsid w:val="005C0250"/>
    <w:rsid w:val="005C15CF"/>
    <w:rsid w:val="005D6E2C"/>
    <w:rsid w:val="005E35C5"/>
    <w:rsid w:val="005E4E1D"/>
    <w:rsid w:val="005F3E9A"/>
    <w:rsid w:val="005F4F49"/>
    <w:rsid w:val="005F622F"/>
    <w:rsid w:val="00605807"/>
    <w:rsid w:val="006118DE"/>
    <w:rsid w:val="00614789"/>
    <w:rsid w:val="00617AD8"/>
    <w:rsid w:val="00617BDC"/>
    <w:rsid w:val="00624630"/>
    <w:rsid w:val="006410C1"/>
    <w:rsid w:val="006522C4"/>
    <w:rsid w:val="006718C4"/>
    <w:rsid w:val="0067680B"/>
    <w:rsid w:val="00680AF3"/>
    <w:rsid w:val="0068122D"/>
    <w:rsid w:val="006819E0"/>
    <w:rsid w:val="00692D64"/>
    <w:rsid w:val="0069322E"/>
    <w:rsid w:val="00694992"/>
    <w:rsid w:val="0069712A"/>
    <w:rsid w:val="006A1F6C"/>
    <w:rsid w:val="006A70BF"/>
    <w:rsid w:val="006A7DA5"/>
    <w:rsid w:val="006B024F"/>
    <w:rsid w:val="006B197B"/>
    <w:rsid w:val="006B4FC3"/>
    <w:rsid w:val="006C328E"/>
    <w:rsid w:val="006D4DD0"/>
    <w:rsid w:val="006F3807"/>
    <w:rsid w:val="006F3DA7"/>
    <w:rsid w:val="007020F7"/>
    <w:rsid w:val="0071263D"/>
    <w:rsid w:val="00716329"/>
    <w:rsid w:val="0071723E"/>
    <w:rsid w:val="00735B24"/>
    <w:rsid w:val="00735E6B"/>
    <w:rsid w:val="00736B02"/>
    <w:rsid w:val="00742C39"/>
    <w:rsid w:val="00744240"/>
    <w:rsid w:val="00746293"/>
    <w:rsid w:val="00750D56"/>
    <w:rsid w:val="007547E1"/>
    <w:rsid w:val="00755C49"/>
    <w:rsid w:val="0078156E"/>
    <w:rsid w:val="00782558"/>
    <w:rsid w:val="007840D5"/>
    <w:rsid w:val="00787AC2"/>
    <w:rsid w:val="00792E25"/>
    <w:rsid w:val="00797893"/>
    <w:rsid w:val="007A25AE"/>
    <w:rsid w:val="007A67BC"/>
    <w:rsid w:val="007A7AA4"/>
    <w:rsid w:val="007A7DC9"/>
    <w:rsid w:val="007B1A8A"/>
    <w:rsid w:val="007B1C9F"/>
    <w:rsid w:val="007B5044"/>
    <w:rsid w:val="007B5929"/>
    <w:rsid w:val="007C14BF"/>
    <w:rsid w:val="007C1D5A"/>
    <w:rsid w:val="007C5353"/>
    <w:rsid w:val="007D162B"/>
    <w:rsid w:val="007F02BD"/>
    <w:rsid w:val="007F1556"/>
    <w:rsid w:val="007F2BB1"/>
    <w:rsid w:val="007F4C11"/>
    <w:rsid w:val="007F7FD1"/>
    <w:rsid w:val="00806673"/>
    <w:rsid w:val="0080780E"/>
    <w:rsid w:val="00811AD8"/>
    <w:rsid w:val="00811BEB"/>
    <w:rsid w:val="008124D2"/>
    <w:rsid w:val="008135D2"/>
    <w:rsid w:val="00823393"/>
    <w:rsid w:val="00825E40"/>
    <w:rsid w:val="008268D7"/>
    <w:rsid w:val="00830342"/>
    <w:rsid w:val="00841CB9"/>
    <w:rsid w:val="00842110"/>
    <w:rsid w:val="00855D99"/>
    <w:rsid w:val="00857CAF"/>
    <w:rsid w:val="008600EE"/>
    <w:rsid w:val="00872E5E"/>
    <w:rsid w:val="00875D4F"/>
    <w:rsid w:val="00877875"/>
    <w:rsid w:val="00882C03"/>
    <w:rsid w:val="008833FD"/>
    <w:rsid w:val="00886B85"/>
    <w:rsid w:val="008940C5"/>
    <w:rsid w:val="008B04E6"/>
    <w:rsid w:val="008B36CA"/>
    <w:rsid w:val="008B5478"/>
    <w:rsid w:val="008C0644"/>
    <w:rsid w:val="008C28F7"/>
    <w:rsid w:val="008C364B"/>
    <w:rsid w:val="008C3EC7"/>
    <w:rsid w:val="008D2996"/>
    <w:rsid w:val="008D7C19"/>
    <w:rsid w:val="008D7EFE"/>
    <w:rsid w:val="008E0385"/>
    <w:rsid w:val="008E34C0"/>
    <w:rsid w:val="008F386A"/>
    <w:rsid w:val="008F6A06"/>
    <w:rsid w:val="0090480A"/>
    <w:rsid w:val="00907053"/>
    <w:rsid w:val="00914098"/>
    <w:rsid w:val="009203C6"/>
    <w:rsid w:val="00922748"/>
    <w:rsid w:val="0093182B"/>
    <w:rsid w:val="009323E5"/>
    <w:rsid w:val="0093296F"/>
    <w:rsid w:val="00933CC1"/>
    <w:rsid w:val="0093579F"/>
    <w:rsid w:val="0094330A"/>
    <w:rsid w:val="00957106"/>
    <w:rsid w:val="00957409"/>
    <w:rsid w:val="00964807"/>
    <w:rsid w:val="00971EBD"/>
    <w:rsid w:val="00977A8C"/>
    <w:rsid w:val="00984CF4"/>
    <w:rsid w:val="00990792"/>
    <w:rsid w:val="00991D63"/>
    <w:rsid w:val="009920CD"/>
    <w:rsid w:val="0099216F"/>
    <w:rsid w:val="0099577A"/>
    <w:rsid w:val="009A0DC2"/>
    <w:rsid w:val="009C5750"/>
    <w:rsid w:val="009D0DFE"/>
    <w:rsid w:val="009D1BCC"/>
    <w:rsid w:val="009E2053"/>
    <w:rsid w:val="00A045BF"/>
    <w:rsid w:val="00A15999"/>
    <w:rsid w:val="00A17E00"/>
    <w:rsid w:val="00A20873"/>
    <w:rsid w:val="00A239B3"/>
    <w:rsid w:val="00A34328"/>
    <w:rsid w:val="00A5368C"/>
    <w:rsid w:val="00A545DE"/>
    <w:rsid w:val="00A67FE6"/>
    <w:rsid w:val="00A71BD4"/>
    <w:rsid w:val="00A77161"/>
    <w:rsid w:val="00A82CE3"/>
    <w:rsid w:val="00A96967"/>
    <w:rsid w:val="00A97A81"/>
    <w:rsid w:val="00AA07CD"/>
    <w:rsid w:val="00AB13E8"/>
    <w:rsid w:val="00AB2220"/>
    <w:rsid w:val="00AB3B22"/>
    <w:rsid w:val="00AB79DB"/>
    <w:rsid w:val="00AC50F7"/>
    <w:rsid w:val="00AC702F"/>
    <w:rsid w:val="00AD12C0"/>
    <w:rsid w:val="00AE081E"/>
    <w:rsid w:val="00B0415C"/>
    <w:rsid w:val="00B05C16"/>
    <w:rsid w:val="00B114A8"/>
    <w:rsid w:val="00B12E5F"/>
    <w:rsid w:val="00B13704"/>
    <w:rsid w:val="00B159C0"/>
    <w:rsid w:val="00B27307"/>
    <w:rsid w:val="00B3767D"/>
    <w:rsid w:val="00B41CA9"/>
    <w:rsid w:val="00B446EA"/>
    <w:rsid w:val="00B474BB"/>
    <w:rsid w:val="00B563EF"/>
    <w:rsid w:val="00B65186"/>
    <w:rsid w:val="00B65705"/>
    <w:rsid w:val="00B6788C"/>
    <w:rsid w:val="00B705AF"/>
    <w:rsid w:val="00B7070C"/>
    <w:rsid w:val="00B7728F"/>
    <w:rsid w:val="00B86F49"/>
    <w:rsid w:val="00B965D1"/>
    <w:rsid w:val="00B974B7"/>
    <w:rsid w:val="00BA32CB"/>
    <w:rsid w:val="00BB472F"/>
    <w:rsid w:val="00BB79AE"/>
    <w:rsid w:val="00BB7F59"/>
    <w:rsid w:val="00BC05D2"/>
    <w:rsid w:val="00BC4063"/>
    <w:rsid w:val="00BC4221"/>
    <w:rsid w:val="00BC669F"/>
    <w:rsid w:val="00BD167F"/>
    <w:rsid w:val="00BE0531"/>
    <w:rsid w:val="00BE4499"/>
    <w:rsid w:val="00BE5A37"/>
    <w:rsid w:val="00BE75F1"/>
    <w:rsid w:val="00BF5FF6"/>
    <w:rsid w:val="00C03453"/>
    <w:rsid w:val="00C11B06"/>
    <w:rsid w:val="00C152B3"/>
    <w:rsid w:val="00C27C6D"/>
    <w:rsid w:val="00C37A8D"/>
    <w:rsid w:val="00C45278"/>
    <w:rsid w:val="00C51558"/>
    <w:rsid w:val="00C72EFA"/>
    <w:rsid w:val="00C81C3E"/>
    <w:rsid w:val="00C83F08"/>
    <w:rsid w:val="00C8693A"/>
    <w:rsid w:val="00C920E4"/>
    <w:rsid w:val="00C9234E"/>
    <w:rsid w:val="00C94740"/>
    <w:rsid w:val="00C96C4C"/>
    <w:rsid w:val="00CA06C0"/>
    <w:rsid w:val="00CA63B8"/>
    <w:rsid w:val="00CA6697"/>
    <w:rsid w:val="00CD6BB4"/>
    <w:rsid w:val="00CE6AA1"/>
    <w:rsid w:val="00CE79B3"/>
    <w:rsid w:val="00CF4A36"/>
    <w:rsid w:val="00D0768A"/>
    <w:rsid w:val="00D260DE"/>
    <w:rsid w:val="00D31444"/>
    <w:rsid w:val="00D37713"/>
    <w:rsid w:val="00D4100F"/>
    <w:rsid w:val="00D53691"/>
    <w:rsid w:val="00D54D4E"/>
    <w:rsid w:val="00D635D3"/>
    <w:rsid w:val="00D738BF"/>
    <w:rsid w:val="00D75FBD"/>
    <w:rsid w:val="00D82C7A"/>
    <w:rsid w:val="00D86F0E"/>
    <w:rsid w:val="00D91036"/>
    <w:rsid w:val="00D910D5"/>
    <w:rsid w:val="00D956BD"/>
    <w:rsid w:val="00DA212A"/>
    <w:rsid w:val="00DA4B2A"/>
    <w:rsid w:val="00DA5C62"/>
    <w:rsid w:val="00DC56D1"/>
    <w:rsid w:val="00DD3BDE"/>
    <w:rsid w:val="00DF1F6E"/>
    <w:rsid w:val="00DF6940"/>
    <w:rsid w:val="00E0094F"/>
    <w:rsid w:val="00E05A4C"/>
    <w:rsid w:val="00E1181C"/>
    <w:rsid w:val="00E12614"/>
    <w:rsid w:val="00E14535"/>
    <w:rsid w:val="00E22747"/>
    <w:rsid w:val="00E22DE7"/>
    <w:rsid w:val="00E429CD"/>
    <w:rsid w:val="00E500D0"/>
    <w:rsid w:val="00E56FB6"/>
    <w:rsid w:val="00E63126"/>
    <w:rsid w:val="00E67D42"/>
    <w:rsid w:val="00E71C20"/>
    <w:rsid w:val="00E7552F"/>
    <w:rsid w:val="00E834CD"/>
    <w:rsid w:val="00E85647"/>
    <w:rsid w:val="00E87FAC"/>
    <w:rsid w:val="00E90DB3"/>
    <w:rsid w:val="00E91D45"/>
    <w:rsid w:val="00E93338"/>
    <w:rsid w:val="00EA2844"/>
    <w:rsid w:val="00EA2E36"/>
    <w:rsid w:val="00EB297D"/>
    <w:rsid w:val="00EB57E1"/>
    <w:rsid w:val="00EC56E6"/>
    <w:rsid w:val="00ED3AEB"/>
    <w:rsid w:val="00EE27E5"/>
    <w:rsid w:val="00EE2AC1"/>
    <w:rsid w:val="00EE39E4"/>
    <w:rsid w:val="00F064D1"/>
    <w:rsid w:val="00F1495F"/>
    <w:rsid w:val="00F22296"/>
    <w:rsid w:val="00F370ED"/>
    <w:rsid w:val="00F40704"/>
    <w:rsid w:val="00F42AEB"/>
    <w:rsid w:val="00F47839"/>
    <w:rsid w:val="00F52D40"/>
    <w:rsid w:val="00F756A0"/>
    <w:rsid w:val="00F7743D"/>
    <w:rsid w:val="00F80144"/>
    <w:rsid w:val="00F817DB"/>
    <w:rsid w:val="00F93089"/>
    <w:rsid w:val="00F97F35"/>
    <w:rsid w:val="00FA23D7"/>
    <w:rsid w:val="00FA26A2"/>
    <w:rsid w:val="00FA2D2C"/>
    <w:rsid w:val="00FA2FA9"/>
    <w:rsid w:val="00FA3000"/>
    <w:rsid w:val="00FA3951"/>
    <w:rsid w:val="00FA3978"/>
    <w:rsid w:val="00FA4090"/>
    <w:rsid w:val="00FA7278"/>
    <w:rsid w:val="00FB1356"/>
    <w:rsid w:val="00FC3509"/>
    <w:rsid w:val="00FC71FD"/>
    <w:rsid w:val="00FD0DCC"/>
    <w:rsid w:val="00FD1614"/>
    <w:rsid w:val="00FD2084"/>
    <w:rsid w:val="00FD6C26"/>
    <w:rsid w:val="00FE10E8"/>
    <w:rsid w:val="00FF200F"/>
    <w:rsid w:val="00FF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A7B22"/>
  <w15:docId w15:val="{5B51CC63-9AF9-4D09-9F9F-FA86797B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DE8"/>
    <w:pPr>
      <w:spacing w:after="0" w:line="240" w:lineRule="auto"/>
      <w:ind w:left="-1134" w:firstLine="567"/>
    </w:pPr>
  </w:style>
  <w:style w:type="paragraph" w:styleId="1">
    <w:name w:val="heading 1"/>
    <w:basedOn w:val="a"/>
    <w:link w:val="10"/>
    <w:qFormat/>
    <w:rsid w:val="00B27307"/>
    <w:pPr>
      <w:widowControl w:val="0"/>
      <w:autoSpaceDE w:val="0"/>
      <w:autoSpaceDN w:val="0"/>
      <w:ind w:left="302" w:firstLine="708"/>
      <w:outlineLvl w:val="0"/>
    </w:pPr>
    <w:rPr>
      <w:rFonts w:ascii="Times New Roman" w:eastAsia="Times New Roman" w:hAnsi="Times New Roman" w:cs="Times New Roman"/>
      <w:b/>
      <w:bCs/>
      <w:sz w:val="24"/>
      <w:szCs w:val="24"/>
      <w:lang w:eastAsia="ru-RU" w:bidi="ru-RU"/>
    </w:rPr>
  </w:style>
  <w:style w:type="paragraph" w:styleId="2">
    <w:name w:val="heading 2"/>
    <w:basedOn w:val="a"/>
    <w:next w:val="a"/>
    <w:link w:val="20"/>
    <w:uiPriority w:val="9"/>
    <w:unhideWhenUsed/>
    <w:qFormat/>
    <w:rsid w:val="00AB13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817DB"/>
    <w:pPr>
      <w:keepNext/>
      <w:spacing w:before="240" w:after="60" w:line="276" w:lineRule="auto"/>
      <w:ind w:left="720" w:hanging="720"/>
      <w:outlineLvl w:val="2"/>
    </w:pPr>
    <w:rPr>
      <w:rFonts w:ascii="Cambria" w:eastAsia="Calibri" w:hAnsi="Cambria" w:cs="Times New Roman"/>
      <w:b/>
      <w:bCs/>
      <w:sz w:val="26"/>
      <w:szCs w:val="26"/>
      <w:lang w:val="x-none"/>
    </w:rPr>
  </w:style>
  <w:style w:type="paragraph" w:styleId="4">
    <w:name w:val="heading 4"/>
    <w:basedOn w:val="a"/>
    <w:next w:val="a"/>
    <w:link w:val="40"/>
    <w:qFormat/>
    <w:rsid w:val="00F817DB"/>
    <w:pPr>
      <w:keepNext/>
      <w:spacing w:before="240" w:after="60" w:line="276" w:lineRule="auto"/>
      <w:ind w:left="864" w:hanging="864"/>
      <w:outlineLvl w:val="3"/>
    </w:pPr>
    <w:rPr>
      <w:rFonts w:ascii="Calibri" w:eastAsia="Calibri" w:hAnsi="Calibri" w:cs="Times New Roman"/>
      <w:b/>
      <w:bCs/>
      <w:sz w:val="28"/>
      <w:szCs w:val="28"/>
      <w:lang w:val="x-none"/>
    </w:rPr>
  </w:style>
  <w:style w:type="paragraph" w:styleId="5">
    <w:name w:val="heading 5"/>
    <w:basedOn w:val="a"/>
    <w:next w:val="a"/>
    <w:link w:val="50"/>
    <w:qFormat/>
    <w:rsid w:val="00F817DB"/>
    <w:pPr>
      <w:spacing w:before="240" w:after="60" w:line="276" w:lineRule="auto"/>
      <w:ind w:left="1008" w:hanging="1008"/>
      <w:outlineLvl w:val="4"/>
    </w:pPr>
    <w:rPr>
      <w:rFonts w:ascii="Calibri" w:eastAsia="Calibri" w:hAnsi="Calibri" w:cs="Times New Roman"/>
      <w:b/>
      <w:bCs/>
      <w:i/>
      <w:iCs/>
      <w:sz w:val="26"/>
      <w:szCs w:val="26"/>
      <w:lang w:val="x-none"/>
    </w:rPr>
  </w:style>
  <w:style w:type="paragraph" w:styleId="6">
    <w:name w:val="heading 6"/>
    <w:basedOn w:val="a"/>
    <w:next w:val="a"/>
    <w:link w:val="60"/>
    <w:qFormat/>
    <w:rsid w:val="00F817DB"/>
    <w:pPr>
      <w:spacing w:before="240" w:after="60" w:line="276" w:lineRule="auto"/>
      <w:ind w:left="1152" w:hanging="1152"/>
      <w:outlineLvl w:val="5"/>
    </w:pPr>
    <w:rPr>
      <w:rFonts w:ascii="Calibri" w:eastAsia="Calibri" w:hAnsi="Calibri" w:cs="Times New Roman"/>
      <w:b/>
      <w:bCs/>
      <w:lang w:val="x-none"/>
    </w:rPr>
  </w:style>
  <w:style w:type="paragraph" w:styleId="7">
    <w:name w:val="heading 7"/>
    <w:basedOn w:val="a"/>
    <w:next w:val="a"/>
    <w:link w:val="70"/>
    <w:uiPriority w:val="9"/>
    <w:qFormat/>
    <w:rsid w:val="00F817DB"/>
    <w:pPr>
      <w:spacing w:before="240" w:after="60" w:line="276" w:lineRule="auto"/>
      <w:ind w:left="1296" w:hanging="1296"/>
      <w:outlineLvl w:val="6"/>
    </w:pPr>
    <w:rPr>
      <w:rFonts w:ascii="Calibri" w:eastAsia="Calibri" w:hAnsi="Calibri" w:cs="Times New Roman"/>
      <w:sz w:val="24"/>
      <w:szCs w:val="24"/>
      <w:lang w:val="x-none"/>
    </w:rPr>
  </w:style>
  <w:style w:type="paragraph" w:styleId="8">
    <w:name w:val="heading 8"/>
    <w:basedOn w:val="a"/>
    <w:next w:val="a"/>
    <w:link w:val="80"/>
    <w:uiPriority w:val="9"/>
    <w:qFormat/>
    <w:rsid w:val="00F817DB"/>
    <w:pPr>
      <w:spacing w:before="240" w:after="60" w:line="276" w:lineRule="auto"/>
      <w:ind w:left="1440" w:hanging="1440"/>
      <w:outlineLvl w:val="7"/>
    </w:pPr>
    <w:rPr>
      <w:rFonts w:ascii="Calibri" w:eastAsia="Calibri" w:hAnsi="Calibri" w:cs="Times New Roman"/>
      <w:i/>
      <w:iCs/>
      <w:sz w:val="24"/>
      <w:szCs w:val="24"/>
      <w:lang w:val="x-none"/>
    </w:rPr>
  </w:style>
  <w:style w:type="paragraph" w:styleId="9">
    <w:name w:val="heading 9"/>
    <w:basedOn w:val="a"/>
    <w:next w:val="a"/>
    <w:link w:val="90"/>
    <w:uiPriority w:val="9"/>
    <w:qFormat/>
    <w:rsid w:val="00F817DB"/>
    <w:pPr>
      <w:spacing w:before="240" w:after="60" w:line="276" w:lineRule="auto"/>
      <w:ind w:left="1584" w:hanging="1584"/>
      <w:outlineLvl w:val="8"/>
    </w:pPr>
    <w:rPr>
      <w:rFonts w:ascii="Cambria" w:eastAsia="Calibri"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6A1F6C"/>
    <w:pPr>
      <w:spacing w:line="418" w:lineRule="exact"/>
      <w:ind w:left="0" w:firstLine="715"/>
      <w:jc w:val="both"/>
    </w:pPr>
    <w:rPr>
      <w:rFonts w:ascii="Calibri" w:eastAsia="Times New Roman" w:hAnsi="Calibri" w:cs="Times New Roman"/>
      <w:sz w:val="20"/>
      <w:szCs w:val="20"/>
      <w:lang w:eastAsia="ru-RU"/>
    </w:rPr>
  </w:style>
  <w:style w:type="paragraph" w:customStyle="1" w:styleId="Style19">
    <w:name w:val="Style19"/>
    <w:basedOn w:val="a"/>
    <w:rsid w:val="006A1F6C"/>
    <w:pPr>
      <w:ind w:left="0" w:firstLine="0"/>
      <w:jc w:val="both"/>
    </w:pPr>
    <w:rPr>
      <w:rFonts w:ascii="Calibri" w:eastAsia="Times New Roman" w:hAnsi="Calibri" w:cs="Times New Roman"/>
      <w:sz w:val="20"/>
      <w:szCs w:val="20"/>
      <w:lang w:eastAsia="ru-RU"/>
    </w:rPr>
  </w:style>
  <w:style w:type="paragraph" w:customStyle="1" w:styleId="Style25">
    <w:name w:val="Style25"/>
    <w:basedOn w:val="a"/>
    <w:rsid w:val="006A1F6C"/>
    <w:pPr>
      <w:spacing w:line="413" w:lineRule="exact"/>
      <w:ind w:left="0" w:firstLine="0"/>
      <w:jc w:val="both"/>
    </w:pPr>
    <w:rPr>
      <w:rFonts w:ascii="Calibri" w:eastAsia="Times New Roman" w:hAnsi="Calibri" w:cs="Times New Roman"/>
      <w:sz w:val="20"/>
      <w:szCs w:val="20"/>
      <w:lang w:eastAsia="ru-RU"/>
    </w:rPr>
  </w:style>
  <w:style w:type="paragraph" w:customStyle="1" w:styleId="Style35">
    <w:name w:val="Style35"/>
    <w:basedOn w:val="a"/>
    <w:uiPriority w:val="99"/>
    <w:rsid w:val="006A1F6C"/>
    <w:pPr>
      <w:spacing w:line="420" w:lineRule="exact"/>
      <w:ind w:left="0" w:firstLine="365"/>
      <w:jc w:val="both"/>
    </w:pPr>
    <w:rPr>
      <w:rFonts w:ascii="Calibri" w:eastAsia="Times New Roman" w:hAnsi="Calibri" w:cs="Times New Roman"/>
      <w:sz w:val="20"/>
      <w:szCs w:val="20"/>
      <w:lang w:eastAsia="ru-RU"/>
    </w:rPr>
  </w:style>
  <w:style w:type="paragraph" w:customStyle="1" w:styleId="Style37">
    <w:name w:val="Style37"/>
    <w:basedOn w:val="a"/>
    <w:rsid w:val="006A1F6C"/>
    <w:pPr>
      <w:spacing w:line="422" w:lineRule="exact"/>
      <w:ind w:left="0" w:hanging="346"/>
      <w:jc w:val="both"/>
    </w:pPr>
    <w:rPr>
      <w:rFonts w:ascii="Calibri" w:eastAsia="Times New Roman" w:hAnsi="Calibri" w:cs="Times New Roman"/>
      <w:sz w:val="20"/>
      <w:szCs w:val="20"/>
      <w:lang w:eastAsia="ru-RU"/>
    </w:rPr>
  </w:style>
  <w:style w:type="character" w:customStyle="1" w:styleId="FontStyle110">
    <w:name w:val="Font Style110"/>
    <w:rsid w:val="006A1F6C"/>
    <w:rPr>
      <w:rFonts w:ascii="Times New Roman" w:hAnsi="Times New Roman" w:cs="Times New Roman" w:hint="default"/>
      <w:sz w:val="22"/>
      <w:szCs w:val="22"/>
    </w:rPr>
  </w:style>
  <w:style w:type="paragraph" w:styleId="a3">
    <w:name w:val="List Paragraph"/>
    <w:basedOn w:val="a"/>
    <w:link w:val="a4"/>
    <w:uiPriority w:val="99"/>
    <w:qFormat/>
    <w:rsid w:val="00B114A8"/>
    <w:pPr>
      <w:ind w:left="720"/>
      <w:contextualSpacing/>
    </w:pPr>
  </w:style>
  <w:style w:type="character" w:customStyle="1" w:styleId="a5">
    <w:name w:val="Без интервала Знак"/>
    <w:basedOn w:val="a0"/>
    <w:link w:val="a6"/>
    <w:uiPriority w:val="1"/>
    <w:locked/>
    <w:rsid w:val="00EA2E36"/>
    <w:rPr>
      <w:sz w:val="24"/>
      <w:szCs w:val="24"/>
    </w:rPr>
  </w:style>
  <w:style w:type="paragraph" w:styleId="a6">
    <w:name w:val="No Spacing"/>
    <w:link w:val="a5"/>
    <w:uiPriority w:val="1"/>
    <w:qFormat/>
    <w:rsid w:val="00EA2E36"/>
    <w:pPr>
      <w:spacing w:after="0" w:line="240" w:lineRule="auto"/>
    </w:pPr>
    <w:rPr>
      <w:sz w:val="24"/>
      <w:szCs w:val="24"/>
    </w:rPr>
  </w:style>
  <w:style w:type="paragraph" w:styleId="a7">
    <w:name w:val="Balloon Text"/>
    <w:basedOn w:val="a"/>
    <w:link w:val="a8"/>
    <w:uiPriority w:val="99"/>
    <w:unhideWhenUsed/>
    <w:rsid w:val="00EA2E36"/>
    <w:rPr>
      <w:rFonts w:ascii="Tahoma" w:hAnsi="Tahoma" w:cs="Tahoma"/>
      <w:sz w:val="16"/>
      <w:szCs w:val="16"/>
    </w:rPr>
  </w:style>
  <w:style w:type="character" w:customStyle="1" w:styleId="a8">
    <w:name w:val="Текст выноски Знак"/>
    <w:basedOn w:val="a0"/>
    <w:link w:val="a7"/>
    <w:uiPriority w:val="99"/>
    <w:rsid w:val="00EA2E36"/>
    <w:rPr>
      <w:rFonts w:ascii="Tahoma" w:hAnsi="Tahoma" w:cs="Tahoma"/>
      <w:sz w:val="16"/>
      <w:szCs w:val="16"/>
    </w:rPr>
  </w:style>
  <w:style w:type="paragraph" w:customStyle="1" w:styleId="a9">
    <w:name w:val="Основной"/>
    <w:basedOn w:val="a"/>
    <w:link w:val="aa"/>
    <w:rsid w:val="0004076E"/>
    <w:pPr>
      <w:autoSpaceDE w:val="0"/>
      <w:autoSpaceDN w:val="0"/>
      <w:adjustRightInd w:val="0"/>
      <w:spacing w:line="214" w:lineRule="atLeast"/>
      <w:ind w:left="0" w:firstLine="283"/>
      <w:jc w:val="both"/>
      <w:textAlignment w:val="center"/>
    </w:pPr>
    <w:rPr>
      <w:rFonts w:ascii="NewtonCSanPin" w:eastAsia="Times New Roman" w:hAnsi="NewtonCSanPin" w:cs="Times New Roman"/>
      <w:color w:val="000000"/>
      <w:sz w:val="21"/>
      <w:szCs w:val="21"/>
      <w:lang w:eastAsia="ru-RU"/>
    </w:rPr>
  </w:style>
  <w:style w:type="character" w:customStyle="1" w:styleId="aa">
    <w:name w:val="Основной Знак"/>
    <w:link w:val="a9"/>
    <w:rsid w:val="0004076E"/>
    <w:rPr>
      <w:rFonts w:ascii="NewtonCSanPin" w:eastAsia="Times New Roman" w:hAnsi="NewtonCSanPin" w:cs="Times New Roman"/>
      <w:color w:val="000000"/>
      <w:sz w:val="21"/>
      <w:szCs w:val="21"/>
      <w:lang w:eastAsia="ru-RU"/>
    </w:rPr>
  </w:style>
  <w:style w:type="paragraph" w:styleId="ab">
    <w:name w:val="header"/>
    <w:basedOn w:val="a"/>
    <w:link w:val="ac"/>
    <w:uiPriority w:val="99"/>
    <w:unhideWhenUsed/>
    <w:rsid w:val="002D1E4A"/>
    <w:pPr>
      <w:tabs>
        <w:tab w:val="center" w:pos="4677"/>
        <w:tab w:val="right" w:pos="9355"/>
      </w:tabs>
    </w:pPr>
  </w:style>
  <w:style w:type="character" w:customStyle="1" w:styleId="ac">
    <w:name w:val="Верхний колонтитул Знак"/>
    <w:basedOn w:val="a0"/>
    <w:link w:val="ab"/>
    <w:uiPriority w:val="99"/>
    <w:rsid w:val="002D1E4A"/>
  </w:style>
  <w:style w:type="paragraph" w:styleId="ad">
    <w:name w:val="footer"/>
    <w:basedOn w:val="a"/>
    <w:link w:val="ae"/>
    <w:uiPriority w:val="99"/>
    <w:unhideWhenUsed/>
    <w:rsid w:val="002D1E4A"/>
    <w:pPr>
      <w:tabs>
        <w:tab w:val="center" w:pos="4677"/>
        <w:tab w:val="right" w:pos="9355"/>
      </w:tabs>
    </w:pPr>
  </w:style>
  <w:style w:type="character" w:customStyle="1" w:styleId="ae">
    <w:name w:val="Нижний колонтитул Знак"/>
    <w:basedOn w:val="a0"/>
    <w:link w:val="ad"/>
    <w:uiPriority w:val="99"/>
    <w:rsid w:val="002D1E4A"/>
  </w:style>
  <w:style w:type="paragraph" w:customStyle="1" w:styleId="c6">
    <w:name w:val="c6"/>
    <w:basedOn w:val="a"/>
    <w:rsid w:val="00C152B3"/>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c3">
    <w:name w:val="c3"/>
    <w:basedOn w:val="a0"/>
    <w:rsid w:val="00C152B3"/>
  </w:style>
  <w:style w:type="character" w:customStyle="1" w:styleId="c0">
    <w:name w:val="c0"/>
    <w:basedOn w:val="a0"/>
    <w:rsid w:val="00C152B3"/>
  </w:style>
  <w:style w:type="paragraph" w:styleId="af">
    <w:name w:val="Body Text Indent"/>
    <w:basedOn w:val="a"/>
    <w:link w:val="af0"/>
    <w:rsid w:val="00E67D42"/>
    <w:pPr>
      <w:spacing w:after="120"/>
      <w:ind w:left="283" w:firstLine="0"/>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0"/>
    <w:link w:val="af"/>
    <w:rsid w:val="00E67D42"/>
    <w:rPr>
      <w:rFonts w:ascii="Times New Roman" w:eastAsia="Times New Roman" w:hAnsi="Times New Roman" w:cs="Times New Roman"/>
      <w:sz w:val="24"/>
      <w:szCs w:val="24"/>
      <w:lang w:val="x-none" w:eastAsia="x-none"/>
    </w:rPr>
  </w:style>
  <w:style w:type="paragraph" w:styleId="af1">
    <w:name w:val="Body Text"/>
    <w:basedOn w:val="a"/>
    <w:link w:val="af2"/>
    <w:uiPriority w:val="1"/>
    <w:qFormat/>
    <w:rsid w:val="00E67D42"/>
    <w:pPr>
      <w:spacing w:after="120"/>
      <w:ind w:left="0" w:firstLine="0"/>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uiPriority w:val="1"/>
    <w:rsid w:val="00E67D42"/>
    <w:rPr>
      <w:rFonts w:ascii="Times New Roman" w:eastAsia="Times New Roman" w:hAnsi="Times New Roman" w:cs="Times New Roman"/>
      <w:sz w:val="24"/>
      <w:szCs w:val="24"/>
      <w:lang w:val="x-none" w:eastAsia="x-none"/>
    </w:rPr>
  </w:style>
  <w:style w:type="paragraph" w:customStyle="1" w:styleId="af3">
    <w:name w:val="Знак Знак Знак"/>
    <w:basedOn w:val="a"/>
    <w:rsid w:val="00E67D42"/>
    <w:pPr>
      <w:spacing w:before="100" w:beforeAutospacing="1" w:after="100" w:afterAutospacing="1"/>
      <w:ind w:left="0" w:firstLine="0"/>
    </w:pPr>
    <w:rPr>
      <w:rFonts w:ascii="Tahoma" w:eastAsia="Times New Roman" w:hAnsi="Tahoma" w:cs="Times New Roman"/>
      <w:sz w:val="20"/>
      <w:szCs w:val="20"/>
      <w:lang w:val="en-US"/>
    </w:rPr>
  </w:style>
  <w:style w:type="paragraph" w:customStyle="1" w:styleId="21">
    <w:name w:val="Средняя сетка 21"/>
    <w:basedOn w:val="a"/>
    <w:uiPriority w:val="1"/>
    <w:qFormat/>
    <w:rsid w:val="00E67D42"/>
    <w:pPr>
      <w:numPr>
        <w:numId w:val="2"/>
      </w:numPr>
      <w:spacing w:line="360" w:lineRule="auto"/>
      <w:contextualSpacing/>
      <w:jc w:val="both"/>
      <w:outlineLvl w:val="1"/>
    </w:pPr>
    <w:rPr>
      <w:rFonts w:ascii="Times New Roman" w:eastAsia="Times New Roman" w:hAnsi="Times New Roman" w:cs="Times New Roman"/>
      <w:sz w:val="28"/>
      <w:szCs w:val="24"/>
      <w:lang w:eastAsia="ru-RU"/>
    </w:rPr>
  </w:style>
  <w:style w:type="table" w:styleId="af4">
    <w:name w:val="Table Grid"/>
    <w:basedOn w:val="a1"/>
    <w:uiPriority w:val="59"/>
    <w:rsid w:val="0039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E22747"/>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c1">
    <w:name w:val="c1"/>
    <w:basedOn w:val="a0"/>
    <w:rsid w:val="00E22747"/>
  </w:style>
  <w:style w:type="paragraph" w:styleId="af5">
    <w:name w:val="footnote text"/>
    <w:aliases w:val="F1"/>
    <w:basedOn w:val="a"/>
    <w:link w:val="af6"/>
    <w:uiPriority w:val="99"/>
    <w:unhideWhenUsed/>
    <w:rsid w:val="00984CF4"/>
    <w:rPr>
      <w:sz w:val="20"/>
      <w:szCs w:val="20"/>
    </w:rPr>
  </w:style>
  <w:style w:type="character" w:customStyle="1" w:styleId="af6">
    <w:name w:val="Текст сноски Знак"/>
    <w:aliases w:val="F1 Знак"/>
    <w:basedOn w:val="a0"/>
    <w:link w:val="af5"/>
    <w:uiPriority w:val="99"/>
    <w:rsid w:val="00984CF4"/>
    <w:rPr>
      <w:sz w:val="20"/>
      <w:szCs w:val="20"/>
    </w:rPr>
  </w:style>
  <w:style w:type="character" w:styleId="af7">
    <w:name w:val="footnote reference"/>
    <w:aliases w:val="Сноска_ольга"/>
    <w:uiPriority w:val="99"/>
    <w:unhideWhenUsed/>
    <w:rsid w:val="00984CF4"/>
    <w:rPr>
      <w:vertAlign w:val="superscript"/>
    </w:rPr>
  </w:style>
  <w:style w:type="paragraph" w:styleId="af8">
    <w:name w:val="Normal (Web)"/>
    <w:basedOn w:val="a"/>
    <w:link w:val="af9"/>
    <w:uiPriority w:val="99"/>
    <w:unhideWhenUsed/>
    <w:rsid w:val="002A6668"/>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B7F62"/>
    <w:pPr>
      <w:widowControl w:val="0"/>
      <w:autoSpaceDE w:val="0"/>
      <w:autoSpaceDN w:val="0"/>
      <w:ind w:left="107" w:firstLine="0"/>
    </w:pPr>
    <w:rPr>
      <w:rFonts w:ascii="Times New Roman" w:eastAsia="Times New Roman" w:hAnsi="Times New Roman" w:cs="Times New Roman"/>
      <w:lang w:eastAsia="ru-RU" w:bidi="ru-RU"/>
    </w:rPr>
  </w:style>
  <w:style w:type="character" w:customStyle="1" w:styleId="10">
    <w:name w:val="Заголовок 1 Знак"/>
    <w:basedOn w:val="a0"/>
    <w:link w:val="1"/>
    <w:rsid w:val="00B27307"/>
    <w:rPr>
      <w:rFonts w:ascii="Times New Roman" w:eastAsia="Times New Roman" w:hAnsi="Times New Roman" w:cs="Times New Roman"/>
      <w:b/>
      <w:bCs/>
      <w:sz w:val="24"/>
      <w:szCs w:val="24"/>
      <w:lang w:eastAsia="ru-RU" w:bidi="ru-RU"/>
    </w:rPr>
  </w:style>
  <w:style w:type="character" w:customStyle="1" w:styleId="a4">
    <w:name w:val="Абзац списка Знак"/>
    <w:link w:val="a3"/>
    <w:uiPriority w:val="99"/>
    <w:qFormat/>
    <w:locked/>
    <w:rsid w:val="00B27307"/>
  </w:style>
  <w:style w:type="character" w:customStyle="1" w:styleId="20">
    <w:name w:val="Заголовок 2 Знак"/>
    <w:basedOn w:val="a0"/>
    <w:link w:val="2"/>
    <w:uiPriority w:val="9"/>
    <w:rsid w:val="00AB13E8"/>
    <w:rPr>
      <w:rFonts w:asciiTheme="majorHAnsi" w:eastAsiaTheme="majorEastAsia" w:hAnsiTheme="majorHAnsi" w:cstheme="majorBidi"/>
      <w:color w:val="365F91" w:themeColor="accent1" w:themeShade="BF"/>
      <w:sz w:val="26"/>
      <w:szCs w:val="26"/>
    </w:rPr>
  </w:style>
  <w:style w:type="paragraph" w:styleId="afa">
    <w:name w:val="Subtitle"/>
    <w:basedOn w:val="a"/>
    <w:next w:val="a"/>
    <w:link w:val="afb"/>
    <w:qFormat/>
    <w:rsid w:val="00AB13E8"/>
    <w:pPr>
      <w:numPr>
        <w:ilvl w:val="1"/>
      </w:numPr>
      <w:spacing w:after="160"/>
      <w:ind w:left="-1134" w:firstLine="567"/>
    </w:pPr>
    <w:rPr>
      <w:rFonts w:eastAsiaTheme="minorEastAsia"/>
      <w:color w:val="5A5A5A" w:themeColor="text1" w:themeTint="A5"/>
      <w:spacing w:val="15"/>
    </w:rPr>
  </w:style>
  <w:style w:type="character" w:customStyle="1" w:styleId="afb">
    <w:name w:val="Подзаголовок Знак"/>
    <w:basedOn w:val="a0"/>
    <w:link w:val="afa"/>
    <w:rsid w:val="00AB13E8"/>
    <w:rPr>
      <w:rFonts w:eastAsiaTheme="minorEastAsia"/>
      <w:color w:val="5A5A5A" w:themeColor="text1" w:themeTint="A5"/>
      <w:spacing w:val="15"/>
    </w:rPr>
  </w:style>
  <w:style w:type="paragraph" w:styleId="11">
    <w:name w:val="toc 1"/>
    <w:basedOn w:val="a"/>
    <w:next w:val="a"/>
    <w:autoRedefine/>
    <w:uiPriority w:val="39"/>
    <w:unhideWhenUsed/>
    <w:qFormat/>
    <w:rsid w:val="00AB13E8"/>
    <w:pPr>
      <w:spacing w:after="100"/>
      <w:ind w:left="0"/>
    </w:pPr>
  </w:style>
  <w:style w:type="table" w:customStyle="1" w:styleId="12">
    <w:name w:val="Сетка таблицы1"/>
    <w:basedOn w:val="a1"/>
    <w:next w:val="af4"/>
    <w:uiPriority w:val="59"/>
    <w:rsid w:val="00971E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3144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A4B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A4B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TML">
    <w:name w:val="Разметка HTML"/>
    <w:rsid w:val="00DA4B2A"/>
    <w:rPr>
      <w:vanish/>
      <w:color w:val="FF0000"/>
    </w:rPr>
  </w:style>
  <w:style w:type="character" w:customStyle="1" w:styleId="FontStyle12">
    <w:name w:val="Font Style12"/>
    <w:basedOn w:val="a0"/>
    <w:rsid w:val="00DA4B2A"/>
    <w:rPr>
      <w:rFonts w:ascii="Times New Roman" w:hAnsi="Times New Roman" w:cs="Times New Roman"/>
      <w:sz w:val="18"/>
      <w:szCs w:val="18"/>
    </w:rPr>
  </w:style>
  <w:style w:type="paragraph" w:customStyle="1" w:styleId="13">
    <w:name w:val="Обычный1"/>
    <w:rsid w:val="00DA4B2A"/>
    <w:rPr>
      <w:rFonts w:ascii="Calibri" w:eastAsia="Calibri" w:hAnsi="Calibri" w:cs="Calibri"/>
      <w:color w:val="000000"/>
      <w:lang w:eastAsia="ru-RU"/>
    </w:rPr>
  </w:style>
  <w:style w:type="paragraph" w:customStyle="1" w:styleId="s3">
    <w:name w:val="s_3"/>
    <w:basedOn w:val="a"/>
    <w:rsid w:val="00DA4B2A"/>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14">
    <w:name w:val="Заголовок №1"/>
    <w:basedOn w:val="a0"/>
    <w:rsid w:val="00DA4B2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a0"/>
    <w:rsid w:val="00DA4B2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w:basedOn w:val="a0"/>
    <w:rsid w:val="00DA4B2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1A0F9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Буллит"/>
    <w:basedOn w:val="a9"/>
    <w:link w:val="afd"/>
    <w:rsid w:val="00E429CD"/>
    <w:pPr>
      <w:ind w:firstLine="244"/>
    </w:pPr>
  </w:style>
  <w:style w:type="paragraph" w:customStyle="1" w:styleId="41">
    <w:name w:val="Заг 4"/>
    <w:basedOn w:val="a"/>
    <w:rsid w:val="00E429CD"/>
    <w:pPr>
      <w:keepNext/>
      <w:autoSpaceDE w:val="0"/>
      <w:autoSpaceDN w:val="0"/>
      <w:adjustRightInd w:val="0"/>
      <w:spacing w:before="255" w:after="113" w:line="240" w:lineRule="atLeast"/>
      <w:ind w:left="0" w:firstLine="0"/>
      <w:jc w:val="center"/>
      <w:textAlignment w:val="center"/>
    </w:pPr>
    <w:rPr>
      <w:rFonts w:ascii="PragmaticaC" w:eastAsia="Times New Roman" w:hAnsi="PragmaticaC" w:cs="PragmaticaC"/>
      <w:i/>
      <w:iCs/>
      <w:color w:val="000000"/>
      <w:sz w:val="23"/>
      <w:szCs w:val="23"/>
      <w:lang w:eastAsia="ru-RU"/>
    </w:rPr>
  </w:style>
  <w:style w:type="paragraph" w:customStyle="1" w:styleId="afe">
    <w:name w:val="Буллит Курсив"/>
    <w:basedOn w:val="afc"/>
    <w:link w:val="aff"/>
    <w:uiPriority w:val="99"/>
    <w:rsid w:val="00E429CD"/>
    <w:rPr>
      <w:i/>
      <w:iCs/>
    </w:rPr>
  </w:style>
  <w:style w:type="character" w:customStyle="1" w:styleId="afd">
    <w:name w:val="Буллит Знак"/>
    <w:basedOn w:val="aa"/>
    <w:link w:val="afc"/>
    <w:rsid w:val="00E429CD"/>
    <w:rPr>
      <w:rFonts w:ascii="NewtonCSanPin" w:eastAsia="Times New Roman" w:hAnsi="NewtonCSanPin" w:cs="Times New Roman"/>
      <w:color w:val="000000"/>
      <w:sz w:val="21"/>
      <w:szCs w:val="21"/>
      <w:lang w:eastAsia="ru-RU"/>
    </w:rPr>
  </w:style>
  <w:style w:type="character" w:customStyle="1" w:styleId="aff">
    <w:name w:val="Буллит Курсив Знак"/>
    <w:link w:val="afe"/>
    <w:uiPriority w:val="99"/>
    <w:rsid w:val="00E429CD"/>
    <w:rPr>
      <w:rFonts w:ascii="NewtonCSanPin" w:eastAsia="Times New Roman" w:hAnsi="NewtonCSanPin" w:cs="Times New Roman"/>
      <w:i/>
      <w:iCs/>
      <w:color w:val="000000"/>
      <w:sz w:val="21"/>
      <w:szCs w:val="21"/>
      <w:lang w:eastAsia="ru-RU"/>
    </w:rPr>
  </w:style>
  <w:style w:type="character" w:customStyle="1" w:styleId="Zag11">
    <w:name w:val="Zag_11"/>
    <w:rsid w:val="006A70BF"/>
    <w:rPr>
      <w:color w:val="000000"/>
      <w:w w:val="100"/>
    </w:rPr>
  </w:style>
  <w:style w:type="paragraph" w:customStyle="1" w:styleId="Zag1">
    <w:name w:val="Zag_1"/>
    <w:basedOn w:val="a"/>
    <w:uiPriority w:val="99"/>
    <w:rsid w:val="006A70BF"/>
    <w:pPr>
      <w:widowControl w:val="0"/>
      <w:autoSpaceDE w:val="0"/>
      <w:autoSpaceDN w:val="0"/>
      <w:adjustRightInd w:val="0"/>
      <w:spacing w:after="337" w:line="302" w:lineRule="exact"/>
      <w:ind w:left="0" w:firstLine="709"/>
      <w:jc w:val="center"/>
    </w:pPr>
    <w:rPr>
      <w:rFonts w:ascii="Times New Roman" w:eastAsia="Times New Roman" w:hAnsi="Times New Roman" w:cs="Times New Roman"/>
      <w:b/>
      <w:bCs/>
      <w:color w:val="000000"/>
      <w:sz w:val="28"/>
      <w:szCs w:val="24"/>
      <w:lang w:val="en-US" w:eastAsia="ru-RU"/>
    </w:rPr>
  </w:style>
  <w:style w:type="paragraph" w:customStyle="1" w:styleId="aff0">
    <w:name w:val="Курсив"/>
    <w:basedOn w:val="a9"/>
    <w:rsid w:val="0093182B"/>
    <w:rPr>
      <w:i/>
      <w:iCs/>
    </w:rPr>
  </w:style>
  <w:style w:type="paragraph" w:customStyle="1" w:styleId="Zag3">
    <w:name w:val="Zag_3"/>
    <w:basedOn w:val="a"/>
    <w:uiPriority w:val="99"/>
    <w:rsid w:val="0093182B"/>
    <w:pPr>
      <w:widowControl w:val="0"/>
      <w:autoSpaceDE w:val="0"/>
      <w:autoSpaceDN w:val="0"/>
      <w:adjustRightInd w:val="0"/>
      <w:spacing w:after="68" w:line="282" w:lineRule="exact"/>
      <w:ind w:left="0" w:firstLine="0"/>
      <w:jc w:val="center"/>
    </w:pPr>
    <w:rPr>
      <w:rFonts w:ascii="Times New Roman" w:eastAsia="Times New Roman" w:hAnsi="Times New Roman" w:cs="Times New Roman"/>
      <w:i/>
      <w:iCs/>
      <w:color w:val="000000"/>
      <w:sz w:val="24"/>
      <w:szCs w:val="24"/>
      <w:lang w:val="en-US" w:eastAsia="ru-RU"/>
    </w:rPr>
  </w:style>
  <w:style w:type="paragraph" w:customStyle="1" w:styleId="aff1">
    <w:name w:val="Сноска"/>
    <w:basedOn w:val="a9"/>
    <w:rsid w:val="00D260DE"/>
    <w:pPr>
      <w:spacing w:line="174" w:lineRule="atLeast"/>
    </w:pPr>
    <w:rPr>
      <w:sz w:val="17"/>
      <w:szCs w:val="17"/>
    </w:rPr>
  </w:style>
  <w:style w:type="paragraph" w:customStyle="1" w:styleId="23">
    <w:name w:val="Обычный2"/>
    <w:rsid w:val="008B5478"/>
    <w:rPr>
      <w:rFonts w:ascii="Calibri" w:eastAsia="Calibri" w:hAnsi="Calibri" w:cs="Calibri"/>
      <w:color w:val="000000"/>
      <w:lang w:eastAsia="ru-RU"/>
    </w:rPr>
  </w:style>
  <w:style w:type="paragraph" w:customStyle="1" w:styleId="ConsPlusTitle">
    <w:name w:val="ConsPlusTitle"/>
    <w:uiPriority w:val="99"/>
    <w:rsid w:val="001E186E"/>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f2">
    <w:name w:val="Hyperlink"/>
    <w:uiPriority w:val="99"/>
    <w:rsid w:val="00F22296"/>
    <w:rPr>
      <w:color w:val="0000FF"/>
      <w:u w:val="single"/>
    </w:rPr>
  </w:style>
  <w:style w:type="character" w:customStyle="1" w:styleId="aff3">
    <w:name w:val="Основной текст_"/>
    <w:basedOn w:val="a0"/>
    <w:link w:val="100"/>
    <w:rsid w:val="00F22296"/>
    <w:rPr>
      <w:rFonts w:ascii="Times New Roman" w:eastAsia="Times New Roman" w:hAnsi="Times New Roman" w:cs="Times New Roman"/>
      <w:b/>
      <w:bCs/>
      <w:sz w:val="19"/>
      <w:szCs w:val="19"/>
      <w:shd w:val="clear" w:color="auto" w:fill="FFFFFF"/>
    </w:rPr>
  </w:style>
  <w:style w:type="paragraph" w:customStyle="1" w:styleId="100">
    <w:name w:val="Основной текст10"/>
    <w:basedOn w:val="a"/>
    <w:link w:val="aff3"/>
    <w:rsid w:val="00F22296"/>
    <w:pPr>
      <w:widowControl w:val="0"/>
      <w:shd w:val="clear" w:color="auto" w:fill="FFFFFF"/>
      <w:spacing w:line="254" w:lineRule="exact"/>
      <w:ind w:left="0" w:firstLine="0"/>
      <w:jc w:val="both"/>
    </w:pPr>
    <w:rPr>
      <w:rFonts w:ascii="Times New Roman" w:eastAsia="Times New Roman" w:hAnsi="Times New Roman" w:cs="Times New Roman"/>
      <w:b/>
      <w:bCs/>
      <w:sz w:val="19"/>
      <w:szCs w:val="19"/>
    </w:rPr>
  </w:style>
  <w:style w:type="numbering" w:customStyle="1" w:styleId="15">
    <w:name w:val="Нет списка1"/>
    <w:next w:val="a2"/>
    <w:uiPriority w:val="99"/>
    <w:semiHidden/>
    <w:unhideWhenUsed/>
    <w:rsid w:val="009E2053"/>
  </w:style>
  <w:style w:type="table" w:customStyle="1" w:styleId="TableNormal">
    <w:name w:val="Table Normal"/>
    <w:uiPriority w:val="2"/>
    <w:semiHidden/>
    <w:unhideWhenUsed/>
    <w:qFormat/>
    <w:rsid w:val="009E20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4">
    <w:name w:val="toc 2"/>
    <w:basedOn w:val="a"/>
    <w:uiPriority w:val="39"/>
    <w:qFormat/>
    <w:rsid w:val="009E2053"/>
    <w:pPr>
      <w:widowControl w:val="0"/>
      <w:autoSpaceDE w:val="0"/>
      <w:autoSpaceDN w:val="0"/>
      <w:spacing w:before="87"/>
      <w:ind w:left="531" w:hanging="421"/>
    </w:pPr>
    <w:rPr>
      <w:rFonts w:ascii="Times New Roman" w:eastAsia="Times New Roman" w:hAnsi="Times New Roman" w:cs="Times New Roman"/>
      <w:b/>
      <w:bCs/>
      <w:sz w:val="24"/>
      <w:szCs w:val="24"/>
    </w:rPr>
  </w:style>
  <w:style w:type="paragraph" w:styleId="31">
    <w:name w:val="toc 3"/>
    <w:basedOn w:val="a"/>
    <w:uiPriority w:val="39"/>
    <w:qFormat/>
    <w:rsid w:val="009E2053"/>
    <w:pPr>
      <w:widowControl w:val="0"/>
      <w:autoSpaceDE w:val="0"/>
      <w:autoSpaceDN w:val="0"/>
      <w:spacing w:before="84"/>
      <w:ind w:left="532" w:hanging="421"/>
    </w:pPr>
    <w:rPr>
      <w:rFonts w:ascii="Times New Roman" w:eastAsia="Times New Roman" w:hAnsi="Times New Roman" w:cs="Times New Roman"/>
      <w:sz w:val="24"/>
      <w:szCs w:val="24"/>
    </w:rPr>
  </w:style>
  <w:style w:type="paragraph" w:styleId="42">
    <w:name w:val="toc 4"/>
    <w:basedOn w:val="a"/>
    <w:uiPriority w:val="39"/>
    <w:qFormat/>
    <w:rsid w:val="009E2053"/>
    <w:pPr>
      <w:widowControl w:val="0"/>
      <w:autoSpaceDE w:val="0"/>
      <w:autoSpaceDN w:val="0"/>
      <w:spacing w:before="28"/>
      <w:ind w:left="679" w:firstLine="0"/>
    </w:pPr>
    <w:rPr>
      <w:rFonts w:ascii="Times New Roman" w:eastAsia="Times New Roman" w:hAnsi="Times New Roman" w:cs="Times New Roman"/>
      <w:sz w:val="24"/>
      <w:szCs w:val="24"/>
    </w:rPr>
  </w:style>
  <w:style w:type="character" w:customStyle="1" w:styleId="30">
    <w:name w:val="Заголовок 3 Знак"/>
    <w:basedOn w:val="a0"/>
    <w:link w:val="3"/>
    <w:rsid w:val="00F817DB"/>
    <w:rPr>
      <w:rFonts w:ascii="Cambria" w:eastAsia="Calibri" w:hAnsi="Cambria" w:cs="Times New Roman"/>
      <w:b/>
      <w:bCs/>
      <w:sz w:val="26"/>
      <w:szCs w:val="26"/>
      <w:lang w:val="x-none"/>
    </w:rPr>
  </w:style>
  <w:style w:type="character" w:customStyle="1" w:styleId="40">
    <w:name w:val="Заголовок 4 Знак"/>
    <w:basedOn w:val="a0"/>
    <w:link w:val="4"/>
    <w:rsid w:val="00F817DB"/>
    <w:rPr>
      <w:rFonts w:ascii="Calibri" w:eastAsia="Calibri" w:hAnsi="Calibri" w:cs="Times New Roman"/>
      <w:b/>
      <w:bCs/>
      <w:sz w:val="28"/>
      <w:szCs w:val="28"/>
      <w:lang w:val="x-none"/>
    </w:rPr>
  </w:style>
  <w:style w:type="character" w:customStyle="1" w:styleId="50">
    <w:name w:val="Заголовок 5 Знак"/>
    <w:basedOn w:val="a0"/>
    <w:link w:val="5"/>
    <w:rsid w:val="00F817DB"/>
    <w:rPr>
      <w:rFonts w:ascii="Calibri" w:eastAsia="Calibri" w:hAnsi="Calibri" w:cs="Times New Roman"/>
      <w:b/>
      <w:bCs/>
      <w:i/>
      <w:iCs/>
      <w:sz w:val="26"/>
      <w:szCs w:val="26"/>
      <w:lang w:val="x-none"/>
    </w:rPr>
  </w:style>
  <w:style w:type="character" w:customStyle="1" w:styleId="60">
    <w:name w:val="Заголовок 6 Знак"/>
    <w:basedOn w:val="a0"/>
    <w:link w:val="6"/>
    <w:rsid w:val="00F817DB"/>
    <w:rPr>
      <w:rFonts w:ascii="Calibri" w:eastAsia="Calibri" w:hAnsi="Calibri" w:cs="Times New Roman"/>
      <w:b/>
      <w:bCs/>
      <w:lang w:val="x-none"/>
    </w:rPr>
  </w:style>
  <w:style w:type="character" w:customStyle="1" w:styleId="70">
    <w:name w:val="Заголовок 7 Знак"/>
    <w:basedOn w:val="a0"/>
    <w:link w:val="7"/>
    <w:uiPriority w:val="9"/>
    <w:rsid w:val="00F817DB"/>
    <w:rPr>
      <w:rFonts w:ascii="Calibri" w:eastAsia="Calibri" w:hAnsi="Calibri" w:cs="Times New Roman"/>
      <w:sz w:val="24"/>
      <w:szCs w:val="24"/>
      <w:lang w:val="x-none"/>
    </w:rPr>
  </w:style>
  <w:style w:type="character" w:customStyle="1" w:styleId="80">
    <w:name w:val="Заголовок 8 Знак"/>
    <w:basedOn w:val="a0"/>
    <w:link w:val="8"/>
    <w:uiPriority w:val="9"/>
    <w:rsid w:val="00F817DB"/>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F817DB"/>
    <w:rPr>
      <w:rFonts w:ascii="Cambria" w:eastAsia="Calibri" w:hAnsi="Cambria" w:cs="Times New Roman"/>
      <w:lang w:val="x-none"/>
    </w:rPr>
  </w:style>
  <w:style w:type="numbering" w:customStyle="1" w:styleId="25">
    <w:name w:val="Нет списка2"/>
    <w:next w:val="a2"/>
    <w:uiPriority w:val="99"/>
    <w:semiHidden/>
    <w:unhideWhenUsed/>
    <w:rsid w:val="00F817DB"/>
  </w:style>
  <w:style w:type="numbering" w:customStyle="1" w:styleId="111">
    <w:name w:val="Нет списка11"/>
    <w:next w:val="a2"/>
    <w:uiPriority w:val="99"/>
    <w:semiHidden/>
    <w:unhideWhenUsed/>
    <w:rsid w:val="00F817DB"/>
  </w:style>
  <w:style w:type="paragraph" w:styleId="aff4">
    <w:name w:val="annotation text"/>
    <w:basedOn w:val="a"/>
    <w:link w:val="aff5"/>
    <w:uiPriority w:val="99"/>
    <w:rsid w:val="00F817DB"/>
    <w:pPr>
      <w:ind w:left="0" w:firstLine="0"/>
    </w:pPr>
    <w:rPr>
      <w:rFonts w:ascii="Times New Roman" w:eastAsia="Times New Roman" w:hAnsi="Times New Roman" w:cs="Times New Roman"/>
      <w:sz w:val="20"/>
      <w:szCs w:val="20"/>
      <w:lang w:val="x-none" w:eastAsia="x-none"/>
    </w:rPr>
  </w:style>
  <w:style w:type="character" w:customStyle="1" w:styleId="aff5">
    <w:name w:val="Текст примечания Знак"/>
    <w:basedOn w:val="a0"/>
    <w:link w:val="aff4"/>
    <w:uiPriority w:val="99"/>
    <w:rsid w:val="00F817DB"/>
    <w:rPr>
      <w:rFonts w:ascii="Times New Roman" w:eastAsia="Times New Roman" w:hAnsi="Times New Roman" w:cs="Times New Roman"/>
      <w:sz w:val="20"/>
      <w:szCs w:val="20"/>
      <w:lang w:val="x-none" w:eastAsia="x-none"/>
    </w:rPr>
  </w:style>
  <w:style w:type="character" w:styleId="aff6">
    <w:name w:val="Emphasis"/>
    <w:qFormat/>
    <w:rsid w:val="00F817DB"/>
    <w:rPr>
      <w:i/>
      <w:iCs/>
    </w:rPr>
  </w:style>
  <w:style w:type="paragraph" w:customStyle="1" w:styleId="aff7">
    <w:name w:val="Новый"/>
    <w:basedOn w:val="a"/>
    <w:rsid w:val="00F817DB"/>
    <w:pPr>
      <w:spacing w:line="360" w:lineRule="auto"/>
      <w:ind w:left="0" w:firstLine="454"/>
      <w:jc w:val="both"/>
    </w:pPr>
    <w:rPr>
      <w:rFonts w:ascii="Times New Roman" w:eastAsia="Times New Roman" w:hAnsi="Times New Roman" w:cs="Times New Roman"/>
      <w:sz w:val="28"/>
      <w:szCs w:val="24"/>
      <w:lang w:eastAsia="ru-RU"/>
    </w:rPr>
  </w:style>
  <w:style w:type="paragraph" w:customStyle="1" w:styleId="16">
    <w:name w:val="Абзац списка1"/>
    <w:basedOn w:val="a"/>
    <w:rsid w:val="00F817DB"/>
    <w:pPr>
      <w:spacing w:after="200" w:line="276" w:lineRule="auto"/>
      <w:ind w:left="720" w:firstLine="0"/>
    </w:pPr>
    <w:rPr>
      <w:rFonts w:ascii="Calibri" w:eastAsia="Times New Roman" w:hAnsi="Calibri" w:cs="Times New Roman"/>
    </w:rPr>
  </w:style>
  <w:style w:type="paragraph" w:customStyle="1" w:styleId="Heading4A">
    <w:name w:val="Heading 4 A"/>
    <w:basedOn w:val="a"/>
    <w:next w:val="a"/>
    <w:rsid w:val="00F817DB"/>
    <w:pPr>
      <w:keepNext/>
      <w:spacing w:before="480" w:after="300"/>
      <w:ind w:left="0" w:firstLine="0"/>
      <w:outlineLvl w:val="3"/>
    </w:pPr>
    <w:rPr>
      <w:rFonts w:ascii="Times New Roman" w:eastAsia="ヒラギノ角ゴ Pro W3" w:hAnsi="Times New Roman" w:cs="Times New Roman"/>
      <w:b/>
      <w:color w:val="000000"/>
      <w:spacing w:val="20"/>
      <w:sz w:val="28"/>
      <w:szCs w:val="20"/>
    </w:rPr>
  </w:style>
  <w:style w:type="paragraph" w:customStyle="1" w:styleId="Heading2AA">
    <w:name w:val="Heading 2 A A"/>
    <w:next w:val="a"/>
    <w:rsid w:val="00F817DB"/>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3AA">
    <w:name w:val="Heading 3 A A"/>
    <w:next w:val="a"/>
    <w:rsid w:val="00F817DB"/>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Osnova">
    <w:name w:val="Osnova"/>
    <w:basedOn w:val="a"/>
    <w:rsid w:val="00F817DB"/>
    <w:pPr>
      <w:widowControl w:val="0"/>
      <w:autoSpaceDE w:val="0"/>
      <w:autoSpaceDN w:val="0"/>
      <w:adjustRightInd w:val="0"/>
      <w:spacing w:line="213" w:lineRule="exact"/>
      <w:ind w:left="0"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uiPriority w:val="99"/>
    <w:rsid w:val="00F817DB"/>
    <w:pPr>
      <w:widowControl w:val="0"/>
      <w:autoSpaceDE w:val="0"/>
      <w:autoSpaceDN w:val="0"/>
      <w:adjustRightInd w:val="0"/>
      <w:spacing w:after="129" w:line="291" w:lineRule="exact"/>
      <w:ind w:left="0" w:firstLine="0"/>
      <w:jc w:val="center"/>
    </w:pPr>
    <w:rPr>
      <w:rFonts w:ascii="Times New Roman" w:eastAsia="Times New Roman" w:hAnsi="Times New Roman" w:cs="Times New Roman"/>
      <w:b/>
      <w:bCs/>
      <w:color w:val="000000"/>
      <w:sz w:val="24"/>
      <w:szCs w:val="24"/>
      <w:lang w:val="en-US" w:eastAsia="ru-RU"/>
    </w:rPr>
  </w:style>
  <w:style w:type="table" w:customStyle="1" w:styleId="26">
    <w:name w:val="Сетка таблицы2"/>
    <w:basedOn w:val="a1"/>
    <w:next w:val="af4"/>
    <w:uiPriority w:val="39"/>
    <w:rsid w:val="00F817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0"/>
    <w:rsid w:val="00F817DB"/>
  </w:style>
  <w:style w:type="paragraph" w:customStyle="1" w:styleId="27">
    <w:name w:val="Абзац списка2"/>
    <w:basedOn w:val="a"/>
    <w:link w:val="ListParagraphChar"/>
    <w:rsid w:val="00F817DB"/>
    <w:pPr>
      <w:spacing w:after="200" w:line="276" w:lineRule="auto"/>
      <w:ind w:left="720" w:firstLine="0"/>
    </w:pPr>
    <w:rPr>
      <w:rFonts w:ascii="Calibri" w:eastAsia="Times New Roman" w:hAnsi="Calibri" w:cs="Times New Roman"/>
      <w:lang w:val="x-none"/>
    </w:rPr>
  </w:style>
  <w:style w:type="paragraph" w:customStyle="1" w:styleId="17">
    <w:name w:val="Без интервала1"/>
    <w:rsid w:val="00F817DB"/>
    <w:pPr>
      <w:spacing w:after="0" w:line="240" w:lineRule="auto"/>
      <w:ind w:firstLine="709"/>
      <w:jc w:val="both"/>
    </w:pPr>
    <w:rPr>
      <w:rFonts w:ascii="Calibri" w:eastAsia="Times New Roman" w:hAnsi="Calibri" w:cs="Times New Roman"/>
    </w:rPr>
  </w:style>
  <w:style w:type="paragraph" w:customStyle="1" w:styleId="18">
    <w:name w:val="Обычный (веб) Знак1"/>
    <w:aliases w:val="Title,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9"/>
    <w:link w:val="affa"/>
    <w:qFormat/>
    <w:rsid w:val="00F817DB"/>
    <w:pPr>
      <w:ind w:left="0" w:firstLine="0"/>
      <w:jc w:val="center"/>
    </w:pPr>
    <w:rPr>
      <w:rFonts w:ascii="Times New Roman" w:eastAsia="Times New Roman" w:hAnsi="Times New Roman"/>
      <w:b/>
      <w:bCs/>
      <w:sz w:val="24"/>
      <w:szCs w:val="24"/>
    </w:rPr>
  </w:style>
  <w:style w:type="paragraph" w:styleId="affb">
    <w:name w:val="Document Map"/>
    <w:basedOn w:val="a"/>
    <w:link w:val="affc"/>
    <w:uiPriority w:val="99"/>
    <w:semiHidden/>
    <w:unhideWhenUsed/>
    <w:rsid w:val="00F817DB"/>
    <w:pPr>
      <w:spacing w:after="200" w:line="276" w:lineRule="auto"/>
      <w:ind w:left="0" w:firstLine="0"/>
    </w:pPr>
    <w:rPr>
      <w:rFonts w:ascii="Tahoma" w:eastAsia="Calibri" w:hAnsi="Tahoma" w:cs="Times New Roman"/>
      <w:sz w:val="16"/>
      <w:szCs w:val="16"/>
      <w:lang w:val="x-none"/>
    </w:rPr>
  </w:style>
  <w:style w:type="character" w:customStyle="1" w:styleId="affc">
    <w:name w:val="Схема документа Знак"/>
    <w:basedOn w:val="a0"/>
    <w:link w:val="affb"/>
    <w:uiPriority w:val="99"/>
    <w:semiHidden/>
    <w:rsid w:val="00F817DB"/>
    <w:rPr>
      <w:rFonts w:ascii="Tahoma" w:eastAsia="Calibri" w:hAnsi="Tahoma" w:cs="Times New Roman"/>
      <w:sz w:val="16"/>
      <w:szCs w:val="16"/>
      <w:lang w:val="x-none"/>
    </w:rPr>
  </w:style>
  <w:style w:type="character" w:customStyle="1" w:styleId="Osnova1">
    <w:name w:val="Osnova1"/>
    <w:uiPriority w:val="99"/>
    <w:rsid w:val="00F817DB"/>
  </w:style>
  <w:style w:type="character" w:customStyle="1" w:styleId="Zag21">
    <w:name w:val="Zag_21"/>
    <w:uiPriority w:val="99"/>
    <w:rsid w:val="00F817DB"/>
  </w:style>
  <w:style w:type="character" w:customStyle="1" w:styleId="Zag31">
    <w:name w:val="Zag_31"/>
    <w:uiPriority w:val="99"/>
    <w:rsid w:val="00F817DB"/>
  </w:style>
  <w:style w:type="paragraph" w:customStyle="1" w:styleId="affd">
    <w:name w:val="Ξαϋχνϋι"/>
    <w:basedOn w:val="a"/>
    <w:uiPriority w:val="99"/>
    <w:rsid w:val="00F817DB"/>
    <w:pPr>
      <w:widowControl w:val="0"/>
      <w:autoSpaceDE w:val="0"/>
      <w:autoSpaceDN w:val="0"/>
      <w:adjustRightInd w:val="0"/>
      <w:ind w:left="0" w:firstLine="0"/>
    </w:pPr>
    <w:rPr>
      <w:rFonts w:ascii="Times New Roman" w:eastAsia="Times New Roman" w:hAnsi="Times New Roman" w:cs="Times New Roman"/>
      <w:color w:val="000000"/>
      <w:sz w:val="24"/>
      <w:szCs w:val="24"/>
      <w:lang w:val="en-US" w:eastAsia="ru-RU"/>
    </w:rPr>
  </w:style>
  <w:style w:type="paragraph" w:customStyle="1" w:styleId="affe">
    <w:name w:val="Νξβϋι"/>
    <w:basedOn w:val="a"/>
    <w:uiPriority w:val="99"/>
    <w:rsid w:val="00F817DB"/>
    <w:pPr>
      <w:widowControl w:val="0"/>
      <w:autoSpaceDE w:val="0"/>
      <w:autoSpaceDN w:val="0"/>
      <w:adjustRightInd w:val="0"/>
      <w:ind w:left="0" w:firstLine="0"/>
    </w:pPr>
    <w:rPr>
      <w:rFonts w:ascii="Times New Roman" w:eastAsia="Times New Roman" w:hAnsi="Times New Roman" w:cs="Times New Roman"/>
      <w:color w:val="000000"/>
      <w:sz w:val="24"/>
      <w:szCs w:val="24"/>
      <w:lang w:val="en-US" w:eastAsia="ru-RU"/>
    </w:rPr>
  </w:style>
  <w:style w:type="paragraph" w:customStyle="1" w:styleId="zag4">
    <w:name w:val="zag_4"/>
    <w:basedOn w:val="a"/>
    <w:uiPriority w:val="99"/>
    <w:rsid w:val="00F817DB"/>
    <w:pPr>
      <w:widowControl w:val="0"/>
      <w:autoSpaceDE w:val="0"/>
      <w:autoSpaceDN w:val="0"/>
      <w:adjustRightInd w:val="0"/>
      <w:spacing w:line="213" w:lineRule="exact"/>
      <w:ind w:left="0" w:firstLine="0"/>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F817DB"/>
    <w:pPr>
      <w:widowControl w:val="0"/>
      <w:autoSpaceDE w:val="0"/>
      <w:autoSpaceDN w:val="0"/>
      <w:adjustRightInd w:val="0"/>
      <w:ind w:left="0" w:firstLine="0"/>
    </w:pPr>
    <w:rPr>
      <w:rFonts w:ascii="Arial" w:eastAsia="Times New Roman" w:hAnsi="Arial" w:cs="Arial"/>
      <w:color w:val="000000"/>
      <w:sz w:val="24"/>
      <w:szCs w:val="24"/>
      <w:lang w:val="en-US" w:eastAsia="ru-RU"/>
    </w:rPr>
  </w:style>
  <w:style w:type="paragraph" w:customStyle="1" w:styleId="text2">
    <w:name w:val="text2"/>
    <w:basedOn w:val="a"/>
    <w:uiPriority w:val="99"/>
    <w:rsid w:val="00F817DB"/>
    <w:pPr>
      <w:widowControl w:val="0"/>
      <w:autoSpaceDE w:val="0"/>
      <w:autoSpaceDN w:val="0"/>
      <w:adjustRightInd w:val="0"/>
      <w:ind w:left="566" w:right="793" w:firstLine="0"/>
      <w:jc w:val="both"/>
    </w:pPr>
    <w:rPr>
      <w:rFonts w:ascii="Times New Roman" w:eastAsia="Times New Roman" w:hAnsi="Times New Roman" w:cs="Times New Roman"/>
      <w:color w:val="000000"/>
      <w:sz w:val="24"/>
      <w:szCs w:val="24"/>
      <w:lang w:val="en-US" w:eastAsia="ru-RU"/>
    </w:rPr>
  </w:style>
  <w:style w:type="paragraph" w:styleId="28">
    <w:name w:val="Body Text 2"/>
    <w:basedOn w:val="a"/>
    <w:link w:val="29"/>
    <w:rsid w:val="00F817DB"/>
    <w:pPr>
      <w:ind w:left="0" w:firstLine="0"/>
    </w:pPr>
    <w:rPr>
      <w:rFonts w:ascii="Times New Roman" w:eastAsia="Times New Roman" w:hAnsi="Times New Roman" w:cs="Times New Roman"/>
      <w:sz w:val="28"/>
      <w:szCs w:val="24"/>
      <w:lang w:val="x-none" w:eastAsia="x-none"/>
    </w:rPr>
  </w:style>
  <w:style w:type="character" w:customStyle="1" w:styleId="29">
    <w:name w:val="Основной текст 2 Знак"/>
    <w:basedOn w:val="a0"/>
    <w:link w:val="28"/>
    <w:rsid w:val="00F817DB"/>
    <w:rPr>
      <w:rFonts w:ascii="Times New Roman" w:eastAsia="Times New Roman" w:hAnsi="Times New Roman" w:cs="Times New Roman"/>
      <w:sz w:val="28"/>
      <w:szCs w:val="24"/>
      <w:lang w:val="x-none" w:eastAsia="x-none"/>
    </w:rPr>
  </w:style>
  <w:style w:type="character" w:customStyle="1" w:styleId="FontStyle19">
    <w:name w:val="Font Style19"/>
    <w:uiPriority w:val="99"/>
    <w:rsid w:val="00F817DB"/>
    <w:rPr>
      <w:rFonts w:ascii="Times New Roman" w:hAnsi="Times New Roman" w:cs="Times New Roman"/>
      <w:sz w:val="20"/>
      <w:szCs w:val="20"/>
    </w:rPr>
  </w:style>
  <w:style w:type="character" w:customStyle="1" w:styleId="FontStyle15">
    <w:name w:val="Font Style15"/>
    <w:uiPriority w:val="99"/>
    <w:rsid w:val="00F817DB"/>
    <w:rPr>
      <w:rFonts w:ascii="Times New Roman" w:hAnsi="Times New Roman" w:cs="Times New Roman"/>
      <w:sz w:val="20"/>
      <w:szCs w:val="20"/>
    </w:rPr>
  </w:style>
  <w:style w:type="paragraph" w:styleId="afff">
    <w:name w:val="endnote text"/>
    <w:basedOn w:val="a"/>
    <w:link w:val="afff0"/>
    <w:uiPriority w:val="99"/>
    <w:semiHidden/>
    <w:unhideWhenUsed/>
    <w:rsid w:val="00F817DB"/>
    <w:pPr>
      <w:spacing w:after="200" w:line="276" w:lineRule="auto"/>
      <w:ind w:left="0" w:firstLine="0"/>
    </w:pPr>
    <w:rPr>
      <w:rFonts w:ascii="Calibri" w:eastAsia="Calibri" w:hAnsi="Calibri" w:cs="Times New Roman"/>
      <w:sz w:val="20"/>
      <w:szCs w:val="20"/>
      <w:lang w:val="x-none"/>
    </w:rPr>
  </w:style>
  <w:style w:type="character" w:customStyle="1" w:styleId="afff0">
    <w:name w:val="Текст концевой сноски Знак"/>
    <w:basedOn w:val="a0"/>
    <w:link w:val="afff"/>
    <w:uiPriority w:val="99"/>
    <w:semiHidden/>
    <w:rsid w:val="00F817DB"/>
    <w:rPr>
      <w:rFonts w:ascii="Calibri" w:eastAsia="Calibri" w:hAnsi="Calibri" w:cs="Times New Roman"/>
      <w:sz w:val="20"/>
      <w:szCs w:val="20"/>
      <w:lang w:val="x-none"/>
    </w:rPr>
  </w:style>
  <w:style w:type="character" w:styleId="afff1">
    <w:name w:val="endnote reference"/>
    <w:uiPriority w:val="99"/>
    <w:semiHidden/>
    <w:unhideWhenUsed/>
    <w:rsid w:val="00F817DB"/>
    <w:rPr>
      <w:vertAlign w:val="superscript"/>
    </w:rPr>
  </w:style>
  <w:style w:type="character" w:styleId="afff2">
    <w:name w:val="Strong"/>
    <w:uiPriority w:val="22"/>
    <w:qFormat/>
    <w:rsid w:val="00F817DB"/>
    <w:rPr>
      <w:b/>
      <w:bCs/>
    </w:rPr>
  </w:style>
  <w:style w:type="character" w:customStyle="1" w:styleId="dash041e0431044b0447043d044b0439char1">
    <w:name w:val="dash041e_0431_044b_0447_043d_044b_0439__char1"/>
    <w:basedOn w:val="a0"/>
    <w:rsid w:val="00F817DB"/>
  </w:style>
  <w:style w:type="character" w:customStyle="1" w:styleId="apple-converted-space">
    <w:name w:val="apple-converted-space"/>
    <w:basedOn w:val="a0"/>
    <w:rsid w:val="00F817DB"/>
  </w:style>
  <w:style w:type="paragraph" w:customStyle="1" w:styleId="19">
    <w:name w:val="Без интервала1"/>
    <w:aliases w:val="основа"/>
    <w:qFormat/>
    <w:rsid w:val="00F817DB"/>
    <w:pPr>
      <w:spacing w:after="0" w:line="240" w:lineRule="auto"/>
    </w:pPr>
    <w:rPr>
      <w:rFonts w:ascii="Calibri" w:eastAsia="Calibri" w:hAnsi="Calibri" w:cs="Times New Roman"/>
    </w:rPr>
  </w:style>
  <w:style w:type="paragraph" w:customStyle="1" w:styleId="afff3">
    <w:name w:val="Содержимое таблицы"/>
    <w:basedOn w:val="a"/>
    <w:rsid w:val="00F817DB"/>
    <w:pPr>
      <w:widowControl w:val="0"/>
      <w:suppressLineNumbers/>
      <w:suppressAutoHyphens/>
      <w:ind w:left="0" w:firstLine="0"/>
    </w:pPr>
    <w:rPr>
      <w:rFonts w:ascii="Times New Roman" w:eastAsia="Lucida Sans Unicode" w:hAnsi="Times New Roman" w:cs="Tahoma"/>
      <w:kern w:val="1"/>
      <w:sz w:val="24"/>
      <w:szCs w:val="24"/>
      <w:lang w:eastAsia="hi-IN" w:bidi="hi-IN"/>
    </w:rPr>
  </w:style>
  <w:style w:type="paragraph" w:customStyle="1" w:styleId="afff4">
    <w:name w:val="Базовый"/>
    <w:rsid w:val="00F817DB"/>
    <w:pPr>
      <w:tabs>
        <w:tab w:val="left" w:pos="709"/>
      </w:tabs>
      <w:suppressAutoHyphens/>
      <w:spacing w:line="276" w:lineRule="atLeast"/>
    </w:pPr>
    <w:rPr>
      <w:rFonts w:ascii="Calibri" w:eastAsia="Calibri" w:hAnsi="Calibri" w:cs="Times New Roman"/>
      <w:color w:val="00000A"/>
    </w:rPr>
  </w:style>
  <w:style w:type="character" w:customStyle="1" w:styleId="-">
    <w:name w:val="Интернет-ссылка"/>
    <w:rsid w:val="00F817DB"/>
    <w:rPr>
      <w:color w:val="000080"/>
      <w:u w:val="single"/>
      <w:lang w:val="ru-RU" w:eastAsia="ru-RU" w:bidi="ru-RU"/>
    </w:rPr>
  </w:style>
  <w:style w:type="paragraph" w:customStyle="1" w:styleId="210">
    <w:name w:val="Основной текст 21"/>
    <w:basedOn w:val="a"/>
    <w:rsid w:val="00F817DB"/>
    <w:pPr>
      <w:widowControl w:val="0"/>
      <w:suppressAutoHyphens/>
      <w:ind w:left="0" w:firstLine="0"/>
      <w:jc w:val="both"/>
    </w:pPr>
    <w:rPr>
      <w:rFonts w:ascii="Times New Roman" w:eastAsia="Lucida Sans Unicode" w:hAnsi="Times New Roman" w:cs="Tahoma"/>
      <w:i/>
      <w:kern w:val="1"/>
      <w:sz w:val="24"/>
      <w:szCs w:val="24"/>
      <w:lang w:eastAsia="hi-IN" w:bidi="hi-IN"/>
    </w:rPr>
  </w:style>
  <w:style w:type="paragraph" w:customStyle="1" w:styleId="211">
    <w:name w:val="Основной текст с отступом 21"/>
    <w:basedOn w:val="a"/>
    <w:rsid w:val="00F817DB"/>
    <w:pPr>
      <w:widowControl w:val="0"/>
      <w:suppressAutoHyphens/>
      <w:spacing w:after="120" w:line="480" w:lineRule="auto"/>
      <w:ind w:left="283" w:firstLine="0"/>
    </w:pPr>
    <w:rPr>
      <w:rFonts w:ascii="Times New Roman" w:eastAsia="Lucida Sans Unicode" w:hAnsi="Times New Roman" w:cs="Tahoma"/>
      <w:kern w:val="1"/>
      <w:sz w:val="24"/>
      <w:szCs w:val="24"/>
      <w:lang w:eastAsia="hi-IN" w:bidi="hi-IN"/>
    </w:rPr>
  </w:style>
  <w:style w:type="paragraph" w:customStyle="1" w:styleId="81">
    <w:name w:val="заголовок 8"/>
    <w:basedOn w:val="a"/>
    <w:next w:val="a"/>
    <w:rsid w:val="00F817DB"/>
    <w:pPr>
      <w:keepNext/>
      <w:autoSpaceDE w:val="0"/>
      <w:ind w:left="0" w:firstLine="0"/>
    </w:pPr>
    <w:rPr>
      <w:rFonts w:ascii="Times New Roman" w:eastAsia="Times New Roman" w:hAnsi="Times New Roman" w:cs="Times New Roman"/>
      <w:i/>
      <w:iCs/>
      <w:kern w:val="1"/>
      <w:sz w:val="24"/>
      <w:szCs w:val="24"/>
      <w:lang w:eastAsia="ar-SA"/>
    </w:rPr>
  </w:style>
  <w:style w:type="character" w:customStyle="1" w:styleId="affa">
    <w:name w:val="Название Знак"/>
    <w:link w:val="18"/>
    <w:rsid w:val="00F817DB"/>
    <w:rPr>
      <w:rFonts w:ascii="Times New Roman" w:eastAsia="Times New Roman" w:hAnsi="Times New Roman"/>
      <w:b/>
      <w:bCs/>
      <w:sz w:val="24"/>
      <w:szCs w:val="24"/>
    </w:rPr>
  </w:style>
  <w:style w:type="paragraph" w:customStyle="1" w:styleId="western">
    <w:name w:val="western"/>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styleId="afff5">
    <w:name w:val="Plain Text"/>
    <w:basedOn w:val="a"/>
    <w:link w:val="afff6"/>
    <w:unhideWhenUsed/>
    <w:rsid w:val="00F817DB"/>
    <w:pPr>
      <w:ind w:left="0" w:firstLine="0"/>
    </w:pPr>
    <w:rPr>
      <w:rFonts w:ascii="Consolas" w:eastAsia="Calibri" w:hAnsi="Consolas" w:cs="Times New Roman"/>
      <w:sz w:val="21"/>
      <w:szCs w:val="21"/>
      <w:lang w:val="x-none"/>
    </w:rPr>
  </w:style>
  <w:style w:type="character" w:customStyle="1" w:styleId="afff6">
    <w:name w:val="Текст Знак"/>
    <w:basedOn w:val="a0"/>
    <w:link w:val="afff5"/>
    <w:rsid w:val="00F817DB"/>
    <w:rPr>
      <w:rFonts w:ascii="Consolas" w:eastAsia="Calibri" w:hAnsi="Consolas" w:cs="Times New Roman"/>
      <w:sz w:val="21"/>
      <w:szCs w:val="21"/>
      <w:lang w:val="x-none"/>
    </w:rPr>
  </w:style>
  <w:style w:type="paragraph" w:customStyle="1" w:styleId="web">
    <w:name w:val="web"/>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2100">
    <w:name w:val="210"/>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afff7">
    <w:name w:val="af"/>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styleId="2a">
    <w:name w:val="Body Text Indent 2"/>
    <w:basedOn w:val="a"/>
    <w:link w:val="2b"/>
    <w:rsid w:val="00F817DB"/>
    <w:pPr>
      <w:spacing w:after="120" w:line="480" w:lineRule="auto"/>
      <w:ind w:left="283" w:firstLine="0"/>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basedOn w:val="a0"/>
    <w:link w:val="2a"/>
    <w:rsid w:val="00F817DB"/>
    <w:rPr>
      <w:rFonts w:ascii="Times New Roman" w:eastAsia="Times New Roman" w:hAnsi="Times New Roman" w:cs="Times New Roman"/>
      <w:sz w:val="24"/>
      <w:szCs w:val="24"/>
      <w:lang w:val="x-none" w:eastAsia="x-none"/>
    </w:rPr>
  </w:style>
  <w:style w:type="character" w:customStyle="1" w:styleId="apple-style-span">
    <w:name w:val="apple-style-span"/>
    <w:basedOn w:val="a0"/>
    <w:rsid w:val="00F817DB"/>
  </w:style>
  <w:style w:type="paragraph" w:customStyle="1" w:styleId="jc">
    <w:name w:val="jc"/>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orange1">
    <w:name w:val="orange1"/>
    <w:basedOn w:val="a0"/>
    <w:rsid w:val="00F817DB"/>
  </w:style>
  <w:style w:type="paragraph" w:customStyle="1" w:styleId="jl">
    <w:name w:val="jl"/>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nospacingcxspmiddle">
    <w:name w:val="nospacingcxspmiddle"/>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nospacingcxsplast">
    <w:name w:val="nospacingcxsplast"/>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afff8">
    <w:name w:val="[Основной абзац]"/>
    <w:basedOn w:val="a"/>
    <w:rsid w:val="00F817DB"/>
    <w:pPr>
      <w:autoSpaceDE w:val="0"/>
      <w:spacing w:line="288" w:lineRule="auto"/>
      <w:ind w:left="0" w:firstLine="0"/>
      <w:textAlignment w:val="center"/>
    </w:pPr>
    <w:rPr>
      <w:rFonts w:ascii="Times New Roman" w:eastAsia="Calibri" w:hAnsi="Times New Roman" w:cs="Times New Roman"/>
      <w:color w:val="000000"/>
      <w:kern w:val="1"/>
      <w:sz w:val="24"/>
      <w:szCs w:val="24"/>
      <w:lang w:eastAsia="ar-SA"/>
    </w:rPr>
  </w:style>
  <w:style w:type="paragraph" w:customStyle="1" w:styleId="default0">
    <w:name w:val="default"/>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Style3">
    <w:name w:val="Style3"/>
    <w:basedOn w:val="a"/>
    <w:rsid w:val="00F817DB"/>
    <w:pPr>
      <w:widowControl w:val="0"/>
      <w:autoSpaceDE w:val="0"/>
      <w:autoSpaceDN w:val="0"/>
      <w:adjustRightInd w:val="0"/>
      <w:spacing w:line="227" w:lineRule="exact"/>
      <w:ind w:left="0" w:firstLine="0"/>
      <w:jc w:val="both"/>
    </w:pPr>
    <w:rPr>
      <w:rFonts w:ascii="Times New Roman" w:eastAsia="Times New Roman" w:hAnsi="Times New Roman" w:cs="Times New Roman"/>
      <w:sz w:val="24"/>
      <w:szCs w:val="24"/>
      <w:lang w:eastAsia="ru-RU"/>
    </w:rPr>
  </w:style>
  <w:style w:type="character" w:customStyle="1" w:styleId="header-user-name">
    <w:name w:val="header-user-name"/>
    <w:basedOn w:val="a0"/>
    <w:rsid w:val="00F817DB"/>
  </w:style>
  <w:style w:type="paragraph" w:customStyle="1" w:styleId="CharChar">
    <w:name w:val="Char Char"/>
    <w:basedOn w:val="a"/>
    <w:rsid w:val="00F817DB"/>
    <w:pPr>
      <w:spacing w:after="160" w:line="240" w:lineRule="exact"/>
      <w:ind w:left="0" w:firstLine="0"/>
    </w:pPr>
    <w:rPr>
      <w:rFonts w:ascii="Verdana" w:eastAsia="Times New Roman" w:hAnsi="Verdana" w:cs="Times New Roman"/>
      <w:sz w:val="20"/>
      <w:szCs w:val="20"/>
      <w:lang w:val="en-US"/>
    </w:rPr>
  </w:style>
  <w:style w:type="paragraph" w:customStyle="1" w:styleId="afff9">
    <w:name w:val="Таблица"/>
    <w:basedOn w:val="a9"/>
    <w:rsid w:val="00F817DB"/>
    <w:pPr>
      <w:tabs>
        <w:tab w:val="left" w:pos="4500"/>
        <w:tab w:val="left" w:pos="9180"/>
        <w:tab w:val="left" w:pos="9360"/>
      </w:tabs>
      <w:spacing w:line="194" w:lineRule="atLeast"/>
      <w:ind w:firstLine="0"/>
      <w:jc w:val="left"/>
    </w:pPr>
    <w:rPr>
      <w:sz w:val="19"/>
      <w:szCs w:val="19"/>
      <w:lang w:val="x-none" w:eastAsia="x-none"/>
    </w:rPr>
  </w:style>
  <w:style w:type="paragraph" w:styleId="afffa">
    <w:name w:val="Message Header"/>
    <w:basedOn w:val="afff9"/>
    <w:link w:val="afffb"/>
    <w:rsid w:val="00F817DB"/>
    <w:pPr>
      <w:jc w:val="center"/>
    </w:pPr>
    <w:rPr>
      <w:b/>
      <w:bCs/>
    </w:rPr>
  </w:style>
  <w:style w:type="character" w:customStyle="1" w:styleId="afffb">
    <w:name w:val="Шапка Знак"/>
    <w:basedOn w:val="a0"/>
    <w:link w:val="afffa"/>
    <w:rsid w:val="00F817DB"/>
    <w:rPr>
      <w:rFonts w:ascii="NewtonCSanPin" w:eastAsia="Times New Roman" w:hAnsi="NewtonCSanPin" w:cs="Times New Roman"/>
      <w:b/>
      <w:bCs/>
      <w:color w:val="000000"/>
      <w:sz w:val="19"/>
      <w:szCs w:val="19"/>
      <w:lang w:val="x-none" w:eastAsia="x-none"/>
    </w:rPr>
  </w:style>
  <w:style w:type="paragraph" w:customStyle="1" w:styleId="afffc">
    <w:name w:val="Название таблицы"/>
    <w:basedOn w:val="a9"/>
    <w:rsid w:val="00F817DB"/>
    <w:pPr>
      <w:spacing w:before="113"/>
      <w:ind w:firstLine="0"/>
      <w:jc w:val="center"/>
    </w:pPr>
    <w:rPr>
      <w:b/>
      <w:bCs/>
      <w:lang w:val="x-none" w:eastAsia="x-none"/>
    </w:rPr>
  </w:style>
  <w:style w:type="paragraph" w:customStyle="1" w:styleId="afffd">
    <w:name w:val="Приложение"/>
    <w:basedOn w:val="1a"/>
    <w:rsid w:val="00F817DB"/>
    <w:pPr>
      <w:pageBreakBefore w:val="0"/>
      <w:spacing w:line="214" w:lineRule="atLeast"/>
      <w:ind w:left="3005"/>
      <w:jc w:val="left"/>
    </w:pPr>
    <w:rPr>
      <w:rFonts w:ascii="NewtonCSanPin" w:hAnsi="NewtonCSanPin" w:cs="NewtonCSanPin"/>
      <w:caps w:val="0"/>
      <w:sz w:val="21"/>
      <w:szCs w:val="21"/>
    </w:rPr>
  </w:style>
  <w:style w:type="paragraph" w:customStyle="1" w:styleId="1a">
    <w:name w:val="Заг 1"/>
    <w:basedOn w:val="a9"/>
    <w:rsid w:val="00F817DB"/>
    <w:pPr>
      <w:keepNext/>
      <w:pageBreakBefore/>
      <w:spacing w:after="170" w:line="296" w:lineRule="atLeast"/>
      <w:ind w:firstLine="0"/>
      <w:jc w:val="center"/>
    </w:pPr>
    <w:rPr>
      <w:rFonts w:ascii="PragmaticaC" w:hAnsi="PragmaticaC" w:cs="PragmaticaC"/>
      <w:b/>
      <w:bCs/>
      <w:caps/>
      <w:sz w:val="26"/>
      <w:szCs w:val="26"/>
      <w:lang w:val="x-none" w:eastAsia="x-none"/>
    </w:rPr>
  </w:style>
  <w:style w:type="paragraph" w:styleId="afffe">
    <w:name w:val="Signature"/>
    <w:basedOn w:val="a9"/>
    <w:link w:val="affff"/>
    <w:rsid w:val="00F817DB"/>
    <w:pPr>
      <w:spacing w:before="57" w:line="194" w:lineRule="atLeast"/>
      <w:ind w:firstLine="0"/>
      <w:jc w:val="center"/>
    </w:pPr>
    <w:rPr>
      <w:sz w:val="19"/>
      <w:szCs w:val="19"/>
      <w:lang w:val="x-none" w:eastAsia="x-none"/>
    </w:rPr>
  </w:style>
  <w:style w:type="character" w:customStyle="1" w:styleId="affff">
    <w:name w:val="Подпись Знак"/>
    <w:basedOn w:val="a0"/>
    <w:link w:val="afffe"/>
    <w:rsid w:val="00F817DB"/>
    <w:rPr>
      <w:rFonts w:ascii="NewtonCSanPin" w:eastAsia="Times New Roman" w:hAnsi="NewtonCSanPin" w:cs="Times New Roman"/>
      <w:color w:val="000000"/>
      <w:sz w:val="19"/>
      <w:szCs w:val="19"/>
      <w:lang w:val="x-none" w:eastAsia="x-none"/>
    </w:rPr>
  </w:style>
  <w:style w:type="paragraph" w:customStyle="1" w:styleId="affff0">
    <w:name w:val="В скобках"/>
    <w:basedOn w:val="afffe"/>
    <w:rsid w:val="00F817DB"/>
    <w:pPr>
      <w:spacing w:line="174" w:lineRule="atLeast"/>
    </w:pPr>
    <w:rPr>
      <w:sz w:val="17"/>
      <w:szCs w:val="17"/>
    </w:rPr>
  </w:style>
  <w:style w:type="paragraph" w:customStyle="1" w:styleId="1b">
    <w:name w:val="Содержание 1"/>
    <w:basedOn w:val="a9"/>
    <w:rsid w:val="00F817DB"/>
    <w:pPr>
      <w:suppressAutoHyphens/>
      <w:ind w:firstLine="0"/>
    </w:pPr>
    <w:rPr>
      <w:rFonts w:ascii="Times New Roman" w:hAnsi="Times New Roman"/>
      <w:lang w:val="en-US" w:eastAsia="x-none"/>
    </w:rPr>
  </w:style>
  <w:style w:type="paragraph" w:customStyle="1" w:styleId="BasicParagraph">
    <w:name w:val="[Basic Paragraph]"/>
    <w:basedOn w:val="NoParagraphStyle"/>
    <w:rsid w:val="00F817DB"/>
  </w:style>
  <w:style w:type="paragraph" w:customStyle="1" w:styleId="NoParagraphStyle">
    <w:name w:val="[No Paragraph Style]"/>
    <w:rsid w:val="00F817D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c">
    <w:name w:val="Заг 2"/>
    <w:basedOn w:val="1a"/>
    <w:rsid w:val="00F817DB"/>
    <w:pPr>
      <w:pageBreakBefore w:val="0"/>
      <w:spacing w:before="283"/>
    </w:pPr>
    <w:rPr>
      <w:caps w:val="0"/>
    </w:rPr>
  </w:style>
  <w:style w:type="paragraph" w:customStyle="1" w:styleId="32">
    <w:name w:val="Заг 3"/>
    <w:basedOn w:val="2c"/>
    <w:rsid w:val="00F817DB"/>
    <w:pPr>
      <w:spacing w:before="255" w:after="113" w:line="240" w:lineRule="atLeast"/>
    </w:pPr>
    <w:rPr>
      <w:i/>
      <w:iCs/>
      <w:sz w:val="23"/>
      <w:szCs w:val="23"/>
    </w:rPr>
  </w:style>
  <w:style w:type="paragraph" w:customStyle="1" w:styleId="affff1">
    <w:name w:val="Подзаг"/>
    <w:basedOn w:val="a9"/>
    <w:rsid w:val="00F817DB"/>
    <w:pPr>
      <w:spacing w:before="113" w:after="28"/>
      <w:jc w:val="center"/>
    </w:pPr>
    <w:rPr>
      <w:b/>
      <w:bCs/>
      <w:i/>
      <w:iCs/>
      <w:lang w:val="x-none" w:eastAsia="x-none"/>
    </w:rPr>
  </w:style>
  <w:style w:type="paragraph" w:customStyle="1" w:styleId="affff2">
    <w:name w:val="Пж Курсив"/>
    <w:basedOn w:val="a9"/>
    <w:rsid w:val="00F817DB"/>
    <w:rPr>
      <w:b/>
      <w:bCs/>
      <w:i/>
      <w:iCs/>
      <w:lang w:val="x-none" w:eastAsia="x-none"/>
    </w:rPr>
  </w:style>
  <w:style w:type="character" w:customStyle="1" w:styleId="1c">
    <w:name w:val="Сноска1"/>
    <w:rsid w:val="00F817DB"/>
    <w:rPr>
      <w:rFonts w:ascii="Times New Roman" w:hAnsi="Times New Roman" w:cs="Times New Roman"/>
      <w:vertAlign w:val="superscript"/>
    </w:rPr>
  </w:style>
  <w:style w:type="character" w:styleId="affff3">
    <w:name w:val="annotation reference"/>
    <w:uiPriority w:val="99"/>
    <w:rsid w:val="00F817DB"/>
    <w:rPr>
      <w:sz w:val="16"/>
      <w:szCs w:val="16"/>
    </w:rPr>
  </w:style>
  <w:style w:type="paragraph" w:styleId="affff4">
    <w:name w:val="annotation subject"/>
    <w:basedOn w:val="aff4"/>
    <w:next w:val="aff4"/>
    <w:link w:val="affff5"/>
    <w:uiPriority w:val="99"/>
    <w:rsid w:val="00F817DB"/>
    <w:rPr>
      <w:b/>
      <w:bCs/>
    </w:rPr>
  </w:style>
  <w:style w:type="character" w:customStyle="1" w:styleId="affff5">
    <w:name w:val="Тема примечания Знак"/>
    <w:basedOn w:val="aff5"/>
    <w:link w:val="affff4"/>
    <w:uiPriority w:val="99"/>
    <w:rsid w:val="00F817DB"/>
    <w:rPr>
      <w:rFonts w:ascii="Times New Roman" w:eastAsia="Times New Roman" w:hAnsi="Times New Roman" w:cs="Times New Roman"/>
      <w:b/>
      <w:bCs/>
      <w:sz w:val="20"/>
      <w:szCs w:val="20"/>
      <w:lang w:val="x-none" w:eastAsia="x-none"/>
    </w:rPr>
  </w:style>
  <w:style w:type="paragraph" w:customStyle="1" w:styleId="-31">
    <w:name w:val="Темный список - Акцент 31"/>
    <w:hidden/>
    <w:uiPriority w:val="71"/>
    <w:rsid w:val="00F817DB"/>
    <w:pPr>
      <w:spacing w:after="0" w:line="240" w:lineRule="auto"/>
    </w:pPr>
    <w:rPr>
      <w:rFonts w:ascii="Times New Roman" w:eastAsia="Times New Roman" w:hAnsi="Times New Roman" w:cs="Times New Roman"/>
      <w:sz w:val="24"/>
      <w:szCs w:val="24"/>
      <w:lang w:eastAsia="ru-RU"/>
    </w:rPr>
  </w:style>
  <w:style w:type="paragraph" w:styleId="51">
    <w:name w:val="toc 5"/>
    <w:basedOn w:val="a"/>
    <w:next w:val="a"/>
    <w:autoRedefine/>
    <w:uiPriority w:val="39"/>
    <w:rsid w:val="00F817DB"/>
    <w:pPr>
      <w:ind w:left="960" w:firstLine="0"/>
    </w:pPr>
    <w:rPr>
      <w:rFonts w:ascii="Cambria" w:eastAsia="Times New Roman" w:hAnsi="Cambria" w:cs="Times New Roman"/>
      <w:sz w:val="20"/>
      <w:szCs w:val="20"/>
      <w:lang w:eastAsia="ru-RU"/>
    </w:rPr>
  </w:style>
  <w:style w:type="paragraph" w:styleId="62">
    <w:name w:val="toc 6"/>
    <w:basedOn w:val="a"/>
    <w:next w:val="a"/>
    <w:autoRedefine/>
    <w:uiPriority w:val="39"/>
    <w:rsid w:val="00F817DB"/>
    <w:pPr>
      <w:ind w:left="1200" w:firstLine="0"/>
    </w:pPr>
    <w:rPr>
      <w:rFonts w:ascii="Cambria" w:eastAsia="Times New Roman" w:hAnsi="Cambria" w:cs="Times New Roman"/>
      <w:sz w:val="20"/>
      <w:szCs w:val="20"/>
      <w:lang w:eastAsia="ru-RU"/>
    </w:rPr>
  </w:style>
  <w:style w:type="paragraph" w:styleId="71">
    <w:name w:val="toc 7"/>
    <w:basedOn w:val="a"/>
    <w:next w:val="a"/>
    <w:autoRedefine/>
    <w:uiPriority w:val="39"/>
    <w:rsid w:val="00F817DB"/>
    <w:pPr>
      <w:ind w:left="1440" w:firstLine="0"/>
    </w:pPr>
    <w:rPr>
      <w:rFonts w:ascii="Cambria" w:eastAsia="Times New Roman" w:hAnsi="Cambria" w:cs="Times New Roman"/>
      <w:sz w:val="20"/>
      <w:szCs w:val="20"/>
      <w:lang w:eastAsia="ru-RU"/>
    </w:rPr>
  </w:style>
  <w:style w:type="paragraph" w:styleId="82">
    <w:name w:val="toc 8"/>
    <w:basedOn w:val="a"/>
    <w:next w:val="a"/>
    <w:autoRedefine/>
    <w:uiPriority w:val="39"/>
    <w:rsid w:val="00F817DB"/>
    <w:pPr>
      <w:ind w:left="1680" w:firstLine="0"/>
    </w:pPr>
    <w:rPr>
      <w:rFonts w:ascii="Cambria" w:eastAsia="Times New Roman" w:hAnsi="Cambria" w:cs="Times New Roman"/>
      <w:sz w:val="20"/>
      <w:szCs w:val="20"/>
      <w:lang w:eastAsia="ru-RU"/>
    </w:rPr>
  </w:style>
  <w:style w:type="paragraph" w:styleId="91">
    <w:name w:val="toc 9"/>
    <w:basedOn w:val="a"/>
    <w:next w:val="a"/>
    <w:autoRedefine/>
    <w:uiPriority w:val="39"/>
    <w:rsid w:val="00F817DB"/>
    <w:pPr>
      <w:ind w:left="1920" w:firstLine="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F817DB"/>
    <w:pPr>
      <w:ind w:left="720" w:firstLine="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F817DB"/>
    <w:rPr>
      <w:rFonts w:ascii="Calibri" w:eastAsia="Calibri" w:hAnsi="Calibri" w:cs="Times New Roman"/>
      <w:sz w:val="24"/>
      <w:szCs w:val="24"/>
      <w:lang w:val="x-none" w:eastAsia="x-none"/>
    </w:rPr>
  </w:style>
  <w:style w:type="paragraph" w:customStyle="1" w:styleId="affff6">
    <w:name w:val="О_Т"/>
    <w:basedOn w:val="a"/>
    <w:link w:val="affff7"/>
    <w:rsid w:val="00F817DB"/>
    <w:pPr>
      <w:spacing w:line="288" w:lineRule="auto"/>
      <w:ind w:left="0" w:firstLine="539"/>
      <w:jc w:val="both"/>
    </w:pPr>
    <w:rPr>
      <w:rFonts w:ascii="Arial" w:eastAsia="Times New Roman" w:hAnsi="Arial" w:cs="Times New Roman"/>
      <w:sz w:val="28"/>
      <w:szCs w:val="28"/>
      <w:lang w:val="x-none" w:eastAsia="x-none"/>
    </w:rPr>
  </w:style>
  <w:style w:type="character" w:customStyle="1" w:styleId="affff7">
    <w:name w:val="О_Т Знак"/>
    <w:link w:val="affff6"/>
    <w:rsid w:val="00F817DB"/>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
    <w:rsid w:val="00F817DB"/>
    <w:pPr>
      <w:ind w:left="0" w:firstLine="0"/>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817DB"/>
  </w:style>
  <w:style w:type="paragraph" w:customStyle="1" w:styleId="-12">
    <w:name w:val="Цветной список - Акцент 12"/>
    <w:basedOn w:val="a"/>
    <w:qFormat/>
    <w:rsid w:val="00F817DB"/>
    <w:pPr>
      <w:spacing w:after="200"/>
      <w:ind w:left="720" w:firstLine="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817DB"/>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F817DB"/>
    <w:pPr>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
    <w:link w:val="-1"/>
    <w:uiPriority w:val="34"/>
    <w:qFormat/>
    <w:rsid w:val="00F817DB"/>
    <w:pPr>
      <w:spacing w:after="200" w:line="276" w:lineRule="auto"/>
      <w:ind w:left="720" w:firstLine="0"/>
      <w:contextualSpacing/>
    </w:pPr>
    <w:rPr>
      <w:rFonts w:ascii="Calibri" w:eastAsia="Calibri" w:hAnsi="Calibri" w:cs="Times New Roman"/>
      <w:lang w:val="x-none"/>
    </w:rPr>
  </w:style>
  <w:style w:type="character" w:customStyle="1" w:styleId="-1">
    <w:name w:val="Цветной список - Акцент 1 Знак"/>
    <w:link w:val="-110"/>
    <w:uiPriority w:val="34"/>
    <w:locked/>
    <w:rsid w:val="00F817DB"/>
    <w:rPr>
      <w:rFonts w:ascii="Calibri" w:eastAsia="Calibri" w:hAnsi="Calibri" w:cs="Times New Roman"/>
      <w:lang w:val="x-none"/>
    </w:rPr>
  </w:style>
  <w:style w:type="character" w:customStyle="1" w:styleId="33">
    <w:name w:val="Основной текст + Курсив3"/>
    <w:uiPriority w:val="99"/>
    <w:rsid w:val="00F817DB"/>
    <w:rPr>
      <w:rFonts w:ascii="Times New Roman" w:hAnsi="Times New Roman" w:cs="Times New Roman"/>
      <w:i/>
      <w:iCs/>
      <w:spacing w:val="0"/>
      <w:sz w:val="18"/>
      <w:szCs w:val="18"/>
    </w:rPr>
  </w:style>
  <w:style w:type="paragraph" w:customStyle="1" w:styleId="83">
    <w:name w:val="Основной текст8"/>
    <w:basedOn w:val="a"/>
    <w:rsid w:val="00F817DB"/>
    <w:pPr>
      <w:shd w:val="clear" w:color="auto" w:fill="FFFFFF"/>
      <w:spacing w:before="600" w:after="60" w:line="0" w:lineRule="atLeast"/>
      <w:ind w:left="0" w:hanging="2080"/>
    </w:pPr>
    <w:rPr>
      <w:rFonts w:ascii="Courier New" w:eastAsia="Courier New" w:hAnsi="Courier New" w:cs="Times New Roman"/>
      <w:spacing w:val="-20"/>
      <w:sz w:val="28"/>
      <w:szCs w:val="28"/>
      <w:lang w:val="x-none" w:eastAsia="x-none"/>
    </w:rPr>
  </w:style>
  <w:style w:type="character" w:customStyle="1" w:styleId="af9">
    <w:name w:val="Обычный (Интернет) Знак"/>
    <w:link w:val="af8"/>
    <w:uiPriority w:val="99"/>
    <w:rsid w:val="00F817DB"/>
    <w:rPr>
      <w:rFonts w:ascii="Times New Roman" w:eastAsia="Times New Roman" w:hAnsi="Times New Roman" w:cs="Times New Roman"/>
      <w:sz w:val="24"/>
      <w:szCs w:val="24"/>
      <w:lang w:eastAsia="ru-RU"/>
    </w:rPr>
  </w:style>
  <w:style w:type="paragraph" w:customStyle="1" w:styleId="220">
    <w:name w:val="Основной текст 22"/>
    <w:basedOn w:val="a"/>
    <w:rsid w:val="00F817DB"/>
    <w:pPr>
      <w:ind w:left="0" w:firstLine="709"/>
      <w:jc w:val="both"/>
    </w:pPr>
    <w:rPr>
      <w:rFonts w:ascii="Times New Roman" w:eastAsia="Times New Roman" w:hAnsi="Times New Roman" w:cs="Times New Roman"/>
      <w:sz w:val="24"/>
      <w:szCs w:val="24"/>
      <w:lang w:eastAsia="ru-RU"/>
    </w:rPr>
  </w:style>
  <w:style w:type="paragraph" w:styleId="34">
    <w:name w:val="Body Text 3"/>
    <w:basedOn w:val="a"/>
    <w:link w:val="35"/>
    <w:uiPriority w:val="99"/>
    <w:unhideWhenUsed/>
    <w:rsid w:val="00F817DB"/>
    <w:pPr>
      <w:spacing w:after="120" w:line="276" w:lineRule="auto"/>
      <w:ind w:left="0" w:firstLine="0"/>
    </w:pPr>
    <w:rPr>
      <w:rFonts w:ascii="Calibri" w:eastAsia="Calibri" w:hAnsi="Calibri" w:cs="Times New Roman"/>
      <w:sz w:val="16"/>
      <w:szCs w:val="16"/>
      <w:lang w:val="x-none"/>
    </w:rPr>
  </w:style>
  <w:style w:type="character" w:customStyle="1" w:styleId="35">
    <w:name w:val="Основной текст 3 Знак"/>
    <w:basedOn w:val="a0"/>
    <w:link w:val="34"/>
    <w:uiPriority w:val="99"/>
    <w:rsid w:val="00F817DB"/>
    <w:rPr>
      <w:rFonts w:ascii="Calibri" w:eastAsia="Calibri" w:hAnsi="Calibri" w:cs="Times New Roman"/>
      <w:sz w:val="16"/>
      <w:szCs w:val="16"/>
      <w:lang w:val="x-none"/>
    </w:rPr>
  </w:style>
  <w:style w:type="character" w:customStyle="1" w:styleId="ListParagraphChar">
    <w:name w:val="List Paragraph Char"/>
    <w:link w:val="27"/>
    <w:locked/>
    <w:rsid w:val="00F817DB"/>
    <w:rPr>
      <w:rFonts w:ascii="Calibri" w:eastAsia="Times New Roman" w:hAnsi="Calibri" w:cs="Times New Roman"/>
      <w:lang w:val="x-none"/>
    </w:rPr>
  </w:style>
  <w:style w:type="paragraph" w:customStyle="1" w:styleId="2d">
    <w:name w:val="Абзац списка2"/>
    <w:basedOn w:val="a"/>
    <w:rsid w:val="00F817DB"/>
    <w:pPr>
      <w:spacing w:after="200" w:line="276" w:lineRule="auto"/>
      <w:ind w:left="720" w:firstLine="0"/>
      <w:contextualSpacing/>
    </w:pPr>
    <w:rPr>
      <w:rFonts w:ascii="Calibri" w:eastAsia="Calibri" w:hAnsi="Calibri" w:cs="Times New Roman"/>
      <w:lang w:eastAsia="ru-RU"/>
    </w:rPr>
  </w:style>
  <w:style w:type="paragraph" w:customStyle="1" w:styleId="72">
    <w:name w:val="Абзац списка7"/>
    <w:basedOn w:val="a"/>
    <w:rsid w:val="00F817DB"/>
    <w:pPr>
      <w:spacing w:after="200" w:line="276" w:lineRule="auto"/>
      <w:ind w:left="720" w:firstLine="0"/>
      <w:contextualSpacing/>
    </w:pPr>
    <w:rPr>
      <w:rFonts w:ascii="Calibri" w:eastAsia="Calibri" w:hAnsi="Calibri" w:cs="Times New Roman"/>
      <w:lang w:eastAsia="ru-RU"/>
    </w:rPr>
  </w:style>
  <w:style w:type="paragraph" w:customStyle="1" w:styleId="36">
    <w:name w:val="Абзац списка3"/>
    <w:basedOn w:val="a"/>
    <w:rsid w:val="00F817DB"/>
    <w:pPr>
      <w:spacing w:after="200" w:line="276" w:lineRule="auto"/>
      <w:ind w:left="720" w:firstLine="0"/>
      <w:contextualSpacing/>
    </w:pPr>
    <w:rPr>
      <w:rFonts w:ascii="Calibri" w:eastAsia="Calibri" w:hAnsi="Calibri" w:cs="Times New Roman"/>
      <w:lang w:eastAsia="ru-RU"/>
    </w:rPr>
  </w:style>
  <w:style w:type="character" w:customStyle="1" w:styleId="FontStyle44">
    <w:name w:val="Font Style44"/>
    <w:rsid w:val="00F817DB"/>
    <w:rPr>
      <w:rFonts w:ascii="Microsoft Sans Serif" w:hAnsi="Microsoft Sans Serif" w:cs="Microsoft Sans Serif"/>
      <w:sz w:val="18"/>
      <w:szCs w:val="18"/>
    </w:rPr>
  </w:style>
  <w:style w:type="character" w:customStyle="1" w:styleId="c80">
    <w:name w:val="c80"/>
    <w:rsid w:val="00F817DB"/>
  </w:style>
  <w:style w:type="paragraph" w:customStyle="1" w:styleId="37">
    <w:name w:val="Обычный3"/>
    <w:rsid w:val="00F817DB"/>
    <w:pPr>
      <w:widowControl w:val="0"/>
      <w:snapToGrid w:val="0"/>
      <w:spacing w:after="0" w:line="278" w:lineRule="auto"/>
      <w:ind w:left="40" w:firstLine="360"/>
    </w:pPr>
    <w:rPr>
      <w:rFonts w:ascii="Times New Roman" w:eastAsia="Times New Roman" w:hAnsi="Times New Roman" w:cs="Times New Roman"/>
      <w:sz w:val="20"/>
      <w:szCs w:val="20"/>
      <w:lang w:eastAsia="ru-RU"/>
    </w:rPr>
  </w:style>
  <w:style w:type="character" w:customStyle="1" w:styleId="c11">
    <w:name w:val="c11"/>
    <w:basedOn w:val="a0"/>
    <w:rsid w:val="00F817DB"/>
  </w:style>
  <w:style w:type="paragraph" w:customStyle="1" w:styleId="c12">
    <w:name w:val="c12"/>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InternetLink">
    <w:name w:val="Internet Link"/>
    <w:rsid w:val="00F817DB"/>
    <w:rPr>
      <w:color w:val="0000FF"/>
      <w:u w:val="single"/>
    </w:rPr>
  </w:style>
  <w:style w:type="character" w:customStyle="1" w:styleId="38">
    <w:name w:val="Основной текст (3)"/>
    <w:qFormat/>
    <w:rsid w:val="00F817DB"/>
    <w:rPr>
      <w:rFonts w:ascii="Times New Roman" w:eastAsia="Times New Roman" w:hAnsi="Times New Roman" w:cs="Times New Roman"/>
      <w:b w:val="0"/>
      <w:bCs w:val="0"/>
      <w:i w:val="0"/>
      <w:iCs w:val="0"/>
      <w:caps w:val="0"/>
      <w:smallCaps w:val="0"/>
      <w:strike w:val="0"/>
      <w:dstrike w:val="0"/>
      <w:spacing w:val="0"/>
      <w:sz w:val="25"/>
      <w:szCs w:val="25"/>
    </w:rPr>
  </w:style>
  <w:style w:type="character" w:customStyle="1" w:styleId="39">
    <w:name w:val="Заголовок №3"/>
    <w:qFormat/>
    <w:rsid w:val="00F817D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3a">
    <w:name w:val="Заголовок №3 + Не полужирный"/>
    <w:qFormat/>
    <w:rsid w:val="00F817DB"/>
    <w:rPr>
      <w:rFonts w:ascii="Times New Roman" w:eastAsia="Times New Roman" w:hAnsi="Times New Roman" w:cs="Times New Roman"/>
      <w:b/>
      <w:bCs/>
      <w:i w:val="0"/>
      <w:iCs w:val="0"/>
      <w:caps w:val="0"/>
      <w:smallCaps w:val="0"/>
      <w:strike w:val="0"/>
      <w:dstrike w:val="0"/>
      <w:spacing w:val="0"/>
      <w:sz w:val="18"/>
      <w:szCs w:val="18"/>
      <w:lang w:val="en-US"/>
    </w:rPr>
  </w:style>
  <w:style w:type="paragraph" w:customStyle="1" w:styleId="Style6">
    <w:name w:val="Style6"/>
    <w:basedOn w:val="a"/>
    <w:uiPriority w:val="99"/>
    <w:rsid w:val="00F817DB"/>
    <w:pPr>
      <w:widowControl w:val="0"/>
      <w:autoSpaceDE w:val="0"/>
      <w:autoSpaceDN w:val="0"/>
      <w:adjustRightInd w:val="0"/>
      <w:spacing w:line="312" w:lineRule="exact"/>
      <w:ind w:left="0" w:firstLine="71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817DB"/>
    <w:pPr>
      <w:widowControl w:val="0"/>
      <w:autoSpaceDE w:val="0"/>
      <w:autoSpaceDN w:val="0"/>
      <w:adjustRightInd w:val="0"/>
      <w:spacing w:line="237" w:lineRule="exact"/>
      <w:ind w:left="0" w:firstLine="0"/>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F817DB"/>
    <w:pPr>
      <w:widowControl w:val="0"/>
      <w:autoSpaceDE w:val="0"/>
      <w:autoSpaceDN w:val="0"/>
      <w:adjustRightInd w:val="0"/>
      <w:spacing w:line="242" w:lineRule="exact"/>
      <w:ind w:left="0" w:firstLine="0"/>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F817DB"/>
    <w:rPr>
      <w:rFonts w:ascii="Times New Roman" w:hAnsi="Times New Roman" w:cs="Times New Roman" w:hint="default"/>
      <w:color w:val="000000"/>
      <w:sz w:val="28"/>
      <w:szCs w:val="28"/>
    </w:rPr>
  </w:style>
  <w:style w:type="character" w:customStyle="1" w:styleId="c10">
    <w:name w:val="c10"/>
    <w:basedOn w:val="a0"/>
    <w:rsid w:val="00F817DB"/>
  </w:style>
  <w:style w:type="character" w:customStyle="1" w:styleId="c4">
    <w:name w:val="c4"/>
    <w:basedOn w:val="a0"/>
    <w:rsid w:val="00F817DB"/>
  </w:style>
  <w:style w:type="character" w:customStyle="1" w:styleId="c26">
    <w:name w:val="c26"/>
    <w:basedOn w:val="a0"/>
    <w:rsid w:val="00F817DB"/>
  </w:style>
  <w:style w:type="paragraph" w:customStyle="1" w:styleId="s1">
    <w:name w:val="s_1"/>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affff8">
    <w:name w:val="А_основной Знак"/>
    <w:link w:val="affff9"/>
    <w:locked/>
    <w:rsid w:val="00F817DB"/>
    <w:rPr>
      <w:sz w:val="28"/>
      <w:szCs w:val="28"/>
    </w:rPr>
  </w:style>
  <w:style w:type="paragraph" w:customStyle="1" w:styleId="affff9">
    <w:name w:val="А_основной"/>
    <w:basedOn w:val="a"/>
    <w:link w:val="affff8"/>
    <w:qFormat/>
    <w:rsid w:val="00F817DB"/>
    <w:pPr>
      <w:spacing w:line="360" w:lineRule="auto"/>
      <w:ind w:left="0" w:firstLine="454"/>
      <w:jc w:val="both"/>
    </w:pPr>
    <w:rPr>
      <w:sz w:val="28"/>
      <w:szCs w:val="28"/>
    </w:rPr>
  </w:style>
  <w:style w:type="table" w:customStyle="1" w:styleId="TableNormal1">
    <w:name w:val="Table Normal1"/>
    <w:uiPriority w:val="2"/>
    <w:semiHidden/>
    <w:unhideWhenUsed/>
    <w:qFormat/>
    <w:rsid w:val="00F817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a">
    <w:name w:val="Заголовок Знак"/>
    <w:rsid w:val="00F817DB"/>
    <w:rPr>
      <w:rFonts w:ascii="Verdana" w:eastAsia="Verdana" w:hAnsi="Verdana" w:cs="Verdana"/>
      <w:b/>
      <w:bCs/>
      <w:color w:val="auto"/>
      <w:sz w:val="90"/>
      <w:szCs w:val="90"/>
    </w:rPr>
  </w:style>
  <w:style w:type="character" w:customStyle="1" w:styleId="1d">
    <w:name w:val="Неразрешенное упоминание1"/>
    <w:uiPriority w:val="99"/>
    <w:semiHidden/>
    <w:unhideWhenUsed/>
    <w:rsid w:val="00F817DB"/>
    <w:rPr>
      <w:color w:val="605E5C"/>
      <w:shd w:val="clear" w:color="auto" w:fill="E1DFDD"/>
    </w:rPr>
  </w:style>
  <w:style w:type="paragraph" w:styleId="affffb">
    <w:name w:val="caption"/>
    <w:basedOn w:val="a"/>
    <w:next w:val="a"/>
    <w:qFormat/>
    <w:rsid w:val="00F817DB"/>
    <w:pPr>
      <w:shd w:val="clear" w:color="auto" w:fill="FFFFFF"/>
      <w:ind w:left="0" w:firstLine="0"/>
      <w:jc w:val="center"/>
    </w:pPr>
    <w:rPr>
      <w:rFonts w:ascii="Times New Roman" w:eastAsia="Times New Roman" w:hAnsi="Times New Roman" w:cs="Times New Roman"/>
      <w:b/>
      <w:bCs/>
      <w:color w:val="000000"/>
      <w:sz w:val="28"/>
      <w:szCs w:val="28"/>
      <w:lang w:eastAsia="ru-RU"/>
    </w:rPr>
  </w:style>
  <w:style w:type="character" w:customStyle="1" w:styleId="c2">
    <w:name w:val="c2"/>
    <w:rsid w:val="00F817DB"/>
  </w:style>
  <w:style w:type="paragraph" w:customStyle="1" w:styleId="c7">
    <w:name w:val="c7"/>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c15c13">
    <w:name w:val="c15 c13"/>
    <w:rsid w:val="00F817DB"/>
  </w:style>
  <w:style w:type="paragraph" w:customStyle="1" w:styleId="msonormal0">
    <w:name w:val="msonormal"/>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apple-tab-span">
    <w:name w:val="apple-tab-span"/>
    <w:rsid w:val="00F817DB"/>
  </w:style>
  <w:style w:type="paragraph" w:styleId="affffc">
    <w:name w:val="TOC Heading"/>
    <w:basedOn w:val="1"/>
    <w:next w:val="a"/>
    <w:uiPriority w:val="39"/>
    <w:unhideWhenUsed/>
    <w:qFormat/>
    <w:rsid w:val="00F817DB"/>
    <w:pPr>
      <w:keepNext/>
      <w:keepLines/>
      <w:widowControl/>
      <w:autoSpaceDE/>
      <w:autoSpaceDN/>
      <w:spacing w:before="480" w:line="276" w:lineRule="auto"/>
      <w:ind w:left="0" w:firstLine="0"/>
      <w:outlineLvl w:val="9"/>
    </w:pPr>
    <w:rPr>
      <w:rFonts w:ascii="Calibri Light" w:hAnsi="Calibri Light"/>
      <w:color w:val="2F5496"/>
      <w:sz w:val="28"/>
      <w:szCs w:val="28"/>
      <w:lang w:bidi="ar-SA"/>
    </w:rPr>
  </w:style>
  <w:style w:type="character" w:customStyle="1" w:styleId="1e">
    <w:name w:val="Основной текст1"/>
    <w:rsid w:val="00F817DB"/>
    <w:rPr>
      <w:shd w:val="clear" w:color="auto" w:fill="FFFFFF"/>
    </w:rPr>
  </w:style>
  <w:style w:type="paragraph" w:styleId="affffd">
    <w:name w:val="Revision"/>
    <w:hidden/>
    <w:uiPriority w:val="99"/>
    <w:semiHidden/>
    <w:rsid w:val="00F817DB"/>
    <w:pPr>
      <w:spacing w:after="0" w:line="240" w:lineRule="auto"/>
    </w:pPr>
    <w:rPr>
      <w:rFonts w:ascii="Calibri" w:eastAsia="Calibri" w:hAnsi="Calibri" w:cs="Times New Roman"/>
    </w:rPr>
  </w:style>
  <w:style w:type="paragraph" w:customStyle="1" w:styleId="affffe">
    <w:name w:val="Прижатый влево"/>
    <w:basedOn w:val="a"/>
    <w:next w:val="a"/>
    <w:uiPriority w:val="99"/>
    <w:rsid w:val="00F817DB"/>
    <w:pPr>
      <w:widowControl w:val="0"/>
      <w:autoSpaceDE w:val="0"/>
      <w:autoSpaceDN w:val="0"/>
      <w:adjustRightInd w:val="0"/>
      <w:ind w:left="0" w:firstLine="0"/>
    </w:pPr>
    <w:rPr>
      <w:rFonts w:ascii="Times New Roman CYR" w:eastAsia="Times New Roman" w:hAnsi="Times New Roman CYR" w:cs="Times New Roman CYR"/>
      <w:sz w:val="24"/>
      <w:szCs w:val="24"/>
      <w:lang w:eastAsia="ru-RU"/>
    </w:rPr>
  </w:style>
  <w:style w:type="paragraph" w:customStyle="1" w:styleId="p4">
    <w:name w:val="p4"/>
    <w:basedOn w:val="a"/>
    <w:rsid w:val="00F817DB"/>
    <w:pPr>
      <w:spacing w:before="100" w:beforeAutospacing="1" w:after="100" w:afterAutospacing="1"/>
      <w:ind w:left="0" w:firstLine="0"/>
    </w:pPr>
    <w:rPr>
      <w:rFonts w:ascii="Times New Roman" w:eastAsia="Calibri" w:hAnsi="Times New Roman" w:cs="Times New Roman"/>
      <w:sz w:val="24"/>
      <w:szCs w:val="24"/>
      <w:lang w:eastAsia="ru-RU"/>
    </w:rPr>
  </w:style>
  <w:style w:type="character" w:customStyle="1" w:styleId="s10">
    <w:name w:val="s1"/>
    <w:rsid w:val="00F817DB"/>
  </w:style>
  <w:style w:type="paragraph" w:customStyle="1" w:styleId="14TexstOSNOVA1012">
    <w:name w:val="14TexstOSNOVA_10/12"/>
    <w:basedOn w:val="a"/>
    <w:uiPriority w:val="99"/>
    <w:rsid w:val="00F817DB"/>
    <w:pPr>
      <w:autoSpaceDE w:val="0"/>
      <w:autoSpaceDN w:val="0"/>
      <w:adjustRightInd w:val="0"/>
      <w:spacing w:line="240" w:lineRule="atLeast"/>
      <w:ind w:left="0"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F817D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rsid w:val="00F817DB"/>
  </w:style>
  <w:style w:type="character" w:customStyle="1" w:styleId="1f">
    <w:name w:val="Неразрешенное упоминание1"/>
    <w:uiPriority w:val="99"/>
    <w:semiHidden/>
    <w:unhideWhenUsed/>
    <w:rsid w:val="00F817DB"/>
    <w:rPr>
      <w:color w:val="605E5C"/>
      <w:shd w:val="clear" w:color="auto" w:fill="E1DFDD"/>
    </w:rPr>
  </w:style>
  <w:style w:type="character" w:customStyle="1" w:styleId="fontstyle01">
    <w:name w:val="fontstyle01"/>
    <w:rsid w:val="00F817DB"/>
    <w:rPr>
      <w:rFonts w:ascii="SchoolBookSanPin" w:hAnsi="SchoolBookSanPin" w:hint="default"/>
      <w:b w:val="0"/>
      <w:bCs w:val="0"/>
      <w:i w:val="0"/>
      <w:iCs w:val="0"/>
      <w:color w:val="000000"/>
      <w:sz w:val="20"/>
      <w:szCs w:val="20"/>
    </w:rPr>
  </w:style>
  <w:style w:type="paragraph" w:styleId="aff9">
    <w:name w:val="Title"/>
    <w:basedOn w:val="a"/>
    <w:next w:val="a"/>
    <w:link w:val="1f0"/>
    <w:uiPriority w:val="10"/>
    <w:qFormat/>
    <w:rsid w:val="00F817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0">
    <w:name w:val="Заголовок Знак1"/>
    <w:basedOn w:val="a0"/>
    <w:link w:val="aff9"/>
    <w:uiPriority w:val="10"/>
    <w:rsid w:val="00F817DB"/>
    <w:rPr>
      <w:rFonts w:asciiTheme="majorHAnsi" w:eastAsiaTheme="majorEastAsia" w:hAnsiTheme="majorHAnsi" w:cstheme="majorBidi"/>
      <w:color w:val="17365D" w:themeColor="text2" w:themeShade="BF"/>
      <w:spacing w:val="5"/>
      <w:kern w:val="28"/>
      <w:sz w:val="52"/>
      <w:szCs w:val="52"/>
    </w:rPr>
  </w:style>
  <w:style w:type="character" w:customStyle="1" w:styleId="markedcontent">
    <w:name w:val="markedcontent"/>
    <w:basedOn w:val="a0"/>
    <w:rsid w:val="008C0644"/>
  </w:style>
  <w:style w:type="table" w:customStyle="1" w:styleId="3b">
    <w:name w:val="Сетка таблицы3"/>
    <w:basedOn w:val="a1"/>
    <w:next w:val="af4"/>
    <w:uiPriority w:val="39"/>
    <w:rsid w:val="00135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4"/>
    <w:uiPriority w:val="59"/>
    <w:rsid w:val="00135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4"/>
    <w:uiPriority w:val="59"/>
    <w:rsid w:val="0084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4"/>
    <w:uiPriority w:val="59"/>
    <w:rsid w:val="0084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01">
    <w:name w:val="CharAttribute501"/>
    <w:uiPriority w:val="99"/>
    <w:rsid w:val="0042759F"/>
    <w:rPr>
      <w:rFonts w:ascii="Times New Roman" w:eastAsia="Times New Roman"/>
      <w:i/>
      <w:sz w:val="28"/>
      <w:u w:val="single"/>
    </w:rPr>
  </w:style>
  <w:style w:type="character" w:customStyle="1" w:styleId="CharAttribute502">
    <w:name w:val="CharAttribute502"/>
    <w:rsid w:val="0042759F"/>
    <w:rPr>
      <w:rFonts w:ascii="Times New Roman" w:eastAsia="Times New Roman"/>
      <w:i/>
      <w:sz w:val="28"/>
    </w:rPr>
  </w:style>
  <w:style w:type="character" w:customStyle="1" w:styleId="CharAttribute512">
    <w:name w:val="CharAttribute512"/>
    <w:rsid w:val="0042759F"/>
    <w:rPr>
      <w:rFonts w:ascii="Times New Roman" w:eastAsia="Times New Roman"/>
      <w:sz w:val="28"/>
    </w:rPr>
  </w:style>
  <w:style w:type="character" w:customStyle="1" w:styleId="CharAttribute0">
    <w:name w:val="CharAttribute0"/>
    <w:rsid w:val="0042759F"/>
    <w:rPr>
      <w:rFonts w:ascii="Times New Roman" w:eastAsia="Times New Roman" w:hAnsi="Times New Roman"/>
      <w:sz w:val="28"/>
    </w:rPr>
  </w:style>
  <w:style w:type="character" w:customStyle="1" w:styleId="CharAttribute504">
    <w:name w:val="CharAttribute504"/>
    <w:rsid w:val="0042759F"/>
    <w:rPr>
      <w:rFonts w:ascii="Times New Roman" w:eastAsia="Times New Roman"/>
      <w:sz w:val="28"/>
    </w:rPr>
  </w:style>
  <w:style w:type="paragraph" w:customStyle="1" w:styleId="ParaAttribute0">
    <w:name w:val="ParaAttribute0"/>
    <w:rsid w:val="0042759F"/>
    <w:pPr>
      <w:spacing w:after="0" w:line="240" w:lineRule="auto"/>
    </w:pPr>
    <w:rPr>
      <w:rFonts w:ascii="Times New Roman" w:eastAsia="№Е" w:hAnsi="Times New Roman" w:cs="Times New Roman"/>
      <w:sz w:val="20"/>
      <w:szCs w:val="20"/>
      <w:lang w:eastAsia="ru-RU"/>
    </w:rPr>
  </w:style>
  <w:style w:type="paragraph" w:customStyle="1" w:styleId="ParaAttribute30">
    <w:name w:val="ParaAttribute30"/>
    <w:rsid w:val="00BA32CB"/>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BA32CB"/>
    <w:rPr>
      <w:rFonts w:ascii="Times New Roman" w:eastAsia="Times New Roman"/>
      <w:i/>
      <w:sz w:val="28"/>
    </w:rPr>
  </w:style>
  <w:style w:type="paragraph" w:customStyle="1" w:styleId="ParaAttribute38">
    <w:name w:val="ParaAttribute38"/>
    <w:rsid w:val="00BA32C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11">
    <w:name w:val="CharAttribute511"/>
    <w:uiPriority w:val="99"/>
    <w:rsid w:val="00BA32CB"/>
    <w:rPr>
      <w:rFonts w:ascii="Times New Roman" w:eastAsia="Times New Roman"/>
      <w:sz w:val="28"/>
    </w:rPr>
  </w:style>
  <w:style w:type="character" w:customStyle="1" w:styleId="CharAttribute3">
    <w:name w:val="CharAttribute3"/>
    <w:rsid w:val="00BA32CB"/>
    <w:rPr>
      <w:rFonts w:ascii="Times New Roman" w:eastAsia="Batang" w:hAnsi="Batang"/>
      <w:sz w:val="28"/>
    </w:rPr>
  </w:style>
  <w:style w:type="character" w:customStyle="1" w:styleId="CharAttribute1">
    <w:name w:val="CharAttribute1"/>
    <w:rsid w:val="00BA32CB"/>
    <w:rPr>
      <w:rFonts w:ascii="Times New Roman" w:eastAsia="Gulim" w:hAnsi="Gulim"/>
      <w:sz w:val="28"/>
    </w:rPr>
  </w:style>
  <w:style w:type="character" w:customStyle="1" w:styleId="CharAttribute2">
    <w:name w:val="CharAttribute2"/>
    <w:rsid w:val="00BA32CB"/>
    <w:rPr>
      <w:rFonts w:ascii="Times New Roman" w:eastAsia="Batang" w:hAnsi="Batang"/>
      <w:color w:val="00000A"/>
      <w:sz w:val="28"/>
    </w:rPr>
  </w:style>
  <w:style w:type="paragraph" w:styleId="3c">
    <w:name w:val="Body Text Indent 3"/>
    <w:basedOn w:val="a"/>
    <w:link w:val="3d"/>
    <w:unhideWhenUsed/>
    <w:rsid w:val="00BA32CB"/>
    <w:pPr>
      <w:spacing w:before="64" w:after="120"/>
      <w:ind w:left="283" w:right="816" w:firstLine="0"/>
      <w:jc w:val="both"/>
    </w:pPr>
    <w:rPr>
      <w:rFonts w:ascii="Calibri" w:eastAsia="Calibri" w:hAnsi="Calibri" w:cs="Times New Roman"/>
      <w:sz w:val="16"/>
      <w:szCs w:val="16"/>
      <w:lang w:val="x-none"/>
    </w:rPr>
  </w:style>
  <w:style w:type="character" w:customStyle="1" w:styleId="3d">
    <w:name w:val="Основной текст с отступом 3 Знак"/>
    <w:basedOn w:val="a0"/>
    <w:link w:val="3c"/>
    <w:rsid w:val="00BA32CB"/>
    <w:rPr>
      <w:rFonts w:ascii="Calibri" w:eastAsia="Calibri" w:hAnsi="Calibri" w:cs="Times New Roman"/>
      <w:sz w:val="16"/>
      <w:szCs w:val="16"/>
      <w:lang w:val="x-none"/>
    </w:rPr>
  </w:style>
  <w:style w:type="paragraph" w:styleId="afffff">
    <w:name w:val="Block Text"/>
    <w:basedOn w:val="a"/>
    <w:rsid w:val="00BA32CB"/>
    <w:pPr>
      <w:shd w:val="clear" w:color="auto" w:fill="FFFFFF"/>
      <w:spacing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8">
    <w:name w:val="ParaAttribute8"/>
    <w:rsid w:val="00BA32CB"/>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BA32CB"/>
    <w:rPr>
      <w:rFonts w:ascii="Times New Roman" w:eastAsia="Times New Roman"/>
      <w:sz w:val="28"/>
    </w:rPr>
  </w:style>
  <w:style w:type="character" w:customStyle="1" w:styleId="CharAttribute269">
    <w:name w:val="CharAttribute269"/>
    <w:rsid w:val="00BA32CB"/>
    <w:rPr>
      <w:rFonts w:ascii="Times New Roman" w:eastAsia="Times New Roman"/>
      <w:i/>
      <w:sz w:val="28"/>
    </w:rPr>
  </w:style>
  <w:style w:type="character" w:customStyle="1" w:styleId="CharAttribute271">
    <w:name w:val="CharAttribute271"/>
    <w:rsid w:val="00BA32CB"/>
    <w:rPr>
      <w:rFonts w:ascii="Times New Roman" w:eastAsia="Times New Roman"/>
      <w:b/>
      <w:sz w:val="28"/>
    </w:rPr>
  </w:style>
  <w:style w:type="character" w:customStyle="1" w:styleId="CharAttribute272">
    <w:name w:val="CharAttribute272"/>
    <w:rsid w:val="00BA32CB"/>
    <w:rPr>
      <w:rFonts w:ascii="Times New Roman" w:eastAsia="Times New Roman"/>
      <w:sz w:val="28"/>
    </w:rPr>
  </w:style>
  <w:style w:type="character" w:customStyle="1" w:styleId="CharAttribute273">
    <w:name w:val="CharAttribute273"/>
    <w:rsid w:val="00BA32CB"/>
    <w:rPr>
      <w:rFonts w:ascii="Times New Roman" w:eastAsia="Times New Roman"/>
      <w:sz w:val="28"/>
    </w:rPr>
  </w:style>
  <w:style w:type="character" w:customStyle="1" w:styleId="CharAttribute274">
    <w:name w:val="CharAttribute274"/>
    <w:rsid w:val="00BA32CB"/>
    <w:rPr>
      <w:rFonts w:ascii="Times New Roman" w:eastAsia="Times New Roman"/>
      <w:sz w:val="28"/>
    </w:rPr>
  </w:style>
  <w:style w:type="character" w:customStyle="1" w:styleId="CharAttribute275">
    <w:name w:val="CharAttribute275"/>
    <w:rsid w:val="00BA32CB"/>
    <w:rPr>
      <w:rFonts w:ascii="Times New Roman" w:eastAsia="Times New Roman"/>
      <w:b/>
      <w:i/>
      <w:sz w:val="28"/>
    </w:rPr>
  </w:style>
  <w:style w:type="character" w:customStyle="1" w:styleId="CharAttribute276">
    <w:name w:val="CharAttribute276"/>
    <w:rsid w:val="00BA32CB"/>
    <w:rPr>
      <w:rFonts w:ascii="Times New Roman" w:eastAsia="Times New Roman"/>
      <w:sz w:val="28"/>
    </w:rPr>
  </w:style>
  <w:style w:type="character" w:customStyle="1" w:styleId="CharAttribute277">
    <w:name w:val="CharAttribute277"/>
    <w:rsid w:val="00BA32CB"/>
    <w:rPr>
      <w:rFonts w:ascii="Times New Roman" w:eastAsia="Times New Roman"/>
      <w:b/>
      <w:i/>
      <w:color w:val="00000A"/>
      <w:sz w:val="28"/>
    </w:rPr>
  </w:style>
  <w:style w:type="character" w:customStyle="1" w:styleId="CharAttribute278">
    <w:name w:val="CharAttribute278"/>
    <w:rsid w:val="00BA32CB"/>
    <w:rPr>
      <w:rFonts w:ascii="Times New Roman" w:eastAsia="Times New Roman"/>
      <w:color w:val="00000A"/>
      <w:sz w:val="28"/>
    </w:rPr>
  </w:style>
  <w:style w:type="character" w:customStyle="1" w:styleId="CharAttribute279">
    <w:name w:val="CharAttribute279"/>
    <w:rsid w:val="00BA32CB"/>
    <w:rPr>
      <w:rFonts w:ascii="Times New Roman" w:eastAsia="Times New Roman"/>
      <w:color w:val="00000A"/>
      <w:sz w:val="28"/>
    </w:rPr>
  </w:style>
  <w:style w:type="character" w:customStyle="1" w:styleId="CharAttribute280">
    <w:name w:val="CharAttribute280"/>
    <w:rsid w:val="00BA32CB"/>
    <w:rPr>
      <w:rFonts w:ascii="Times New Roman" w:eastAsia="Times New Roman"/>
      <w:color w:val="00000A"/>
      <w:sz w:val="28"/>
    </w:rPr>
  </w:style>
  <w:style w:type="character" w:customStyle="1" w:styleId="CharAttribute281">
    <w:name w:val="CharAttribute281"/>
    <w:rsid w:val="00BA32CB"/>
    <w:rPr>
      <w:rFonts w:ascii="Times New Roman" w:eastAsia="Times New Roman"/>
      <w:color w:val="00000A"/>
      <w:sz w:val="28"/>
    </w:rPr>
  </w:style>
  <w:style w:type="character" w:customStyle="1" w:styleId="CharAttribute282">
    <w:name w:val="CharAttribute282"/>
    <w:rsid w:val="00BA32CB"/>
    <w:rPr>
      <w:rFonts w:ascii="Times New Roman" w:eastAsia="Times New Roman"/>
      <w:color w:val="00000A"/>
      <w:sz w:val="28"/>
    </w:rPr>
  </w:style>
  <w:style w:type="character" w:customStyle="1" w:styleId="CharAttribute283">
    <w:name w:val="CharAttribute283"/>
    <w:rsid w:val="00BA32CB"/>
    <w:rPr>
      <w:rFonts w:ascii="Times New Roman" w:eastAsia="Times New Roman"/>
      <w:i/>
      <w:color w:val="00000A"/>
      <w:sz w:val="28"/>
    </w:rPr>
  </w:style>
  <w:style w:type="character" w:customStyle="1" w:styleId="CharAttribute284">
    <w:name w:val="CharAttribute284"/>
    <w:rsid w:val="00BA32CB"/>
    <w:rPr>
      <w:rFonts w:ascii="Times New Roman" w:eastAsia="Times New Roman"/>
      <w:sz w:val="28"/>
    </w:rPr>
  </w:style>
  <w:style w:type="character" w:customStyle="1" w:styleId="CharAttribute285">
    <w:name w:val="CharAttribute285"/>
    <w:rsid w:val="00BA32CB"/>
    <w:rPr>
      <w:rFonts w:ascii="Times New Roman" w:eastAsia="Times New Roman"/>
      <w:sz w:val="28"/>
    </w:rPr>
  </w:style>
  <w:style w:type="character" w:customStyle="1" w:styleId="CharAttribute286">
    <w:name w:val="CharAttribute286"/>
    <w:rsid w:val="00BA32CB"/>
    <w:rPr>
      <w:rFonts w:ascii="Times New Roman" w:eastAsia="Times New Roman"/>
      <w:sz w:val="28"/>
    </w:rPr>
  </w:style>
  <w:style w:type="character" w:customStyle="1" w:styleId="CharAttribute287">
    <w:name w:val="CharAttribute287"/>
    <w:rsid w:val="00BA32CB"/>
    <w:rPr>
      <w:rFonts w:ascii="Times New Roman" w:eastAsia="Times New Roman"/>
      <w:sz w:val="28"/>
    </w:rPr>
  </w:style>
  <w:style w:type="character" w:customStyle="1" w:styleId="CharAttribute288">
    <w:name w:val="CharAttribute288"/>
    <w:rsid w:val="00BA32CB"/>
    <w:rPr>
      <w:rFonts w:ascii="Times New Roman" w:eastAsia="Times New Roman"/>
      <w:sz w:val="28"/>
    </w:rPr>
  </w:style>
  <w:style w:type="character" w:customStyle="1" w:styleId="CharAttribute289">
    <w:name w:val="CharAttribute289"/>
    <w:rsid w:val="00BA32CB"/>
    <w:rPr>
      <w:rFonts w:ascii="Times New Roman" w:eastAsia="Times New Roman"/>
      <w:sz w:val="28"/>
    </w:rPr>
  </w:style>
  <w:style w:type="character" w:customStyle="1" w:styleId="CharAttribute290">
    <w:name w:val="CharAttribute290"/>
    <w:rsid w:val="00BA32CB"/>
    <w:rPr>
      <w:rFonts w:ascii="Times New Roman" w:eastAsia="Times New Roman"/>
      <w:sz w:val="28"/>
    </w:rPr>
  </w:style>
  <w:style w:type="character" w:customStyle="1" w:styleId="CharAttribute291">
    <w:name w:val="CharAttribute291"/>
    <w:rsid w:val="00BA32CB"/>
    <w:rPr>
      <w:rFonts w:ascii="Times New Roman" w:eastAsia="Times New Roman"/>
      <w:sz w:val="28"/>
    </w:rPr>
  </w:style>
  <w:style w:type="character" w:customStyle="1" w:styleId="CharAttribute292">
    <w:name w:val="CharAttribute292"/>
    <w:rsid w:val="00BA32CB"/>
    <w:rPr>
      <w:rFonts w:ascii="Times New Roman" w:eastAsia="Times New Roman"/>
      <w:sz w:val="28"/>
    </w:rPr>
  </w:style>
  <w:style w:type="character" w:customStyle="1" w:styleId="CharAttribute293">
    <w:name w:val="CharAttribute293"/>
    <w:rsid w:val="00BA32CB"/>
    <w:rPr>
      <w:rFonts w:ascii="Times New Roman" w:eastAsia="Times New Roman"/>
      <w:sz w:val="28"/>
    </w:rPr>
  </w:style>
  <w:style w:type="character" w:customStyle="1" w:styleId="CharAttribute294">
    <w:name w:val="CharAttribute294"/>
    <w:rsid w:val="00BA32CB"/>
    <w:rPr>
      <w:rFonts w:ascii="Times New Roman" w:eastAsia="Times New Roman"/>
      <w:sz w:val="28"/>
    </w:rPr>
  </w:style>
  <w:style w:type="character" w:customStyle="1" w:styleId="CharAttribute295">
    <w:name w:val="CharAttribute295"/>
    <w:rsid w:val="00BA32CB"/>
    <w:rPr>
      <w:rFonts w:ascii="Times New Roman" w:eastAsia="Times New Roman"/>
      <w:sz w:val="28"/>
    </w:rPr>
  </w:style>
  <w:style w:type="character" w:customStyle="1" w:styleId="CharAttribute296">
    <w:name w:val="CharAttribute296"/>
    <w:rsid w:val="00BA32CB"/>
    <w:rPr>
      <w:rFonts w:ascii="Times New Roman" w:eastAsia="Times New Roman"/>
      <w:sz w:val="28"/>
    </w:rPr>
  </w:style>
  <w:style w:type="character" w:customStyle="1" w:styleId="CharAttribute297">
    <w:name w:val="CharAttribute297"/>
    <w:rsid w:val="00BA32CB"/>
    <w:rPr>
      <w:rFonts w:ascii="Times New Roman" w:eastAsia="Times New Roman"/>
      <w:sz w:val="28"/>
    </w:rPr>
  </w:style>
  <w:style w:type="character" w:customStyle="1" w:styleId="CharAttribute298">
    <w:name w:val="CharAttribute298"/>
    <w:rsid w:val="00BA32CB"/>
    <w:rPr>
      <w:rFonts w:ascii="Times New Roman" w:eastAsia="Times New Roman"/>
      <w:sz w:val="28"/>
    </w:rPr>
  </w:style>
  <w:style w:type="character" w:customStyle="1" w:styleId="CharAttribute299">
    <w:name w:val="CharAttribute299"/>
    <w:rsid w:val="00BA32CB"/>
    <w:rPr>
      <w:rFonts w:ascii="Times New Roman" w:eastAsia="Times New Roman"/>
      <w:sz w:val="28"/>
    </w:rPr>
  </w:style>
  <w:style w:type="character" w:customStyle="1" w:styleId="CharAttribute300">
    <w:name w:val="CharAttribute300"/>
    <w:rsid w:val="00BA32CB"/>
    <w:rPr>
      <w:rFonts w:ascii="Times New Roman" w:eastAsia="Times New Roman"/>
      <w:color w:val="00000A"/>
      <w:sz w:val="28"/>
    </w:rPr>
  </w:style>
  <w:style w:type="character" w:customStyle="1" w:styleId="CharAttribute301">
    <w:name w:val="CharAttribute301"/>
    <w:rsid w:val="00BA32CB"/>
    <w:rPr>
      <w:rFonts w:ascii="Times New Roman" w:eastAsia="Times New Roman"/>
      <w:color w:val="00000A"/>
      <w:sz w:val="28"/>
    </w:rPr>
  </w:style>
  <w:style w:type="character" w:customStyle="1" w:styleId="CharAttribute303">
    <w:name w:val="CharAttribute303"/>
    <w:rsid w:val="00BA32CB"/>
    <w:rPr>
      <w:rFonts w:ascii="Times New Roman" w:eastAsia="Times New Roman"/>
      <w:b/>
      <w:sz w:val="28"/>
    </w:rPr>
  </w:style>
  <w:style w:type="character" w:customStyle="1" w:styleId="CharAttribute304">
    <w:name w:val="CharAttribute304"/>
    <w:rsid w:val="00BA32CB"/>
    <w:rPr>
      <w:rFonts w:ascii="Times New Roman" w:eastAsia="Times New Roman"/>
      <w:sz w:val="28"/>
    </w:rPr>
  </w:style>
  <w:style w:type="character" w:customStyle="1" w:styleId="CharAttribute305">
    <w:name w:val="CharAttribute305"/>
    <w:rsid w:val="00BA32CB"/>
    <w:rPr>
      <w:rFonts w:ascii="Times New Roman" w:eastAsia="Times New Roman"/>
      <w:sz w:val="28"/>
    </w:rPr>
  </w:style>
  <w:style w:type="character" w:customStyle="1" w:styleId="CharAttribute306">
    <w:name w:val="CharAttribute306"/>
    <w:rsid w:val="00BA32CB"/>
    <w:rPr>
      <w:rFonts w:ascii="Times New Roman" w:eastAsia="Times New Roman"/>
      <w:sz w:val="28"/>
    </w:rPr>
  </w:style>
  <w:style w:type="character" w:customStyle="1" w:styleId="CharAttribute307">
    <w:name w:val="CharAttribute307"/>
    <w:rsid w:val="00BA32CB"/>
    <w:rPr>
      <w:rFonts w:ascii="Times New Roman" w:eastAsia="Times New Roman"/>
      <w:sz w:val="28"/>
    </w:rPr>
  </w:style>
  <w:style w:type="character" w:customStyle="1" w:styleId="CharAttribute308">
    <w:name w:val="CharAttribute308"/>
    <w:rsid w:val="00BA32CB"/>
    <w:rPr>
      <w:rFonts w:ascii="Times New Roman" w:eastAsia="Times New Roman"/>
      <w:sz w:val="28"/>
    </w:rPr>
  </w:style>
  <w:style w:type="character" w:customStyle="1" w:styleId="CharAttribute309">
    <w:name w:val="CharAttribute309"/>
    <w:rsid w:val="00BA32CB"/>
    <w:rPr>
      <w:rFonts w:ascii="Times New Roman" w:eastAsia="Times New Roman"/>
      <w:sz w:val="28"/>
    </w:rPr>
  </w:style>
  <w:style w:type="character" w:customStyle="1" w:styleId="CharAttribute310">
    <w:name w:val="CharAttribute310"/>
    <w:rsid w:val="00BA32CB"/>
    <w:rPr>
      <w:rFonts w:ascii="Times New Roman" w:eastAsia="Times New Roman"/>
      <w:sz w:val="28"/>
    </w:rPr>
  </w:style>
  <w:style w:type="character" w:customStyle="1" w:styleId="CharAttribute311">
    <w:name w:val="CharAttribute311"/>
    <w:rsid w:val="00BA32CB"/>
    <w:rPr>
      <w:rFonts w:ascii="Times New Roman" w:eastAsia="Times New Roman"/>
      <w:sz w:val="28"/>
    </w:rPr>
  </w:style>
  <w:style w:type="character" w:customStyle="1" w:styleId="CharAttribute312">
    <w:name w:val="CharAttribute312"/>
    <w:rsid w:val="00BA32CB"/>
    <w:rPr>
      <w:rFonts w:ascii="Times New Roman" w:eastAsia="Times New Roman"/>
      <w:sz w:val="28"/>
    </w:rPr>
  </w:style>
  <w:style w:type="character" w:customStyle="1" w:styleId="CharAttribute313">
    <w:name w:val="CharAttribute313"/>
    <w:rsid w:val="00BA32CB"/>
    <w:rPr>
      <w:rFonts w:ascii="Times New Roman" w:eastAsia="Times New Roman"/>
      <w:sz w:val="28"/>
    </w:rPr>
  </w:style>
  <w:style w:type="character" w:customStyle="1" w:styleId="CharAttribute314">
    <w:name w:val="CharAttribute314"/>
    <w:rsid w:val="00BA32CB"/>
    <w:rPr>
      <w:rFonts w:ascii="Times New Roman" w:eastAsia="Times New Roman"/>
      <w:sz w:val="28"/>
    </w:rPr>
  </w:style>
  <w:style w:type="character" w:customStyle="1" w:styleId="CharAttribute315">
    <w:name w:val="CharAttribute315"/>
    <w:rsid w:val="00BA32CB"/>
    <w:rPr>
      <w:rFonts w:ascii="Times New Roman" w:eastAsia="Times New Roman"/>
      <w:sz w:val="28"/>
    </w:rPr>
  </w:style>
  <w:style w:type="character" w:customStyle="1" w:styleId="CharAttribute316">
    <w:name w:val="CharAttribute316"/>
    <w:rsid w:val="00BA32CB"/>
    <w:rPr>
      <w:rFonts w:ascii="Times New Roman" w:eastAsia="Times New Roman"/>
      <w:sz w:val="28"/>
    </w:rPr>
  </w:style>
  <w:style w:type="character" w:customStyle="1" w:styleId="CharAttribute317">
    <w:name w:val="CharAttribute317"/>
    <w:rsid w:val="00BA32CB"/>
    <w:rPr>
      <w:rFonts w:ascii="Times New Roman" w:eastAsia="Times New Roman"/>
      <w:sz w:val="28"/>
    </w:rPr>
  </w:style>
  <w:style w:type="character" w:customStyle="1" w:styleId="CharAttribute318">
    <w:name w:val="CharAttribute318"/>
    <w:rsid w:val="00BA32CB"/>
    <w:rPr>
      <w:rFonts w:ascii="Times New Roman" w:eastAsia="Times New Roman"/>
      <w:sz w:val="28"/>
    </w:rPr>
  </w:style>
  <w:style w:type="character" w:customStyle="1" w:styleId="CharAttribute319">
    <w:name w:val="CharAttribute319"/>
    <w:rsid w:val="00BA32CB"/>
    <w:rPr>
      <w:rFonts w:ascii="Times New Roman" w:eastAsia="Times New Roman"/>
      <w:sz w:val="28"/>
    </w:rPr>
  </w:style>
  <w:style w:type="character" w:customStyle="1" w:styleId="CharAttribute320">
    <w:name w:val="CharAttribute320"/>
    <w:rsid w:val="00BA32CB"/>
    <w:rPr>
      <w:rFonts w:ascii="Times New Roman" w:eastAsia="Times New Roman"/>
      <w:sz w:val="28"/>
    </w:rPr>
  </w:style>
  <w:style w:type="character" w:customStyle="1" w:styleId="CharAttribute321">
    <w:name w:val="CharAttribute321"/>
    <w:rsid w:val="00BA32CB"/>
    <w:rPr>
      <w:rFonts w:ascii="Times New Roman" w:eastAsia="Times New Roman"/>
      <w:sz w:val="28"/>
    </w:rPr>
  </w:style>
  <w:style w:type="character" w:customStyle="1" w:styleId="CharAttribute322">
    <w:name w:val="CharAttribute322"/>
    <w:rsid w:val="00BA32CB"/>
    <w:rPr>
      <w:rFonts w:ascii="Times New Roman" w:eastAsia="Times New Roman"/>
      <w:sz w:val="28"/>
    </w:rPr>
  </w:style>
  <w:style w:type="character" w:customStyle="1" w:styleId="CharAttribute323">
    <w:name w:val="CharAttribute323"/>
    <w:rsid w:val="00BA32CB"/>
    <w:rPr>
      <w:rFonts w:ascii="Times New Roman" w:eastAsia="Times New Roman"/>
      <w:sz w:val="28"/>
    </w:rPr>
  </w:style>
  <w:style w:type="character" w:customStyle="1" w:styleId="CharAttribute324">
    <w:name w:val="CharAttribute324"/>
    <w:rsid w:val="00BA32CB"/>
    <w:rPr>
      <w:rFonts w:ascii="Times New Roman" w:eastAsia="Times New Roman"/>
      <w:sz w:val="28"/>
    </w:rPr>
  </w:style>
  <w:style w:type="character" w:customStyle="1" w:styleId="CharAttribute325">
    <w:name w:val="CharAttribute325"/>
    <w:rsid w:val="00BA32CB"/>
    <w:rPr>
      <w:rFonts w:ascii="Times New Roman" w:eastAsia="Times New Roman"/>
      <w:sz w:val="28"/>
    </w:rPr>
  </w:style>
  <w:style w:type="character" w:customStyle="1" w:styleId="CharAttribute326">
    <w:name w:val="CharAttribute326"/>
    <w:rsid w:val="00BA32CB"/>
    <w:rPr>
      <w:rFonts w:ascii="Times New Roman" w:eastAsia="Times New Roman"/>
      <w:sz w:val="28"/>
    </w:rPr>
  </w:style>
  <w:style w:type="character" w:customStyle="1" w:styleId="CharAttribute327">
    <w:name w:val="CharAttribute327"/>
    <w:rsid w:val="00BA32CB"/>
    <w:rPr>
      <w:rFonts w:ascii="Times New Roman" w:eastAsia="Times New Roman"/>
      <w:sz w:val="28"/>
    </w:rPr>
  </w:style>
  <w:style w:type="character" w:customStyle="1" w:styleId="CharAttribute328">
    <w:name w:val="CharAttribute328"/>
    <w:rsid w:val="00BA32CB"/>
    <w:rPr>
      <w:rFonts w:ascii="Times New Roman" w:eastAsia="Times New Roman"/>
      <w:sz w:val="28"/>
    </w:rPr>
  </w:style>
  <w:style w:type="character" w:customStyle="1" w:styleId="CharAttribute329">
    <w:name w:val="CharAttribute329"/>
    <w:rsid w:val="00BA32CB"/>
    <w:rPr>
      <w:rFonts w:ascii="Times New Roman" w:eastAsia="Times New Roman"/>
      <w:sz w:val="28"/>
    </w:rPr>
  </w:style>
  <w:style w:type="character" w:customStyle="1" w:styleId="CharAttribute330">
    <w:name w:val="CharAttribute330"/>
    <w:rsid w:val="00BA32CB"/>
    <w:rPr>
      <w:rFonts w:ascii="Times New Roman" w:eastAsia="Times New Roman"/>
      <w:sz w:val="28"/>
    </w:rPr>
  </w:style>
  <w:style w:type="character" w:customStyle="1" w:styleId="CharAttribute331">
    <w:name w:val="CharAttribute331"/>
    <w:rsid w:val="00BA32CB"/>
    <w:rPr>
      <w:rFonts w:ascii="Times New Roman" w:eastAsia="Times New Roman"/>
      <w:sz w:val="28"/>
    </w:rPr>
  </w:style>
  <w:style w:type="character" w:customStyle="1" w:styleId="CharAttribute332">
    <w:name w:val="CharAttribute332"/>
    <w:rsid w:val="00BA32CB"/>
    <w:rPr>
      <w:rFonts w:ascii="Times New Roman" w:eastAsia="Times New Roman"/>
      <w:sz w:val="28"/>
    </w:rPr>
  </w:style>
  <w:style w:type="character" w:customStyle="1" w:styleId="CharAttribute333">
    <w:name w:val="CharAttribute333"/>
    <w:rsid w:val="00BA32CB"/>
    <w:rPr>
      <w:rFonts w:ascii="Times New Roman" w:eastAsia="Times New Roman"/>
      <w:sz w:val="28"/>
    </w:rPr>
  </w:style>
  <w:style w:type="character" w:customStyle="1" w:styleId="CharAttribute334">
    <w:name w:val="CharAttribute334"/>
    <w:rsid w:val="00BA32CB"/>
    <w:rPr>
      <w:rFonts w:ascii="Times New Roman" w:eastAsia="Times New Roman"/>
      <w:sz w:val="28"/>
    </w:rPr>
  </w:style>
  <w:style w:type="character" w:customStyle="1" w:styleId="CharAttribute335">
    <w:name w:val="CharAttribute335"/>
    <w:rsid w:val="00BA32CB"/>
    <w:rPr>
      <w:rFonts w:ascii="Times New Roman" w:eastAsia="Times New Roman"/>
      <w:sz w:val="28"/>
    </w:rPr>
  </w:style>
  <w:style w:type="character" w:customStyle="1" w:styleId="CharAttribute514">
    <w:name w:val="CharAttribute514"/>
    <w:rsid w:val="00BA32CB"/>
    <w:rPr>
      <w:rFonts w:ascii="Times New Roman" w:eastAsia="Times New Roman"/>
      <w:sz w:val="28"/>
    </w:rPr>
  </w:style>
  <w:style w:type="character" w:customStyle="1" w:styleId="CharAttribute520">
    <w:name w:val="CharAttribute520"/>
    <w:rsid w:val="00BA32CB"/>
    <w:rPr>
      <w:rFonts w:ascii="Times New Roman" w:eastAsia="Times New Roman"/>
      <w:sz w:val="28"/>
    </w:rPr>
  </w:style>
  <w:style w:type="character" w:customStyle="1" w:styleId="CharAttribute521">
    <w:name w:val="CharAttribute521"/>
    <w:rsid w:val="00BA32CB"/>
    <w:rPr>
      <w:rFonts w:ascii="Times New Roman" w:eastAsia="Times New Roman"/>
      <w:i/>
      <w:sz w:val="28"/>
    </w:rPr>
  </w:style>
  <w:style w:type="character" w:customStyle="1" w:styleId="CharAttribute548">
    <w:name w:val="CharAttribute548"/>
    <w:rsid w:val="00BA32CB"/>
    <w:rPr>
      <w:rFonts w:ascii="Times New Roman" w:eastAsia="Times New Roman"/>
      <w:sz w:val="24"/>
    </w:rPr>
  </w:style>
  <w:style w:type="paragraph" w:customStyle="1" w:styleId="ParaAttribute10">
    <w:name w:val="ParaAttribute10"/>
    <w:uiPriority w:val="99"/>
    <w:rsid w:val="00BA32C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A32C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A32CB"/>
    <w:rPr>
      <w:rFonts w:ascii="Times New Roman" w:eastAsia="Times New Roman"/>
      <w:i/>
      <w:sz w:val="22"/>
    </w:rPr>
  </w:style>
  <w:style w:type="character" w:customStyle="1" w:styleId="CharAttribute526">
    <w:name w:val="CharAttribute526"/>
    <w:rsid w:val="00BA32CB"/>
    <w:rPr>
      <w:rFonts w:ascii="Times New Roman" w:eastAsia="Times New Roman"/>
      <w:sz w:val="28"/>
    </w:rPr>
  </w:style>
  <w:style w:type="character" w:customStyle="1" w:styleId="CharAttribute534">
    <w:name w:val="CharAttribute534"/>
    <w:rsid w:val="00BA32CB"/>
    <w:rPr>
      <w:rFonts w:ascii="Times New Roman" w:eastAsia="Times New Roman"/>
      <w:sz w:val="24"/>
    </w:rPr>
  </w:style>
  <w:style w:type="character" w:customStyle="1" w:styleId="CharAttribute4">
    <w:name w:val="CharAttribute4"/>
    <w:uiPriority w:val="99"/>
    <w:rsid w:val="00BA32CB"/>
    <w:rPr>
      <w:rFonts w:ascii="Times New Roman" w:eastAsia="Batang" w:hAnsi="Batang"/>
      <w:i/>
      <w:sz w:val="28"/>
    </w:rPr>
  </w:style>
  <w:style w:type="character" w:customStyle="1" w:styleId="CharAttribute10">
    <w:name w:val="CharAttribute10"/>
    <w:uiPriority w:val="99"/>
    <w:rsid w:val="00BA32CB"/>
    <w:rPr>
      <w:rFonts w:ascii="Times New Roman" w:eastAsia="Times New Roman" w:hAnsi="Times New Roman"/>
      <w:b/>
      <w:sz w:val="28"/>
    </w:rPr>
  </w:style>
  <w:style w:type="character" w:customStyle="1" w:styleId="CharAttribute11">
    <w:name w:val="CharAttribute11"/>
    <w:rsid w:val="00BA32CB"/>
    <w:rPr>
      <w:rFonts w:ascii="Times New Roman" w:eastAsia="Batang" w:hAnsi="Batang"/>
      <w:i/>
      <w:color w:val="00000A"/>
      <w:sz w:val="28"/>
    </w:rPr>
  </w:style>
  <w:style w:type="character" w:customStyle="1" w:styleId="CharAttribute498">
    <w:name w:val="CharAttribute498"/>
    <w:rsid w:val="00BA32CB"/>
    <w:rPr>
      <w:rFonts w:ascii="Times New Roman" w:eastAsia="Times New Roman"/>
      <w:sz w:val="28"/>
    </w:rPr>
  </w:style>
  <w:style w:type="character" w:customStyle="1" w:styleId="CharAttribute499">
    <w:name w:val="CharAttribute499"/>
    <w:rsid w:val="00BA32CB"/>
    <w:rPr>
      <w:rFonts w:ascii="Times New Roman" w:eastAsia="Times New Roman"/>
      <w:i/>
      <w:sz w:val="28"/>
      <w:u w:val="single"/>
    </w:rPr>
  </w:style>
  <w:style w:type="character" w:customStyle="1" w:styleId="CharAttribute500">
    <w:name w:val="CharAttribute500"/>
    <w:rsid w:val="00BA32CB"/>
    <w:rPr>
      <w:rFonts w:ascii="Times New Roman" w:eastAsia="Times New Roman"/>
      <w:sz w:val="28"/>
    </w:rPr>
  </w:style>
  <w:style w:type="table" w:customStyle="1" w:styleId="DefaultTable">
    <w:name w:val="Default Table"/>
    <w:rsid w:val="00BA32CB"/>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A32CB"/>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BA32CB"/>
  </w:style>
  <w:style w:type="character" w:customStyle="1" w:styleId="CharAttribute6">
    <w:name w:val="CharAttribute6"/>
    <w:rsid w:val="00BA32CB"/>
    <w:rPr>
      <w:rFonts w:ascii="Times New Roman" w:eastAsia="Batang" w:hAnsi="Batang"/>
      <w:color w:val="0000FF"/>
      <w:sz w:val="28"/>
      <w:u w:val="single"/>
    </w:rPr>
  </w:style>
  <w:style w:type="paragraph" w:customStyle="1" w:styleId="ParaAttribute7">
    <w:name w:val="ParaAttribute7"/>
    <w:rsid w:val="00BA32CB"/>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BA32CB"/>
    <w:rPr>
      <w:rFonts w:ascii="Batang" w:eastAsia="Times New Roman" w:hAnsi="Times New Roman" w:hint="eastAsia"/>
      <w:sz w:val="28"/>
    </w:rPr>
  </w:style>
  <w:style w:type="paragraph" w:customStyle="1" w:styleId="ParaAttribute2">
    <w:name w:val="ParaAttribute2"/>
    <w:rsid w:val="00BA32C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A32C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A32CB"/>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normaltextrun">
    <w:name w:val="normaltextrun"/>
    <w:basedOn w:val="a0"/>
    <w:rsid w:val="00BA32CB"/>
  </w:style>
  <w:style w:type="character" w:customStyle="1" w:styleId="eop">
    <w:name w:val="eop"/>
    <w:basedOn w:val="a0"/>
    <w:rsid w:val="00BA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632">
      <w:bodyDiv w:val="1"/>
      <w:marLeft w:val="0"/>
      <w:marRight w:val="0"/>
      <w:marTop w:val="0"/>
      <w:marBottom w:val="0"/>
      <w:divBdr>
        <w:top w:val="none" w:sz="0" w:space="0" w:color="auto"/>
        <w:left w:val="none" w:sz="0" w:space="0" w:color="auto"/>
        <w:bottom w:val="none" w:sz="0" w:space="0" w:color="auto"/>
        <w:right w:val="none" w:sz="0" w:space="0" w:color="auto"/>
      </w:divBdr>
    </w:div>
    <w:div w:id="7220105">
      <w:bodyDiv w:val="1"/>
      <w:marLeft w:val="0"/>
      <w:marRight w:val="0"/>
      <w:marTop w:val="0"/>
      <w:marBottom w:val="0"/>
      <w:divBdr>
        <w:top w:val="none" w:sz="0" w:space="0" w:color="auto"/>
        <w:left w:val="none" w:sz="0" w:space="0" w:color="auto"/>
        <w:bottom w:val="none" w:sz="0" w:space="0" w:color="auto"/>
        <w:right w:val="none" w:sz="0" w:space="0" w:color="auto"/>
      </w:divBdr>
    </w:div>
    <w:div w:id="147985549">
      <w:bodyDiv w:val="1"/>
      <w:marLeft w:val="0"/>
      <w:marRight w:val="0"/>
      <w:marTop w:val="0"/>
      <w:marBottom w:val="0"/>
      <w:divBdr>
        <w:top w:val="none" w:sz="0" w:space="0" w:color="auto"/>
        <w:left w:val="none" w:sz="0" w:space="0" w:color="auto"/>
        <w:bottom w:val="none" w:sz="0" w:space="0" w:color="auto"/>
        <w:right w:val="none" w:sz="0" w:space="0" w:color="auto"/>
      </w:divBdr>
    </w:div>
    <w:div w:id="324554635">
      <w:bodyDiv w:val="1"/>
      <w:marLeft w:val="0"/>
      <w:marRight w:val="0"/>
      <w:marTop w:val="0"/>
      <w:marBottom w:val="0"/>
      <w:divBdr>
        <w:top w:val="none" w:sz="0" w:space="0" w:color="auto"/>
        <w:left w:val="none" w:sz="0" w:space="0" w:color="auto"/>
        <w:bottom w:val="none" w:sz="0" w:space="0" w:color="auto"/>
        <w:right w:val="none" w:sz="0" w:space="0" w:color="auto"/>
      </w:divBdr>
    </w:div>
    <w:div w:id="547035100">
      <w:bodyDiv w:val="1"/>
      <w:marLeft w:val="0"/>
      <w:marRight w:val="0"/>
      <w:marTop w:val="0"/>
      <w:marBottom w:val="0"/>
      <w:divBdr>
        <w:top w:val="none" w:sz="0" w:space="0" w:color="auto"/>
        <w:left w:val="none" w:sz="0" w:space="0" w:color="auto"/>
        <w:bottom w:val="none" w:sz="0" w:space="0" w:color="auto"/>
        <w:right w:val="none" w:sz="0" w:space="0" w:color="auto"/>
      </w:divBdr>
    </w:div>
    <w:div w:id="668598376">
      <w:bodyDiv w:val="1"/>
      <w:marLeft w:val="0"/>
      <w:marRight w:val="0"/>
      <w:marTop w:val="0"/>
      <w:marBottom w:val="0"/>
      <w:divBdr>
        <w:top w:val="none" w:sz="0" w:space="0" w:color="auto"/>
        <w:left w:val="none" w:sz="0" w:space="0" w:color="auto"/>
        <w:bottom w:val="none" w:sz="0" w:space="0" w:color="auto"/>
        <w:right w:val="none" w:sz="0" w:space="0" w:color="auto"/>
      </w:divBdr>
    </w:div>
    <w:div w:id="728580122">
      <w:bodyDiv w:val="1"/>
      <w:marLeft w:val="0"/>
      <w:marRight w:val="0"/>
      <w:marTop w:val="0"/>
      <w:marBottom w:val="0"/>
      <w:divBdr>
        <w:top w:val="none" w:sz="0" w:space="0" w:color="auto"/>
        <w:left w:val="none" w:sz="0" w:space="0" w:color="auto"/>
        <w:bottom w:val="none" w:sz="0" w:space="0" w:color="auto"/>
        <w:right w:val="none" w:sz="0" w:space="0" w:color="auto"/>
      </w:divBdr>
    </w:div>
    <w:div w:id="746653469">
      <w:bodyDiv w:val="1"/>
      <w:marLeft w:val="0"/>
      <w:marRight w:val="0"/>
      <w:marTop w:val="0"/>
      <w:marBottom w:val="0"/>
      <w:divBdr>
        <w:top w:val="none" w:sz="0" w:space="0" w:color="auto"/>
        <w:left w:val="none" w:sz="0" w:space="0" w:color="auto"/>
        <w:bottom w:val="none" w:sz="0" w:space="0" w:color="auto"/>
        <w:right w:val="none" w:sz="0" w:space="0" w:color="auto"/>
      </w:divBdr>
    </w:div>
    <w:div w:id="833764780">
      <w:bodyDiv w:val="1"/>
      <w:marLeft w:val="0"/>
      <w:marRight w:val="0"/>
      <w:marTop w:val="0"/>
      <w:marBottom w:val="0"/>
      <w:divBdr>
        <w:top w:val="none" w:sz="0" w:space="0" w:color="auto"/>
        <w:left w:val="none" w:sz="0" w:space="0" w:color="auto"/>
        <w:bottom w:val="none" w:sz="0" w:space="0" w:color="auto"/>
        <w:right w:val="none" w:sz="0" w:space="0" w:color="auto"/>
      </w:divBdr>
    </w:div>
    <w:div w:id="891427245">
      <w:bodyDiv w:val="1"/>
      <w:marLeft w:val="0"/>
      <w:marRight w:val="0"/>
      <w:marTop w:val="0"/>
      <w:marBottom w:val="0"/>
      <w:divBdr>
        <w:top w:val="none" w:sz="0" w:space="0" w:color="auto"/>
        <w:left w:val="none" w:sz="0" w:space="0" w:color="auto"/>
        <w:bottom w:val="none" w:sz="0" w:space="0" w:color="auto"/>
        <w:right w:val="none" w:sz="0" w:space="0" w:color="auto"/>
      </w:divBdr>
    </w:div>
    <w:div w:id="911543857">
      <w:bodyDiv w:val="1"/>
      <w:marLeft w:val="0"/>
      <w:marRight w:val="0"/>
      <w:marTop w:val="0"/>
      <w:marBottom w:val="0"/>
      <w:divBdr>
        <w:top w:val="none" w:sz="0" w:space="0" w:color="auto"/>
        <w:left w:val="none" w:sz="0" w:space="0" w:color="auto"/>
        <w:bottom w:val="none" w:sz="0" w:space="0" w:color="auto"/>
        <w:right w:val="none" w:sz="0" w:space="0" w:color="auto"/>
      </w:divBdr>
    </w:div>
    <w:div w:id="1036739386">
      <w:bodyDiv w:val="1"/>
      <w:marLeft w:val="0"/>
      <w:marRight w:val="0"/>
      <w:marTop w:val="0"/>
      <w:marBottom w:val="0"/>
      <w:divBdr>
        <w:top w:val="none" w:sz="0" w:space="0" w:color="auto"/>
        <w:left w:val="none" w:sz="0" w:space="0" w:color="auto"/>
        <w:bottom w:val="none" w:sz="0" w:space="0" w:color="auto"/>
        <w:right w:val="none" w:sz="0" w:space="0" w:color="auto"/>
      </w:divBdr>
    </w:div>
    <w:div w:id="1082682895">
      <w:bodyDiv w:val="1"/>
      <w:marLeft w:val="0"/>
      <w:marRight w:val="0"/>
      <w:marTop w:val="0"/>
      <w:marBottom w:val="0"/>
      <w:divBdr>
        <w:top w:val="none" w:sz="0" w:space="0" w:color="auto"/>
        <w:left w:val="none" w:sz="0" w:space="0" w:color="auto"/>
        <w:bottom w:val="none" w:sz="0" w:space="0" w:color="auto"/>
        <w:right w:val="none" w:sz="0" w:space="0" w:color="auto"/>
      </w:divBdr>
    </w:div>
    <w:div w:id="1266158182">
      <w:bodyDiv w:val="1"/>
      <w:marLeft w:val="0"/>
      <w:marRight w:val="0"/>
      <w:marTop w:val="0"/>
      <w:marBottom w:val="0"/>
      <w:divBdr>
        <w:top w:val="none" w:sz="0" w:space="0" w:color="auto"/>
        <w:left w:val="none" w:sz="0" w:space="0" w:color="auto"/>
        <w:bottom w:val="none" w:sz="0" w:space="0" w:color="auto"/>
        <w:right w:val="none" w:sz="0" w:space="0" w:color="auto"/>
      </w:divBdr>
    </w:div>
    <w:div w:id="1316371226">
      <w:bodyDiv w:val="1"/>
      <w:marLeft w:val="0"/>
      <w:marRight w:val="0"/>
      <w:marTop w:val="0"/>
      <w:marBottom w:val="0"/>
      <w:divBdr>
        <w:top w:val="none" w:sz="0" w:space="0" w:color="auto"/>
        <w:left w:val="none" w:sz="0" w:space="0" w:color="auto"/>
        <w:bottom w:val="none" w:sz="0" w:space="0" w:color="auto"/>
        <w:right w:val="none" w:sz="0" w:space="0" w:color="auto"/>
      </w:divBdr>
    </w:div>
    <w:div w:id="1438522273">
      <w:bodyDiv w:val="1"/>
      <w:marLeft w:val="0"/>
      <w:marRight w:val="0"/>
      <w:marTop w:val="0"/>
      <w:marBottom w:val="0"/>
      <w:divBdr>
        <w:top w:val="none" w:sz="0" w:space="0" w:color="auto"/>
        <w:left w:val="none" w:sz="0" w:space="0" w:color="auto"/>
        <w:bottom w:val="none" w:sz="0" w:space="0" w:color="auto"/>
        <w:right w:val="none" w:sz="0" w:space="0" w:color="auto"/>
      </w:divBdr>
    </w:div>
    <w:div w:id="1456289807">
      <w:bodyDiv w:val="1"/>
      <w:marLeft w:val="0"/>
      <w:marRight w:val="0"/>
      <w:marTop w:val="0"/>
      <w:marBottom w:val="0"/>
      <w:divBdr>
        <w:top w:val="none" w:sz="0" w:space="0" w:color="auto"/>
        <w:left w:val="none" w:sz="0" w:space="0" w:color="auto"/>
        <w:bottom w:val="none" w:sz="0" w:space="0" w:color="auto"/>
        <w:right w:val="none" w:sz="0" w:space="0" w:color="auto"/>
      </w:divBdr>
    </w:div>
    <w:div w:id="1682311973">
      <w:bodyDiv w:val="1"/>
      <w:marLeft w:val="0"/>
      <w:marRight w:val="0"/>
      <w:marTop w:val="0"/>
      <w:marBottom w:val="0"/>
      <w:divBdr>
        <w:top w:val="none" w:sz="0" w:space="0" w:color="auto"/>
        <w:left w:val="none" w:sz="0" w:space="0" w:color="auto"/>
        <w:bottom w:val="none" w:sz="0" w:space="0" w:color="auto"/>
        <w:right w:val="none" w:sz="0" w:space="0" w:color="auto"/>
      </w:divBdr>
    </w:div>
    <w:div w:id="1682660710">
      <w:bodyDiv w:val="1"/>
      <w:marLeft w:val="0"/>
      <w:marRight w:val="0"/>
      <w:marTop w:val="0"/>
      <w:marBottom w:val="0"/>
      <w:divBdr>
        <w:top w:val="none" w:sz="0" w:space="0" w:color="auto"/>
        <w:left w:val="none" w:sz="0" w:space="0" w:color="auto"/>
        <w:bottom w:val="none" w:sz="0" w:space="0" w:color="auto"/>
        <w:right w:val="none" w:sz="0" w:space="0" w:color="auto"/>
      </w:divBdr>
    </w:div>
    <w:div w:id="1708993091">
      <w:bodyDiv w:val="1"/>
      <w:marLeft w:val="0"/>
      <w:marRight w:val="0"/>
      <w:marTop w:val="0"/>
      <w:marBottom w:val="0"/>
      <w:divBdr>
        <w:top w:val="none" w:sz="0" w:space="0" w:color="auto"/>
        <w:left w:val="none" w:sz="0" w:space="0" w:color="auto"/>
        <w:bottom w:val="none" w:sz="0" w:space="0" w:color="auto"/>
        <w:right w:val="none" w:sz="0" w:space="0" w:color="auto"/>
      </w:divBdr>
    </w:div>
    <w:div w:id="1781142596">
      <w:bodyDiv w:val="1"/>
      <w:marLeft w:val="0"/>
      <w:marRight w:val="0"/>
      <w:marTop w:val="0"/>
      <w:marBottom w:val="0"/>
      <w:divBdr>
        <w:top w:val="none" w:sz="0" w:space="0" w:color="auto"/>
        <w:left w:val="none" w:sz="0" w:space="0" w:color="auto"/>
        <w:bottom w:val="none" w:sz="0" w:space="0" w:color="auto"/>
        <w:right w:val="none" w:sz="0" w:space="0" w:color="auto"/>
      </w:divBdr>
    </w:div>
    <w:div w:id="2049989882">
      <w:bodyDiv w:val="1"/>
      <w:marLeft w:val="0"/>
      <w:marRight w:val="0"/>
      <w:marTop w:val="0"/>
      <w:marBottom w:val="0"/>
      <w:divBdr>
        <w:top w:val="none" w:sz="0" w:space="0" w:color="auto"/>
        <w:left w:val="none" w:sz="0" w:space="0" w:color="auto"/>
        <w:bottom w:val="none" w:sz="0" w:space="0" w:color="auto"/>
        <w:right w:val="none" w:sz="0" w:space="0" w:color="auto"/>
      </w:divBdr>
      <w:divsChild>
        <w:div w:id="899053432">
          <w:marLeft w:val="0"/>
          <w:marRight w:val="0"/>
          <w:marTop w:val="15"/>
          <w:marBottom w:val="0"/>
          <w:divBdr>
            <w:top w:val="none" w:sz="0" w:space="0" w:color="auto"/>
            <w:left w:val="none" w:sz="0" w:space="0" w:color="auto"/>
            <w:bottom w:val="none" w:sz="0" w:space="0" w:color="auto"/>
            <w:right w:val="none" w:sz="0" w:space="0" w:color="auto"/>
          </w:divBdr>
          <w:divsChild>
            <w:div w:id="1690445718">
              <w:marLeft w:val="0"/>
              <w:marRight w:val="0"/>
              <w:marTop w:val="0"/>
              <w:marBottom w:val="0"/>
              <w:divBdr>
                <w:top w:val="none" w:sz="0" w:space="0" w:color="auto"/>
                <w:left w:val="none" w:sz="0" w:space="0" w:color="auto"/>
                <w:bottom w:val="none" w:sz="0" w:space="0" w:color="auto"/>
                <w:right w:val="none" w:sz="0" w:space="0" w:color="auto"/>
              </w:divBdr>
              <w:divsChild>
                <w:div w:id="16465364">
                  <w:marLeft w:val="0"/>
                  <w:marRight w:val="0"/>
                  <w:marTop w:val="0"/>
                  <w:marBottom w:val="0"/>
                  <w:divBdr>
                    <w:top w:val="none" w:sz="0" w:space="0" w:color="auto"/>
                    <w:left w:val="none" w:sz="0" w:space="0" w:color="auto"/>
                    <w:bottom w:val="none" w:sz="0" w:space="0" w:color="auto"/>
                    <w:right w:val="none" w:sz="0" w:space="0" w:color="auto"/>
                  </w:divBdr>
                </w:div>
                <w:div w:id="35547861">
                  <w:marLeft w:val="0"/>
                  <w:marRight w:val="0"/>
                  <w:marTop w:val="0"/>
                  <w:marBottom w:val="0"/>
                  <w:divBdr>
                    <w:top w:val="none" w:sz="0" w:space="0" w:color="auto"/>
                    <w:left w:val="none" w:sz="0" w:space="0" w:color="auto"/>
                    <w:bottom w:val="none" w:sz="0" w:space="0" w:color="auto"/>
                    <w:right w:val="none" w:sz="0" w:space="0" w:color="auto"/>
                  </w:divBdr>
                </w:div>
                <w:div w:id="54475062">
                  <w:marLeft w:val="0"/>
                  <w:marRight w:val="0"/>
                  <w:marTop w:val="0"/>
                  <w:marBottom w:val="0"/>
                  <w:divBdr>
                    <w:top w:val="none" w:sz="0" w:space="0" w:color="auto"/>
                    <w:left w:val="none" w:sz="0" w:space="0" w:color="auto"/>
                    <w:bottom w:val="none" w:sz="0" w:space="0" w:color="auto"/>
                    <w:right w:val="none" w:sz="0" w:space="0" w:color="auto"/>
                  </w:divBdr>
                </w:div>
                <w:div w:id="116074347">
                  <w:marLeft w:val="0"/>
                  <w:marRight w:val="0"/>
                  <w:marTop w:val="0"/>
                  <w:marBottom w:val="0"/>
                  <w:divBdr>
                    <w:top w:val="none" w:sz="0" w:space="0" w:color="auto"/>
                    <w:left w:val="none" w:sz="0" w:space="0" w:color="auto"/>
                    <w:bottom w:val="none" w:sz="0" w:space="0" w:color="auto"/>
                    <w:right w:val="none" w:sz="0" w:space="0" w:color="auto"/>
                  </w:divBdr>
                </w:div>
                <w:div w:id="121391700">
                  <w:marLeft w:val="0"/>
                  <w:marRight w:val="0"/>
                  <w:marTop w:val="0"/>
                  <w:marBottom w:val="0"/>
                  <w:divBdr>
                    <w:top w:val="none" w:sz="0" w:space="0" w:color="auto"/>
                    <w:left w:val="none" w:sz="0" w:space="0" w:color="auto"/>
                    <w:bottom w:val="none" w:sz="0" w:space="0" w:color="auto"/>
                    <w:right w:val="none" w:sz="0" w:space="0" w:color="auto"/>
                  </w:divBdr>
                </w:div>
                <w:div w:id="139349293">
                  <w:marLeft w:val="0"/>
                  <w:marRight w:val="0"/>
                  <w:marTop w:val="0"/>
                  <w:marBottom w:val="0"/>
                  <w:divBdr>
                    <w:top w:val="none" w:sz="0" w:space="0" w:color="auto"/>
                    <w:left w:val="none" w:sz="0" w:space="0" w:color="auto"/>
                    <w:bottom w:val="none" w:sz="0" w:space="0" w:color="auto"/>
                    <w:right w:val="none" w:sz="0" w:space="0" w:color="auto"/>
                  </w:divBdr>
                </w:div>
                <w:div w:id="291058339">
                  <w:marLeft w:val="0"/>
                  <w:marRight w:val="0"/>
                  <w:marTop w:val="0"/>
                  <w:marBottom w:val="0"/>
                  <w:divBdr>
                    <w:top w:val="none" w:sz="0" w:space="0" w:color="auto"/>
                    <w:left w:val="none" w:sz="0" w:space="0" w:color="auto"/>
                    <w:bottom w:val="none" w:sz="0" w:space="0" w:color="auto"/>
                    <w:right w:val="none" w:sz="0" w:space="0" w:color="auto"/>
                  </w:divBdr>
                </w:div>
                <w:div w:id="293995125">
                  <w:marLeft w:val="0"/>
                  <w:marRight w:val="0"/>
                  <w:marTop w:val="0"/>
                  <w:marBottom w:val="0"/>
                  <w:divBdr>
                    <w:top w:val="none" w:sz="0" w:space="0" w:color="auto"/>
                    <w:left w:val="none" w:sz="0" w:space="0" w:color="auto"/>
                    <w:bottom w:val="none" w:sz="0" w:space="0" w:color="auto"/>
                    <w:right w:val="none" w:sz="0" w:space="0" w:color="auto"/>
                  </w:divBdr>
                </w:div>
                <w:div w:id="306479037">
                  <w:marLeft w:val="0"/>
                  <w:marRight w:val="0"/>
                  <w:marTop w:val="0"/>
                  <w:marBottom w:val="0"/>
                  <w:divBdr>
                    <w:top w:val="none" w:sz="0" w:space="0" w:color="auto"/>
                    <w:left w:val="none" w:sz="0" w:space="0" w:color="auto"/>
                    <w:bottom w:val="none" w:sz="0" w:space="0" w:color="auto"/>
                    <w:right w:val="none" w:sz="0" w:space="0" w:color="auto"/>
                  </w:divBdr>
                </w:div>
                <w:div w:id="337735198">
                  <w:marLeft w:val="0"/>
                  <w:marRight w:val="0"/>
                  <w:marTop w:val="0"/>
                  <w:marBottom w:val="0"/>
                  <w:divBdr>
                    <w:top w:val="none" w:sz="0" w:space="0" w:color="auto"/>
                    <w:left w:val="none" w:sz="0" w:space="0" w:color="auto"/>
                    <w:bottom w:val="none" w:sz="0" w:space="0" w:color="auto"/>
                    <w:right w:val="none" w:sz="0" w:space="0" w:color="auto"/>
                  </w:divBdr>
                </w:div>
                <w:div w:id="340788601">
                  <w:marLeft w:val="0"/>
                  <w:marRight w:val="0"/>
                  <w:marTop w:val="0"/>
                  <w:marBottom w:val="0"/>
                  <w:divBdr>
                    <w:top w:val="none" w:sz="0" w:space="0" w:color="auto"/>
                    <w:left w:val="none" w:sz="0" w:space="0" w:color="auto"/>
                    <w:bottom w:val="none" w:sz="0" w:space="0" w:color="auto"/>
                    <w:right w:val="none" w:sz="0" w:space="0" w:color="auto"/>
                  </w:divBdr>
                </w:div>
                <w:div w:id="364840967">
                  <w:marLeft w:val="0"/>
                  <w:marRight w:val="0"/>
                  <w:marTop w:val="0"/>
                  <w:marBottom w:val="0"/>
                  <w:divBdr>
                    <w:top w:val="none" w:sz="0" w:space="0" w:color="auto"/>
                    <w:left w:val="none" w:sz="0" w:space="0" w:color="auto"/>
                    <w:bottom w:val="none" w:sz="0" w:space="0" w:color="auto"/>
                    <w:right w:val="none" w:sz="0" w:space="0" w:color="auto"/>
                  </w:divBdr>
                </w:div>
                <w:div w:id="366836091">
                  <w:marLeft w:val="0"/>
                  <w:marRight w:val="0"/>
                  <w:marTop w:val="0"/>
                  <w:marBottom w:val="0"/>
                  <w:divBdr>
                    <w:top w:val="none" w:sz="0" w:space="0" w:color="auto"/>
                    <w:left w:val="none" w:sz="0" w:space="0" w:color="auto"/>
                    <w:bottom w:val="none" w:sz="0" w:space="0" w:color="auto"/>
                    <w:right w:val="none" w:sz="0" w:space="0" w:color="auto"/>
                  </w:divBdr>
                </w:div>
                <w:div w:id="371422081">
                  <w:marLeft w:val="0"/>
                  <w:marRight w:val="0"/>
                  <w:marTop w:val="0"/>
                  <w:marBottom w:val="0"/>
                  <w:divBdr>
                    <w:top w:val="none" w:sz="0" w:space="0" w:color="auto"/>
                    <w:left w:val="none" w:sz="0" w:space="0" w:color="auto"/>
                    <w:bottom w:val="none" w:sz="0" w:space="0" w:color="auto"/>
                    <w:right w:val="none" w:sz="0" w:space="0" w:color="auto"/>
                  </w:divBdr>
                </w:div>
                <w:div w:id="378289996">
                  <w:marLeft w:val="0"/>
                  <w:marRight w:val="0"/>
                  <w:marTop w:val="0"/>
                  <w:marBottom w:val="0"/>
                  <w:divBdr>
                    <w:top w:val="none" w:sz="0" w:space="0" w:color="auto"/>
                    <w:left w:val="none" w:sz="0" w:space="0" w:color="auto"/>
                    <w:bottom w:val="none" w:sz="0" w:space="0" w:color="auto"/>
                    <w:right w:val="none" w:sz="0" w:space="0" w:color="auto"/>
                  </w:divBdr>
                </w:div>
                <w:div w:id="385297559">
                  <w:marLeft w:val="0"/>
                  <w:marRight w:val="0"/>
                  <w:marTop w:val="0"/>
                  <w:marBottom w:val="0"/>
                  <w:divBdr>
                    <w:top w:val="none" w:sz="0" w:space="0" w:color="auto"/>
                    <w:left w:val="none" w:sz="0" w:space="0" w:color="auto"/>
                    <w:bottom w:val="none" w:sz="0" w:space="0" w:color="auto"/>
                    <w:right w:val="none" w:sz="0" w:space="0" w:color="auto"/>
                  </w:divBdr>
                </w:div>
                <w:div w:id="391776388">
                  <w:marLeft w:val="0"/>
                  <w:marRight w:val="0"/>
                  <w:marTop w:val="0"/>
                  <w:marBottom w:val="0"/>
                  <w:divBdr>
                    <w:top w:val="none" w:sz="0" w:space="0" w:color="auto"/>
                    <w:left w:val="none" w:sz="0" w:space="0" w:color="auto"/>
                    <w:bottom w:val="none" w:sz="0" w:space="0" w:color="auto"/>
                    <w:right w:val="none" w:sz="0" w:space="0" w:color="auto"/>
                  </w:divBdr>
                </w:div>
                <w:div w:id="461115244">
                  <w:marLeft w:val="0"/>
                  <w:marRight w:val="0"/>
                  <w:marTop w:val="0"/>
                  <w:marBottom w:val="0"/>
                  <w:divBdr>
                    <w:top w:val="none" w:sz="0" w:space="0" w:color="auto"/>
                    <w:left w:val="none" w:sz="0" w:space="0" w:color="auto"/>
                    <w:bottom w:val="none" w:sz="0" w:space="0" w:color="auto"/>
                    <w:right w:val="none" w:sz="0" w:space="0" w:color="auto"/>
                  </w:divBdr>
                </w:div>
                <w:div w:id="468716219">
                  <w:marLeft w:val="0"/>
                  <w:marRight w:val="0"/>
                  <w:marTop w:val="0"/>
                  <w:marBottom w:val="0"/>
                  <w:divBdr>
                    <w:top w:val="none" w:sz="0" w:space="0" w:color="auto"/>
                    <w:left w:val="none" w:sz="0" w:space="0" w:color="auto"/>
                    <w:bottom w:val="none" w:sz="0" w:space="0" w:color="auto"/>
                    <w:right w:val="none" w:sz="0" w:space="0" w:color="auto"/>
                  </w:divBdr>
                </w:div>
                <w:div w:id="488062093">
                  <w:marLeft w:val="0"/>
                  <w:marRight w:val="0"/>
                  <w:marTop w:val="0"/>
                  <w:marBottom w:val="0"/>
                  <w:divBdr>
                    <w:top w:val="none" w:sz="0" w:space="0" w:color="auto"/>
                    <w:left w:val="none" w:sz="0" w:space="0" w:color="auto"/>
                    <w:bottom w:val="none" w:sz="0" w:space="0" w:color="auto"/>
                    <w:right w:val="none" w:sz="0" w:space="0" w:color="auto"/>
                  </w:divBdr>
                </w:div>
                <w:div w:id="501357257">
                  <w:marLeft w:val="0"/>
                  <w:marRight w:val="0"/>
                  <w:marTop w:val="0"/>
                  <w:marBottom w:val="0"/>
                  <w:divBdr>
                    <w:top w:val="none" w:sz="0" w:space="0" w:color="auto"/>
                    <w:left w:val="none" w:sz="0" w:space="0" w:color="auto"/>
                    <w:bottom w:val="none" w:sz="0" w:space="0" w:color="auto"/>
                    <w:right w:val="none" w:sz="0" w:space="0" w:color="auto"/>
                  </w:divBdr>
                </w:div>
                <w:div w:id="523638038">
                  <w:marLeft w:val="0"/>
                  <w:marRight w:val="0"/>
                  <w:marTop w:val="0"/>
                  <w:marBottom w:val="0"/>
                  <w:divBdr>
                    <w:top w:val="none" w:sz="0" w:space="0" w:color="auto"/>
                    <w:left w:val="none" w:sz="0" w:space="0" w:color="auto"/>
                    <w:bottom w:val="none" w:sz="0" w:space="0" w:color="auto"/>
                    <w:right w:val="none" w:sz="0" w:space="0" w:color="auto"/>
                  </w:divBdr>
                </w:div>
                <w:div w:id="526676321">
                  <w:marLeft w:val="0"/>
                  <w:marRight w:val="0"/>
                  <w:marTop w:val="0"/>
                  <w:marBottom w:val="0"/>
                  <w:divBdr>
                    <w:top w:val="none" w:sz="0" w:space="0" w:color="auto"/>
                    <w:left w:val="none" w:sz="0" w:space="0" w:color="auto"/>
                    <w:bottom w:val="none" w:sz="0" w:space="0" w:color="auto"/>
                    <w:right w:val="none" w:sz="0" w:space="0" w:color="auto"/>
                  </w:divBdr>
                </w:div>
                <w:div w:id="569080413">
                  <w:marLeft w:val="0"/>
                  <w:marRight w:val="0"/>
                  <w:marTop w:val="0"/>
                  <w:marBottom w:val="0"/>
                  <w:divBdr>
                    <w:top w:val="none" w:sz="0" w:space="0" w:color="auto"/>
                    <w:left w:val="none" w:sz="0" w:space="0" w:color="auto"/>
                    <w:bottom w:val="none" w:sz="0" w:space="0" w:color="auto"/>
                    <w:right w:val="none" w:sz="0" w:space="0" w:color="auto"/>
                  </w:divBdr>
                </w:div>
                <w:div w:id="569654215">
                  <w:marLeft w:val="0"/>
                  <w:marRight w:val="0"/>
                  <w:marTop w:val="0"/>
                  <w:marBottom w:val="0"/>
                  <w:divBdr>
                    <w:top w:val="none" w:sz="0" w:space="0" w:color="auto"/>
                    <w:left w:val="none" w:sz="0" w:space="0" w:color="auto"/>
                    <w:bottom w:val="none" w:sz="0" w:space="0" w:color="auto"/>
                    <w:right w:val="none" w:sz="0" w:space="0" w:color="auto"/>
                  </w:divBdr>
                </w:div>
                <w:div w:id="570844935">
                  <w:marLeft w:val="0"/>
                  <w:marRight w:val="0"/>
                  <w:marTop w:val="0"/>
                  <w:marBottom w:val="0"/>
                  <w:divBdr>
                    <w:top w:val="none" w:sz="0" w:space="0" w:color="auto"/>
                    <w:left w:val="none" w:sz="0" w:space="0" w:color="auto"/>
                    <w:bottom w:val="none" w:sz="0" w:space="0" w:color="auto"/>
                    <w:right w:val="none" w:sz="0" w:space="0" w:color="auto"/>
                  </w:divBdr>
                </w:div>
                <w:div w:id="571165229">
                  <w:marLeft w:val="0"/>
                  <w:marRight w:val="0"/>
                  <w:marTop w:val="0"/>
                  <w:marBottom w:val="0"/>
                  <w:divBdr>
                    <w:top w:val="none" w:sz="0" w:space="0" w:color="auto"/>
                    <w:left w:val="none" w:sz="0" w:space="0" w:color="auto"/>
                    <w:bottom w:val="none" w:sz="0" w:space="0" w:color="auto"/>
                    <w:right w:val="none" w:sz="0" w:space="0" w:color="auto"/>
                  </w:divBdr>
                </w:div>
                <w:div w:id="584388719">
                  <w:marLeft w:val="0"/>
                  <w:marRight w:val="0"/>
                  <w:marTop w:val="0"/>
                  <w:marBottom w:val="0"/>
                  <w:divBdr>
                    <w:top w:val="none" w:sz="0" w:space="0" w:color="auto"/>
                    <w:left w:val="none" w:sz="0" w:space="0" w:color="auto"/>
                    <w:bottom w:val="none" w:sz="0" w:space="0" w:color="auto"/>
                    <w:right w:val="none" w:sz="0" w:space="0" w:color="auto"/>
                  </w:divBdr>
                </w:div>
                <w:div w:id="655569573">
                  <w:marLeft w:val="0"/>
                  <w:marRight w:val="0"/>
                  <w:marTop w:val="0"/>
                  <w:marBottom w:val="0"/>
                  <w:divBdr>
                    <w:top w:val="none" w:sz="0" w:space="0" w:color="auto"/>
                    <w:left w:val="none" w:sz="0" w:space="0" w:color="auto"/>
                    <w:bottom w:val="none" w:sz="0" w:space="0" w:color="auto"/>
                    <w:right w:val="none" w:sz="0" w:space="0" w:color="auto"/>
                  </w:divBdr>
                </w:div>
                <w:div w:id="822895628">
                  <w:marLeft w:val="0"/>
                  <w:marRight w:val="0"/>
                  <w:marTop w:val="0"/>
                  <w:marBottom w:val="0"/>
                  <w:divBdr>
                    <w:top w:val="none" w:sz="0" w:space="0" w:color="auto"/>
                    <w:left w:val="none" w:sz="0" w:space="0" w:color="auto"/>
                    <w:bottom w:val="none" w:sz="0" w:space="0" w:color="auto"/>
                    <w:right w:val="none" w:sz="0" w:space="0" w:color="auto"/>
                  </w:divBdr>
                </w:div>
                <w:div w:id="868565934">
                  <w:marLeft w:val="0"/>
                  <w:marRight w:val="0"/>
                  <w:marTop w:val="0"/>
                  <w:marBottom w:val="0"/>
                  <w:divBdr>
                    <w:top w:val="none" w:sz="0" w:space="0" w:color="auto"/>
                    <w:left w:val="none" w:sz="0" w:space="0" w:color="auto"/>
                    <w:bottom w:val="none" w:sz="0" w:space="0" w:color="auto"/>
                    <w:right w:val="none" w:sz="0" w:space="0" w:color="auto"/>
                  </w:divBdr>
                </w:div>
                <w:div w:id="894663706">
                  <w:marLeft w:val="0"/>
                  <w:marRight w:val="0"/>
                  <w:marTop w:val="0"/>
                  <w:marBottom w:val="0"/>
                  <w:divBdr>
                    <w:top w:val="none" w:sz="0" w:space="0" w:color="auto"/>
                    <w:left w:val="none" w:sz="0" w:space="0" w:color="auto"/>
                    <w:bottom w:val="none" w:sz="0" w:space="0" w:color="auto"/>
                    <w:right w:val="none" w:sz="0" w:space="0" w:color="auto"/>
                  </w:divBdr>
                </w:div>
                <w:div w:id="981809499">
                  <w:marLeft w:val="0"/>
                  <w:marRight w:val="0"/>
                  <w:marTop w:val="0"/>
                  <w:marBottom w:val="0"/>
                  <w:divBdr>
                    <w:top w:val="none" w:sz="0" w:space="0" w:color="auto"/>
                    <w:left w:val="none" w:sz="0" w:space="0" w:color="auto"/>
                    <w:bottom w:val="none" w:sz="0" w:space="0" w:color="auto"/>
                    <w:right w:val="none" w:sz="0" w:space="0" w:color="auto"/>
                  </w:divBdr>
                </w:div>
                <w:div w:id="1066102564">
                  <w:marLeft w:val="0"/>
                  <w:marRight w:val="0"/>
                  <w:marTop w:val="0"/>
                  <w:marBottom w:val="0"/>
                  <w:divBdr>
                    <w:top w:val="none" w:sz="0" w:space="0" w:color="auto"/>
                    <w:left w:val="none" w:sz="0" w:space="0" w:color="auto"/>
                    <w:bottom w:val="none" w:sz="0" w:space="0" w:color="auto"/>
                    <w:right w:val="none" w:sz="0" w:space="0" w:color="auto"/>
                  </w:divBdr>
                </w:div>
                <w:div w:id="1068266383">
                  <w:marLeft w:val="0"/>
                  <w:marRight w:val="0"/>
                  <w:marTop w:val="0"/>
                  <w:marBottom w:val="0"/>
                  <w:divBdr>
                    <w:top w:val="none" w:sz="0" w:space="0" w:color="auto"/>
                    <w:left w:val="none" w:sz="0" w:space="0" w:color="auto"/>
                    <w:bottom w:val="none" w:sz="0" w:space="0" w:color="auto"/>
                    <w:right w:val="none" w:sz="0" w:space="0" w:color="auto"/>
                  </w:divBdr>
                </w:div>
                <w:div w:id="1120882709">
                  <w:marLeft w:val="0"/>
                  <w:marRight w:val="0"/>
                  <w:marTop w:val="0"/>
                  <w:marBottom w:val="0"/>
                  <w:divBdr>
                    <w:top w:val="none" w:sz="0" w:space="0" w:color="auto"/>
                    <w:left w:val="none" w:sz="0" w:space="0" w:color="auto"/>
                    <w:bottom w:val="none" w:sz="0" w:space="0" w:color="auto"/>
                    <w:right w:val="none" w:sz="0" w:space="0" w:color="auto"/>
                  </w:divBdr>
                </w:div>
                <w:div w:id="1182084973">
                  <w:marLeft w:val="0"/>
                  <w:marRight w:val="0"/>
                  <w:marTop w:val="0"/>
                  <w:marBottom w:val="0"/>
                  <w:divBdr>
                    <w:top w:val="none" w:sz="0" w:space="0" w:color="auto"/>
                    <w:left w:val="none" w:sz="0" w:space="0" w:color="auto"/>
                    <w:bottom w:val="none" w:sz="0" w:space="0" w:color="auto"/>
                    <w:right w:val="none" w:sz="0" w:space="0" w:color="auto"/>
                  </w:divBdr>
                </w:div>
                <w:div w:id="1184398214">
                  <w:marLeft w:val="0"/>
                  <w:marRight w:val="0"/>
                  <w:marTop w:val="0"/>
                  <w:marBottom w:val="0"/>
                  <w:divBdr>
                    <w:top w:val="none" w:sz="0" w:space="0" w:color="auto"/>
                    <w:left w:val="none" w:sz="0" w:space="0" w:color="auto"/>
                    <w:bottom w:val="none" w:sz="0" w:space="0" w:color="auto"/>
                    <w:right w:val="none" w:sz="0" w:space="0" w:color="auto"/>
                  </w:divBdr>
                </w:div>
                <w:div w:id="1201630353">
                  <w:marLeft w:val="0"/>
                  <w:marRight w:val="0"/>
                  <w:marTop w:val="0"/>
                  <w:marBottom w:val="0"/>
                  <w:divBdr>
                    <w:top w:val="none" w:sz="0" w:space="0" w:color="auto"/>
                    <w:left w:val="none" w:sz="0" w:space="0" w:color="auto"/>
                    <w:bottom w:val="none" w:sz="0" w:space="0" w:color="auto"/>
                    <w:right w:val="none" w:sz="0" w:space="0" w:color="auto"/>
                  </w:divBdr>
                </w:div>
                <w:div w:id="1206796983">
                  <w:marLeft w:val="0"/>
                  <w:marRight w:val="0"/>
                  <w:marTop w:val="0"/>
                  <w:marBottom w:val="0"/>
                  <w:divBdr>
                    <w:top w:val="none" w:sz="0" w:space="0" w:color="auto"/>
                    <w:left w:val="none" w:sz="0" w:space="0" w:color="auto"/>
                    <w:bottom w:val="none" w:sz="0" w:space="0" w:color="auto"/>
                    <w:right w:val="none" w:sz="0" w:space="0" w:color="auto"/>
                  </w:divBdr>
                </w:div>
                <w:div w:id="1209995509">
                  <w:marLeft w:val="0"/>
                  <w:marRight w:val="0"/>
                  <w:marTop w:val="0"/>
                  <w:marBottom w:val="0"/>
                  <w:divBdr>
                    <w:top w:val="none" w:sz="0" w:space="0" w:color="auto"/>
                    <w:left w:val="none" w:sz="0" w:space="0" w:color="auto"/>
                    <w:bottom w:val="none" w:sz="0" w:space="0" w:color="auto"/>
                    <w:right w:val="none" w:sz="0" w:space="0" w:color="auto"/>
                  </w:divBdr>
                </w:div>
                <w:div w:id="1255089347">
                  <w:marLeft w:val="0"/>
                  <w:marRight w:val="0"/>
                  <w:marTop w:val="0"/>
                  <w:marBottom w:val="0"/>
                  <w:divBdr>
                    <w:top w:val="none" w:sz="0" w:space="0" w:color="auto"/>
                    <w:left w:val="none" w:sz="0" w:space="0" w:color="auto"/>
                    <w:bottom w:val="none" w:sz="0" w:space="0" w:color="auto"/>
                    <w:right w:val="none" w:sz="0" w:space="0" w:color="auto"/>
                  </w:divBdr>
                </w:div>
                <w:div w:id="1313411506">
                  <w:marLeft w:val="0"/>
                  <w:marRight w:val="0"/>
                  <w:marTop w:val="0"/>
                  <w:marBottom w:val="0"/>
                  <w:divBdr>
                    <w:top w:val="none" w:sz="0" w:space="0" w:color="auto"/>
                    <w:left w:val="none" w:sz="0" w:space="0" w:color="auto"/>
                    <w:bottom w:val="none" w:sz="0" w:space="0" w:color="auto"/>
                    <w:right w:val="none" w:sz="0" w:space="0" w:color="auto"/>
                  </w:divBdr>
                </w:div>
                <w:div w:id="1324161967">
                  <w:marLeft w:val="0"/>
                  <w:marRight w:val="0"/>
                  <w:marTop w:val="0"/>
                  <w:marBottom w:val="0"/>
                  <w:divBdr>
                    <w:top w:val="none" w:sz="0" w:space="0" w:color="auto"/>
                    <w:left w:val="none" w:sz="0" w:space="0" w:color="auto"/>
                    <w:bottom w:val="none" w:sz="0" w:space="0" w:color="auto"/>
                    <w:right w:val="none" w:sz="0" w:space="0" w:color="auto"/>
                  </w:divBdr>
                </w:div>
                <w:div w:id="1325159609">
                  <w:marLeft w:val="0"/>
                  <w:marRight w:val="0"/>
                  <w:marTop w:val="0"/>
                  <w:marBottom w:val="0"/>
                  <w:divBdr>
                    <w:top w:val="none" w:sz="0" w:space="0" w:color="auto"/>
                    <w:left w:val="none" w:sz="0" w:space="0" w:color="auto"/>
                    <w:bottom w:val="none" w:sz="0" w:space="0" w:color="auto"/>
                    <w:right w:val="none" w:sz="0" w:space="0" w:color="auto"/>
                  </w:divBdr>
                </w:div>
                <w:div w:id="1374038536">
                  <w:marLeft w:val="0"/>
                  <w:marRight w:val="0"/>
                  <w:marTop w:val="0"/>
                  <w:marBottom w:val="0"/>
                  <w:divBdr>
                    <w:top w:val="none" w:sz="0" w:space="0" w:color="auto"/>
                    <w:left w:val="none" w:sz="0" w:space="0" w:color="auto"/>
                    <w:bottom w:val="none" w:sz="0" w:space="0" w:color="auto"/>
                    <w:right w:val="none" w:sz="0" w:space="0" w:color="auto"/>
                  </w:divBdr>
                </w:div>
                <w:div w:id="1426608763">
                  <w:marLeft w:val="0"/>
                  <w:marRight w:val="0"/>
                  <w:marTop w:val="0"/>
                  <w:marBottom w:val="0"/>
                  <w:divBdr>
                    <w:top w:val="none" w:sz="0" w:space="0" w:color="auto"/>
                    <w:left w:val="none" w:sz="0" w:space="0" w:color="auto"/>
                    <w:bottom w:val="none" w:sz="0" w:space="0" w:color="auto"/>
                    <w:right w:val="none" w:sz="0" w:space="0" w:color="auto"/>
                  </w:divBdr>
                </w:div>
                <w:div w:id="1428891302">
                  <w:marLeft w:val="0"/>
                  <w:marRight w:val="0"/>
                  <w:marTop w:val="0"/>
                  <w:marBottom w:val="0"/>
                  <w:divBdr>
                    <w:top w:val="none" w:sz="0" w:space="0" w:color="auto"/>
                    <w:left w:val="none" w:sz="0" w:space="0" w:color="auto"/>
                    <w:bottom w:val="none" w:sz="0" w:space="0" w:color="auto"/>
                    <w:right w:val="none" w:sz="0" w:space="0" w:color="auto"/>
                  </w:divBdr>
                </w:div>
                <w:div w:id="1432815285">
                  <w:marLeft w:val="0"/>
                  <w:marRight w:val="0"/>
                  <w:marTop w:val="0"/>
                  <w:marBottom w:val="0"/>
                  <w:divBdr>
                    <w:top w:val="none" w:sz="0" w:space="0" w:color="auto"/>
                    <w:left w:val="none" w:sz="0" w:space="0" w:color="auto"/>
                    <w:bottom w:val="none" w:sz="0" w:space="0" w:color="auto"/>
                    <w:right w:val="none" w:sz="0" w:space="0" w:color="auto"/>
                  </w:divBdr>
                </w:div>
                <w:div w:id="1492015312">
                  <w:marLeft w:val="0"/>
                  <w:marRight w:val="0"/>
                  <w:marTop w:val="0"/>
                  <w:marBottom w:val="0"/>
                  <w:divBdr>
                    <w:top w:val="none" w:sz="0" w:space="0" w:color="auto"/>
                    <w:left w:val="none" w:sz="0" w:space="0" w:color="auto"/>
                    <w:bottom w:val="none" w:sz="0" w:space="0" w:color="auto"/>
                    <w:right w:val="none" w:sz="0" w:space="0" w:color="auto"/>
                  </w:divBdr>
                </w:div>
                <w:div w:id="1495335999">
                  <w:marLeft w:val="0"/>
                  <w:marRight w:val="0"/>
                  <w:marTop w:val="0"/>
                  <w:marBottom w:val="0"/>
                  <w:divBdr>
                    <w:top w:val="none" w:sz="0" w:space="0" w:color="auto"/>
                    <w:left w:val="none" w:sz="0" w:space="0" w:color="auto"/>
                    <w:bottom w:val="none" w:sz="0" w:space="0" w:color="auto"/>
                    <w:right w:val="none" w:sz="0" w:space="0" w:color="auto"/>
                  </w:divBdr>
                </w:div>
                <w:div w:id="1604411376">
                  <w:marLeft w:val="0"/>
                  <w:marRight w:val="0"/>
                  <w:marTop w:val="0"/>
                  <w:marBottom w:val="0"/>
                  <w:divBdr>
                    <w:top w:val="none" w:sz="0" w:space="0" w:color="auto"/>
                    <w:left w:val="none" w:sz="0" w:space="0" w:color="auto"/>
                    <w:bottom w:val="none" w:sz="0" w:space="0" w:color="auto"/>
                    <w:right w:val="none" w:sz="0" w:space="0" w:color="auto"/>
                  </w:divBdr>
                </w:div>
                <w:div w:id="1606572883">
                  <w:marLeft w:val="0"/>
                  <w:marRight w:val="0"/>
                  <w:marTop w:val="0"/>
                  <w:marBottom w:val="0"/>
                  <w:divBdr>
                    <w:top w:val="none" w:sz="0" w:space="0" w:color="auto"/>
                    <w:left w:val="none" w:sz="0" w:space="0" w:color="auto"/>
                    <w:bottom w:val="none" w:sz="0" w:space="0" w:color="auto"/>
                    <w:right w:val="none" w:sz="0" w:space="0" w:color="auto"/>
                  </w:divBdr>
                </w:div>
                <w:div w:id="1608347356">
                  <w:marLeft w:val="0"/>
                  <w:marRight w:val="0"/>
                  <w:marTop w:val="0"/>
                  <w:marBottom w:val="0"/>
                  <w:divBdr>
                    <w:top w:val="none" w:sz="0" w:space="0" w:color="auto"/>
                    <w:left w:val="none" w:sz="0" w:space="0" w:color="auto"/>
                    <w:bottom w:val="none" w:sz="0" w:space="0" w:color="auto"/>
                    <w:right w:val="none" w:sz="0" w:space="0" w:color="auto"/>
                  </w:divBdr>
                </w:div>
                <w:div w:id="1627272474">
                  <w:marLeft w:val="0"/>
                  <w:marRight w:val="0"/>
                  <w:marTop w:val="0"/>
                  <w:marBottom w:val="0"/>
                  <w:divBdr>
                    <w:top w:val="none" w:sz="0" w:space="0" w:color="auto"/>
                    <w:left w:val="none" w:sz="0" w:space="0" w:color="auto"/>
                    <w:bottom w:val="none" w:sz="0" w:space="0" w:color="auto"/>
                    <w:right w:val="none" w:sz="0" w:space="0" w:color="auto"/>
                  </w:divBdr>
                </w:div>
                <w:div w:id="1695497143">
                  <w:marLeft w:val="0"/>
                  <w:marRight w:val="0"/>
                  <w:marTop w:val="0"/>
                  <w:marBottom w:val="0"/>
                  <w:divBdr>
                    <w:top w:val="none" w:sz="0" w:space="0" w:color="auto"/>
                    <w:left w:val="none" w:sz="0" w:space="0" w:color="auto"/>
                    <w:bottom w:val="none" w:sz="0" w:space="0" w:color="auto"/>
                    <w:right w:val="none" w:sz="0" w:space="0" w:color="auto"/>
                  </w:divBdr>
                </w:div>
                <w:div w:id="1802110073">
                  <w:marLeft w:val="0"/>
                  <w:marRight w:val="0"/>
                  <w:marTop w:val="0"/>
                  <w:marBottom w:val="0"/>
                  <w:divBdr>
                    <w:top w:val="none" w:sz="0" w:space="0" w:color="auto"/>
                    <w:left w:val="none" w:sz="0" w:space="0" w:color="auto"/>
                    <w:bottom w:val="none" w:sz="0" w:space="0" w:color="auto"/>
                    <w:right w:val="none" w:sz="0" w:space="0" w:color="auto"/>
                  </w:divBdr>
                </w:div>
                <w:div w:id="1825586390">
                  <w:marLeft w:val="0"/>
                  <w:marRight w:val="0"/>
                  <w:marTop w:val="0"/>
                  <w:marBottom w:val="0"/>
                  <w:divBdr>
                    <w:top w:val="none" w:sz="0" w:space="0" w:color="auto"/>
                    <w:left w:val="none" w:sz="0" w:space="0" w:color="auto"/>
                    <w:bottom w:val="none" w:sz="0" w:space="0" w:color="auto"/>
                    <w:right w:val="none" w:sz="0" w:space="0" w:color="auto"/>
                  </w:divBdr>
                </w:div>
                <w:div w:id="1853764686">
                  <w:marLeft w:val="0"/>
                  <w:marRight w:val="0"/>
                  <w:marTop w:val="0"/>
                  <w:marBottom w:val="0"/>
                  <w:divBdr>
                    <w:top w:val="none" w:sz="0" w:space="0" w:color="auto"/>
                    <w:left w:val="none" w:sz="0" w:space="0" w:color="auto"/>
                    <w:bottom w:val="none" w:sz="0" w:space="0" w:color="auto"/>
                    <w:right w:val="none" w:sz="0" w:space="0" w:color="auto"/>
                  </w:divBdr>
                </w:div>
                <w:div w:id="1894148725">
                  <w:marLeft w:val="0"/>
                  <w:marRight w:val="0"/>
                  <w:marTop w:val="0"/>
                  <w:marBottom w:val="0"/>
                  <w:divBdr>
                    <w:top w:val="none" w:sz="0" w:space="0" w:color="auto"/>
                    <w:left w:val="none" w:sz="0" w:space="0" w:color="auto"/>
                    <w:bottom w:val="none" w:sz="0" w:space="0" w:color="auto"/>
                    <w:right w:val="none" w:sz="0" w:space="0" w:color="auto"/>
                  </w:divBdr>
                </w:div>
                <w:div w:id="1943683548">
                  <w:marLeft w:val="0"/>
                  <w:marRight w:val="0"/>
                  <w:marTop w:val="0"/>
                  <w:marBottom w:val="0"/>
                  <w:divBdr>
                    <w:top w:val="none" w:sz="0" w:space="0" w:color="auto"/>
                    <w:left w:val="none" w:sz="0" w:space="0" w:color="auto"/>
                    <w:bottom w:val="none" w:sz="0" w:space="0" w:color="auto"/>
                    <w:right w:val="none" w:sz="0" w:space="0" w:color="auto"/>
                  </w:divBdr>
                </w:div>
                <w:div w:id="1948199998">
                  <w:marLeft w:val="0"/>
                  <w:marRight w:val="0"/>
                  <w:marTop w:val="0"/>
                  <w:marBottom w:val="0"/>
                  <w:divBdr>
                    <w:top w:val="none" w:sz="0" w:space="0" w:color="auto"/>
                    <w:left w:val="none" w:sz="0" w:space="0" w:color="auto"/>
                    <w:bottom w:val="none" w:sz="0" w:space="0" w:color="auto"/>
                    <w:right w:val="none" w:sz="0" w:space="0" w:color="auto"/>
                  </w:divBdr>
                </w:div>
                <w:div w:id="1964730719">
                  <w:marLeft w:val="0"/>
                  <w:marRight w:val="0"/>
                  <w:marTop w:val="0"/>
                  <w:marBottom w:val="0"/>
                  <w:divBdr>
                    <w:top w:val="none" w:sz="0" w:space="0" w:color="auto"/>
                    <w:left w:val="none" w:sz="0" w:space="0" w:color="auto"/>
                    <w:bottom w:val="none" w:sz="0" w:space="0" w:color="auto"/>
                    <w:right w:val="none" w:sz="0" w:space="0" w:color="auto"/>
                  </w:divBdr>
                </w:div>
                <w:div w:id="1994329518">
                  <w:marLeft w:val="0"/>
                  <w:marRight w:val="0"/>
                  <w:marTop w:val="0"/>
                  <w:marBottom w:val="0"/>
                  <w:divBdr>
                    <w:top w:val="none" w:sz="0" w:space="0" w:color="auto"/>
                    <w:left w:val="none" w:sz="0" w:space="0" w:color="auto"/>
                    <w:bottom w:val="none" w:sz="0" w:space="0" w:color="auto"/>
                    <w:right w:val="none" w:sz="0" w:space="0" w:color="auto"/>
                  </w:divBdr>
                </w:div>
                <w:div w:id="20440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5165">
          <w:marLeft w:val="0"/>
          <w:marRight w:val="0"/>
          <w:marTop w:val="15"/>
          <w:marBottom w:val="0"/>
          <w:divBdr>
            <w:top w:val="none" w:sz="0" w:space="0" w:color="auto"/>
            <w:left w:val="none" w:sz="0" w:space="0" w:color="auto"/>
            <w:bottom w:val="none" w:sz="0" w:space="0" w:color="auto"/>
            <w:right w:val="none" w:sz="0" w:space="0" w:color="auto"/>
          </w:divBdr>
          <w:divsChild>
            <w:div w:id="1032532134">
              <w:marLeft w:val="0"/>
              <w:marRight w:val="0"/>
              <w:marTop w:val="0"/>
              <w:marBottom w:val="0"/>
              <w:divBdr>
                <w:top w:val="none" w:sz="0" w:space="0" w:color="auto"/>
                <w:left w:val="none" w:sz="0" w:space="0" w:color="auto"/>
                <w:bottom w:val="none" w:sz="0" w:space="0" w:color="auto"/>
                <w:right w:val="none" w:sz="0" w:space="0" w:color="auto"/>
              </w:divBdr>
              <w:divsChild>
                <w:div w:id="25183964">
                  <w:marLeft w:val="0"/>
                  <w:marRight w:val="0"/>
                  <w:marTop w:val="0"/>
                  <w:marBottom w:val="0"/>
                  <w:divBdr>
                    <w:top w:val="none" w:sz="0" w:space="0" w:color="auto"/>
                    <w:left w:val="none" w:sz="0" w:space="0" w:color="auto"/>
                    <w:bottom w:val="none" w:sz="0" w:space="0" w:color="auto"/>
                    <w:right w:val="none" w:sz="0" w:space="0" w:color="auto"/>
                  </w:divBdr>
                </w:div>
                <w:div w:id="51195191">
                  <w:marLeft w:val="0"/>
                  <w:marRight w:val="0"/>
                  <w:marTop w:val="0"/>
                  <w:marBottom w:val="0"/>
                  <w:divBdr>
                    <w:top w:val="none" w:sz="0" w:space="0" w:color="auto"/>
                    <w:left w:val="none" w:sz="0" w:space="0" w:color="auto"/>
                    <w:bottom w:val="none" w:sz="0" w:space="0" w:color="auto"/>
                    <w:right w:val="none" w:sz="0" w:space="0" w:color="auto"/>
                  </w:divBdr>
                </w:div>
                <w:div w:id="63728045">
                  <w:marLeft w:val="0"/>
                  <w:marRight w:val="0"/>
                  <w:marTop w:val="0"/>
                  <w:marBottom w:val="0"/>
                  <w:divBdr>
                    <w:top w:val="none" w:sz="0" w:space="0" w:color="auto"/>
                    <w:left w:val="none" w:sz="0" w:space="0" w:color="auto"/>
                    <w:bottom w:val="none" w:sz="0" w:space="0" w:color="auto"/>
                    <w:right w:val="none" w:sz="0" w:space="0" w:color="auto"/>
                  </w:divBdr>
                </w:div>
                <w:div w:id="70004207">
                  <w:marLeft w:val="0"/>
                  <w:marRight w:val="0"/>
                  <w:marTop w:val="0"/>
                  <w:marBottom w:val="0"/>
                  <w:divBdr>
                    <w:top w:val="none" w:sz="0" w:space="0" w:color="auto"/>
                    <w:left w:val="none" w:sz="0" w:space="0" w:color="auto"/>
                    <w:bottom w:val="none" w:sz="0" w:space="0" w:color="auto"/>
                    <w:right w:val="none" w:sz="0" w:space="0" w:color="auto"/>
                  </w:divBdr>
                </w:div>
                <w:div w:id="104232838">
                  <w:marLeft w:val="0"/>
                  <w:marRight w:val="0"/>
                  <w:marTop w:val="0"/>
                  <w:marBottom w:val="0"/>
                  <w:divBdr>
                    <w:top w:val="none" w:sz="0" w:space="0" w:color="auto"/>
                    <w:left w:val="none" w:sz="0" w:space="0" w:color="auto"/>
                    <w:bottom w:val="none" w:sz="0" w:space="0" w:color="auto"/>
                    <w:right w:val="none" w:sz="0" w:space="0" w:color="auto"/>
                  </w:divBdr>
                </w:div>
                <w:div w:id="460340191">
                  <w:marLeft w:val="0"/>
                  <w:marRight w:val="0"/>
                  <w:marTop w:val="0"/>
                  <w:marBottom w:val="0"/>
                  <w:divBdr>
                    <w:top w:val="none" w:sz="0" w:space="0" w:color="auto"/>
                    <w:left w:val="none" w:sz="0" w:space="0" w:color="auto"/>
                    <w:bottom w:val="none" w:sz="0" w:space="0" w:color="auto"/>
                    <w:right w:val="none" w:sz="0" w:space="0" w:color="auto"/>
                  </w:divBdr>
                </w:div>
                <w:div w:id="507713097">
                  <w:marLeft w:val="0"/>
                  <w:marRight w:val="0"/>
                  <w:marTop w:val="0"/>
                  <w:marBottom w:val="0"/>
                  <w:divBdr>
                    <w:top w:val="none" w:sz="0" w:space="0" w:color="auto"/>
                    <w:left w:val="none" w:sz="0" w:space="0" w:color="auto"/>
                    <w:bottom w:val="none" w:sz="0" w:space="0" w:color="auto"/>
                    <w:right w:val="none" w:sz="0" w:space="0" w:color="auto"/>
                  </w:divBdr>
                </w:div>
                <w:div w:id="547573986">
                  <w:marLeft w:val="0"/>
                  <w:marRight w:val="0"/>
                  <w:marTop w:val="0"/>
                  <w:marBottom w:val="0"/>
                  <w:divBdr>
                    <w:top w:val="none" w:sz="0" w:space="0" w:color="auto"/>
                    <w:left w:val="none" w:sz="0" w:space="0" w:color="auto"/>
                    <w:bottom w:val="none" w:sz="0" w:space="0" w:color="auto"/>
                    <w:right w:val="none" w:sz="0" w:space="0" w:color="auto"/>
                  </w:divBdr>
                </w:div>
                <w:div w:id="566646402">
                  <w:marLeft w:val="0"/>
                  <w:marRight w:val="0"/>
                  <w:marTop w:val="0"/>
                  <w:marBottom w:val="0"/>
                  <w:divBdr>
                    <w:top w:val="none" w:sz="0" w:space="0" w:color="auto"/>
                    <w:left w:val="none" w:sz="0" w:space="0" w:color="auto"/>
                    <w:bottom w:val="none" w:sz="0" w:space="0" w:color="auto"/>
                    <w:right w:val="none" w:sz="0" w:space="0" w:color="auto"/>
                  </w:divBdr>
                </w:div>
                <w:div w:id="618730564">
                  <w:marLeft w:val="0"/>
                  <w:marRight w:val="0"/>
                  <w:marTop w:val="0"/>
                  <w:marBottom w:val="0"/>
                  <w:divBdr>
                    <w:top w:val="none" w:sz="0" w:space="0" w:color="auto"/>
                    <w:left w:val="none" w:sz="0" w:space="0" w:color="auto"/>
                    <w:bottom w:val="none" w:sz="0" w:space="0" w:color="auto"/>
                    <w:right w:val="none" w:sz="0" w:space="0" w:color="auto"/>
                  </w:divBdr>
                </w:div>
                <w:div w:id="642125734">
                  <w:marLeft w:val="0"/>
                  <w:marRight w:val="0"/>
                  <w:marTop w:val="0"/>
                  <w:marBottom w:val="0"/>
                  <w:divBdr>
                    <w:top w:val="none" w:sz="0" w:space="0" w:color="auto"/>
                    <w:left w:val="none" w:sz="0" w:space="0" w:color="auto"/>
                    <w:bottom w:val="none" w:sz="0" w:space="0" w:color="auto"/>
                    <w:right w:val="none" w:sz="0" w:space="0" w:color="auto"/>
                  </w:divBdr>
                </w:div>
                <w:div w:id="656616802">
                  <w:marLeft w:val="0"/>
                  <w:marRight w:val="0"/>
                  <w:marTop w:val="0"/>
                  <w:marBottom w:val="0"/>
                  <w:divBdr>
                    <w:top w:val="none" w:sz="0" w:space="0" w:color="auto"/>
                    <w:left w:val="none" w:sz="0" w:space="0" w:color="auto"/>
                    <w:bottom w:val="none" w:sz="0" w:space="0" w:color="auto"/>
                    <w:right w:val="none" w:sz="0" w:space="0" w:color="auto"/>
                  </w:divBdr>
                </w:div>
                <w:div w:id="689532200">
                  <w:marLeft w:val="0"/>
                  <w:marRight w:val="0"/>
                  <w:marTop w:val="0"/>
                  <w:marBottom w:val="0"/>
                  <w:divBdr>
                    <w:top w:val="none" w:sz="0" w:space="0" w:color="auto"/>
                    <w:left w:val="none" w:sz="0" w:space="0" w:color="auto"/>
                    <w:bottom w:val="none" w:sz="0" w:space="0" w:color="auto"/>
                    <w:right w:val="none" w:sz="0" w:space="0" w:color="auto"/>
                  </w:divBdr>
                </w:div>
                <w:div w:id="711613541">
                  <w:marLeft w:val="0"/>
                  <w:marRight w:val="0"/>
                  <w:marTop w:val="0"/>
                  <w:marBottom w:val="0"/>
                  <w:divBdr>
                    <w:top w:val="none" w:sz="0" w:space="0" w:color="auto"/>
                    <w:left w:val="none" w:sz="0" w:space="0" w:color="auto"/>
                    <w:bottom w:val="none" w:sz="0" w:space="0" w:color="auto"/>
                    <w:right w:val="none" w:sz="0" w:space="0" w:color="auto"/>
                  </w:divBdr>
                </w:div>
                <w:div w:id="740832805">
                  <w:marLeft w:val="0"/>
                  <w:marRight w:val="0"/>
                  <w:marTop w:val="0"/>
                  <w:marBottom w:val="0"/>
                  <w:divBdr>
                    <w:top w:val="none" w:sz="0" w:space="0" w:color="auto"/>
                    <w:left w:val="none" w:sz="0" w:space="0" w:color="auto"/>
                    <w:bottom w:val="none" w:sz="0" w:space="0" w:color="auto"/>
                    <w:right w:val="none" w:sz="0" w:space="0" w:color="auto"/>
                  </w:divBdr>
                </w:div>
                <w:div w:id="768306806">
                  <w:marLeft w:val="0"/>
                  <w:marRight w:val="0"/>
                  <w:marTop w:val="0"/>
                  <w:marBottom w:val="0"/>
                  <w:divBdr>
                    <w:top w:val="none" w:sz="0" w:space="0" w:color="auto"/>
                    <w:left w:val="none" w:sz="0" w:space="0" w:color="auto"/>
                    <w:bottom w:val="none" w:sz="0" w:space="0" w:color="auto"/>
                    <w:right w:val="none" w:sz="0" w:space="0" w:color="auto"/>
                  </w:divBdr>
                </w:div>
                <w:div w:id="771702742">
                  <w:marLeft w:val="0"/>
                  <w:marRight w:val="0"/>
                  <w:marTop w:val="0"/>
                  <w:marBottom w:val="0"/>
                  <w:divBdr>
                    <w:top w:val="none" w:sz="0" w:space="0" w:color="auto"/>
                    <w:left w:val="none" w:sz="0" w:space="0" w:color="auto"/>
                    <w:bottom w:val="none" w:sz="0" w:space="0" w:color="auto"/>
                    <w:right w:val="none" w:sz="0" w:space="0" w:color="auto"/>
                  </w:divBdr>
                </w:div>
                <w:div w:id="785007866">
                  <w:marLeft w:val="0"/>
                  <w:marRight w:val="0"/>
                  <w:marTop w:val="0"/>
                  <w:marBottom w:val="0"/>
                  <w:divBdr>
                    <w:top w:val="none" w:sz="0" w:space="0" w:color="auto"/>
                    <w:left w:val="none" w:sz="0" w:space="0" w:color="auto"/>
                    <w:bottom w:val="none" w:sz="0" w:space="0" w:color="auto"/>
                    <w:right w:val="none" w:sz="0" w:space="0" w:color="auto"/>
                  </w:divBdr>
                </w:div>
                <w:div w:id="807239006">
                  <w:marLeft w:val="0"/>
                  <w:marRight w:val="0"/>
                  <w:marTop w:val="0"/>
                  <w:marBottom w:val="0"/>
                  <w:divBdr>
                    <w:top w:val="none" w:sz="0" w:space="0" w:color="auto"/>
                    <w:left w:val="none" w:sz="0" w:space="0" w:color="auto"/>
                    <w:bottom w:val="none" w:sz="0" w:space="0" w:color="auto"/>
                    <w:right w:val="none" w:sz="0" w:space="0" w:color="auto"/>
                  </w:divBdr>
                </w:div>
                <w:div w:id="901867172">
                  <w:marLeft w:val="0"/>
                  <w:marRight w:val="0"/>
                  <w:marTop w:val="0"/>
                  <w:marBottom w:val="0"/>
                  <w:divBdr>
                    <w:top w:val="none" w:sz="0" w:space="0" w:color="auto"/>
                    <w:left w:val="none" w:sz="0" w:space="0" w:color="auto"/>
                    <w:bottom w:val="none" w:sz="0" w:space="0" w:color="auto"/>
                    <w:right w:val="none" w:sz="0" w:space="0" w:color="auto"/>
                  </w:divBdr>
                </w:div>
                <w:div w:id="926311027">
                  <w:marLeft w:val="0"/>
                  <w:marRight w:val="0"/>
                  <w:marTop w:val="0"/>
                  <w:marBottom w:val="0"/>
                  <w:divBdr>
                    <w:top w:val="none" w:sz="0" w:space="0" w:color="auto"/>
                    <w:left w:val="none" w:sz="0" w:space="0" w:color="auto"/>
                    <w:bottom w:val="none" w:sz="0" w:space="0" w:color="auto"/>
                    <w:right w:val="none" w:sz="0" w:space="0" w:color="auto"/>
                  </w:divBdr>
                </w:div>
                <w:div w:id="934095501">
                  <w:marLeft w:val="0"/>
                  <w:marRight w:val="0"/>
                  <w:marTop w:val="0"/>
                  <w:marBottom w:val="0"/>
                  <w:divBdr>
                    <w:top w:val="none" w:sz="0" w:space="0" w:color="auto"/>
                    <w:left w:val="none" w:sz="0" w:space="0" w:color="auto"/>
                    <w:bottom w:val="none" w:sz="0" w:space="0" w:color="auto"/>
                    <w:right w:val="none" w:sz="0" w:space="0" w:color="auto"/>
                  </w:divBdr>
                </w:div>
                <w:div w:id="964309885">
                  <w:marLeft w:val="0"/>
                  <w:marRight w:val="0"/>
                  <w:marTop w:val="0"/>
                  <w:marBottom w:val="0"/>
                  <w:divBdr>
                    <w:top w:val="none" w:sz="0" w:space="0" w:color="auto"/>
                    <w:left w:val="none" w:sz="0" w:space="0" w:color="auto"/>
                    <w:bottom w:val="none" w:sz="0" w:space="0" w:color="auto"/>
                    <w:right w:val="none" w:sz="0" w:space="0" w:color="auto"/>
                  </w:divBdr>
                </w:div>
                <w:div w:id="976184300">
                  <w:marLeft w:val="0"/>
                  <w:marRight w:val="0"/>
                  <w:marTop w:val="0"/>
                  <w:marBottom w:val="0"/>
                  <w:divBdr>
                    <w:top w:val="none" w:sz="0" w:space="0" w:color="auto"/>
                    <w:left w:val="none" w:sz="0" w:space="0" w:color="auto"/>
                    <w:bottom w:val="none" w:sz="0" w:space="0" w:color="auto"/>
                    <w:right w:val="none" w:sz="0" w:space="0" w:color="auto"/>
                  </w:divBdr>
                </w:div>
                <w:div w:id="986939295">
                  <w:marLeft w:val="0"/>
                  <w:marRight w:val="0"/>
                  <w:marTop w:val="0"/>
                  <w:marBottom w:val="0"/>
                  <w:divBdr>
                    <w:top w:val="none" w:sz="0" w:space="0" w:color="auto"/>
                    <w:left w:val="none" w:sz="0" w:space="0" w:color="auto"/>
                    <w:bottom w:val="none" w:sz="0" w:space="0" w:color="auto"/>
                    <w:right w:val="none" w:sz="0" w:space="0" w:color="auto"/>
                  </w:divBdr>
                </w:div>
                <w:div w:id="992106900">
                  <w:marLeft w:val="0"/>
                  <w:marRight w:val="0"/>
                  <w:marTop w:val="0"/>
                  <w:marBottom w:val="0"/>
                  <w:divBdr>
                    <w:top w:val="none" w:sz="0" w:space="0" w:color="auto"/>
                    <w:left w:val="none" w:sz="0" w:space="0" w:color="auto"/>
                    <w:bottom w:val="none" w:sz="0" w:space="0" w:color="auto"/>
                    <w:right w:val="none" w:sz="0" w:space="0" w:color="auto"/>
                  </w:divBdr>
                </w:div>
                <w:div w:id="1011183963">
                  <w:marLeft w:val="0"/>
                  <w:marRight w:val="0"/>
                  <w:marTop w:val="0"/>
                  <w:marBottom w:val="0"/>
                  <w:divBdr>
                    <w:top w:val="none" w:sz="0" w:space="0" w:color="auto"/>
                    <w:left w:val="none" w:sz="0" w:space="0" w:color="auto"/>
                    <w:bottom w:val="none" w:sz="0" w:space="0" w:color="auto"/>
                    <w:right w:val="none" w:sz="0" w:space="0" w:color="auto"/>
                  </w:divBdr>
                </w:div>
                <w:div w:id="1040014324">
                  <w:marLeft w:val="0"/>
                  <w:marRight w:val="0"/>
                  <w:marTop w:val="0"/>
                  <w:marBottom w:val="0"/>
                  <w:divBdr>
                    <w:top w:val="none" w:sz="0" w:space="0" w:color="auto"/>
                    <w:left w:val="none" w:sz="0" w:space="0" w:color="auto"/>
                    <w:bottom w:val="none" w:sz="0" w:space="0" w:color="auto"/>
                    <w:right w:val="none" w:sz="0" w:space="0" w:color="auto"/>
                  </w:divBdr>
                </w:div>
                <w:div w:id="1077047263">
                  <w:marLeft w:val="0"/>
                  <w:marRight w:val="0"/>
                  <w:marTop w:val="0"/>
                  <w:marBottom w:val="0"/>
                  <w:divBdr>
                    <w:top w:val="none" w:sz="0" w:space="0" w:color="auto"/>
                    <w:left w:val="none" w:sz="0" w:space="0" w:color="auto"/>
                    <w:bottom w:val="none" w:sz="0" w:space="0" w:color="auto"/>
                    <w:right w:val="none" w:sz="0" w:space="0" w:color="auto"/>
                  </w:divBdr>
                </w:div>
                <w:div w:id="1292784230">
                  <w:marLeft w:val="0"/>
                  <w:marRight w:val="0"/>
                  <w:marTop w:val="0"/>
                  <w:marBottom w:val="0"/>
                  <w:divBdr>
                    <w:top w:val="none" w:sz="0" w:space="0" w:color="auto"/>
                    <w:left w:val="none" w:sz="0" w:space="0" w:color="auto"/>
                    <w:bottom w:val="none" w:sz="0" w:space="0" w:color="auto"/>
                    <w:right w:val="none" w:sz="0" w:space="0" w:color="auto"/>
                  </w:divBdr>
                </w:div>
                <w:div w:id="1382359367">
                  <w:marLeft w:val="0"/>
                  <w:marRight w:val="0"/>
                  <w:marTop w:val="0"/>
                  <w:marBottom w:val="0"/>
                  <w:divBdr>
                    <w:top w:val="none" w:sz="0" w:space="0" w:color="auto"/>
                    <w:left w:val="none" w:sz="0" w:space="0" w:color="auto"/>
                    <w:bottom w:val="none" w:sz="0" w:space="0" w:color="auto"/>
                    <w:right w:val="none" w:sz="0" w:space="0" w:color="auto"/>
                  </w:divBdr>
                </w:div>
                <w:div w:id="1406491563">
                  <w:marLeft w:val="0"/>
                  <w:marRight w:val="0"/>
                  <w:marTop w:val="0"/>
                  <w:marBottom w:val="0"/>
                  <w:divBdr>
                    <w:top w:val="none" w:sz="0" w:space="0" w:color="auto"/>
                    <w:left w:val="none" w:sz="0" w:space="0" w:color="auto"/>
                    <w:bottom w:val="none" w:sz="0" w:space="0" w:color="auto"/>
                    <w:right w:val="none" w:sz="0" w:space="0" w:color="auto"/>
                  </w:divBdr>
                </w:div>
                <w:div w:id="1507398556">
                  <w:marLeft w:val="0"/>
                  <w:marRight w:val="0"/>
                  <w:marTop w:val="0"/>
                  <w:marBottom w:val="0"/>
                  <w:divBdr>
                    <w:top w:val="none" w:sz="0" w:space="0" w:color="auto"/>
                    <w:left w:val="none" w:sz="0" w:space="0" w:color="auto"/>
                    <w:bottom w:val="none" w:sz="0" w:space="0" w:color="auto"/>
                    <w:right w:val="none" w:sz="0" w:space="0" w:color="auto"/>
                  </w:divBdr>
                </w:div>
                <w:div w:id="1509444371">
                  <w:marLeft w:val="0"/>
                  <w:marRight w:val="0"/>
                  <w:marTop w:val="0"/>
                  <w:marBottom w:val="0"/>
                  <w:divBdr>
                    <w:top w:val="none" w:sz="0" w:space="0" w:color="auto"/>
                    <w:left w:val="none" w:sz="0" w:space="0" w:color="auto"/>
                    <w:bottom w:val="none" w:sz="0" w:space="0" w:color="auto"/>
                    <w:right w:val="none" w:sz="0" w:space="0" w:color="auto"/>
                  </w:divBdr>
                </w:div>
                <w:div w:id="1519271022">
                  <w:marLeft w:val="0"/>
                  <w:marRight w:val="0"/>
                  <w:marTop w:val="0"/>
                  <w:marBottom w:val="0"/>
                  <w:divBdr>
                    <w:top w:val="none" w:sz="0" w:space="0" w:color="auto"/>
                    <w:left w:val="none" w:sz="0" w:space="0" w:color="auto"/>
                    <w:bottom w:val="none" w:sz="0" w:space="0" w:color="auto"/>
                    <w:right w:val="none" w:sz="0" w:space="0" w:color="auto"/>
                  </w:divBdr>
                </w:div>
                <w:div w:id="1562860743">
                  <w:marLeft w:val="0"/>
                  <w:marRight w:val="0"/>
                  <w:marTop w:val="0"/>
                  <w:marBottom w:val="0"/>
                  <w:divBdr>
                    <w:top w:val="none" w:sz="0" w:space="0" w:color="auto"/>
                    <w:left w:val="none" w:sz="0" w:space="0" w:color="auto"/>
                    <w:bottom w:val="none" w:sz="0" w:space="0" w:color="auto"/>
                    <w:right w:val="none" w:sz="0" w:space="0" w:color="auto"/>
                  </w:divBdr>
                </w:div>
                <w:div w:id="1572697461">
                  <w:marLeft w:val="0"/>
                  <w:marRight w:val="0"/>
                  <w:marTop w:val="0"/>
                  <w:marBottom w:val="0"/>
                  <w:divBdr>
                    <w:top w:val="none" w:sz="0" w:space="0" w:color="auto"/>
                    <w:left w:val="none" w:sz="0" w:space="0" w:color="auto"/>
                    <w:bottom w:val="none" w:sz="0" w:space="0" w:color="auto"/>
                    <w:right w:val="none" w:sz="0" w:space="0" w:color="auto"/>
                  </w:divBdr>
                </w:div>
                <w:div w:id="1581137689">
                  <w:marLeft w:val="0"/>
                  <w:marRight w:val="0"/>
                  <w:marTop w:val="0"/>
                  <w:marBottom w:val="0"/>
                  <w:divBdr>
                    <w:top w:val="none" w:sz="0" w:space="0" w:color="auto"/>
                    <w:left w:val="none" w:sz="0" w:space="0" w:color="auto"/>
                    <w:bottom w:val="none" w:sz="0" w:space="0" w:color="auto"/>
                    <w:right w:val="none" w:sz="0" w:space="0" w:color="auto"/>
                  </w:divBdr>
                </w:div>
                <w:div w:id="1615211037">
                  <w:marLeft w:val="0"/>
                  <w:marRight w:val="0"/>
                  <w:marTop w:val="0"/>
                  <w:marBottom w:val="0"/>
                  <w:divBdr>
                    <w:top w:val="none" w:sz="0" w:space="0" w:color="auto"/>
                    <w:left w:val="none" w:sz="0" w:space="0" w:color="auto"/>
                    <w:bottom w:val="none" w:sz="0" w:space="0" w:color="auto"/>
                    <w:right w:val="none" w:sz="0" w:space="0" w:color="auto"/>
                  </w:divBdr>
                </w:div>
                <w:div w:id="1644117420">
                  <w:marLeft w:val="0"/>
                  <w:marRight w:val="0"/>
                  <w:marTop w:val="0"/>
                  <w:marBottom w:val="0"/>
                  <w:divBdr>
                    <w:top w:val="none" w:sz="0" w:space="0" w:color="auto"/>
                    <w:left w:val="none" w:sz="0" w:space="0" w:color="auto"/>
                    <w:bottom w:val="none" w:sz="0" w:space="0" w:color="auto"/>
                    <w:right w:val="none" w:sz="0" w:space="0" w:color="auto"/>
                  </w:divBdr>
                </w:div>
                <w:div w:id="1697000080">
                  <w:marLeft w:val="0"/>
                  <w:marRight w:val="0"/>
                  <w:marTop w:val="0"/>
                  <w:marBottom w:val="0"/>
                  <w:divBdr>
                    <w:top w:val="none" w:sz="0" w:space="0" w:color="auto"/>
                    <w:left w:val="none" w:sz="0" w:space="0" w:color="auto"/>
                    <w:bottom w:val="none" w:sz="0" w:space="0" w:color="auto"/>
                    <w:right w:val="none" w:sz="0" w:space="0" w:color="auto"/>
                  </w:divBdr>
                </w:div>
                <w:div w:id="1710371310">
                  <w:marLeft w:val="0"/>
                  <w:marRight w:val="0"/>
                  <w:marTop w:val="0"/>
                  <w:marBottom w:val="0"/>
                  <w:divBdr>
                    <w:top w:val="none" w:sz="0" w:space="0" w:color="auto"/>
                    <w:left w:val="none" w:sz="0" w:space="0" w:color="auto"/>
                    <w:bottom w:val="none" w:sz="0" w:space="0" w:color="auto"/>
                    <w:right w:val="none" w:sz="0" w:space="0" w:color="auto"/>
                  </w:divBdr>
                </w:div>
                <w:div w:id="1712419908">
                  <w:marLeft w:val="0"/>
                  <w:marRight w:val="0"/>
                  <w:marTop w:val="0"/>
                  <w:marBottom w:val="0"/>
                  <w:divBdr>
                    <w:top w:val="none" w:sz="0" w:space="0" w:color="auto"/>
                    <w:left w:val="none" w:sz="0" w:space="0" w:color="auto"/>
                    <w:bottom w:val="none" w:sz="0" w:space="0" w:color="auto"/>
                    <w:right w:val="none" w:sz="0" w:space="0" w:color="auto"/>
                  </w:divBdr>
                </w:div>
                <w:div w:id="1855532797">
                  <w:marLeft w:val="0"/>
                  <w:marRight w:val="0"/>
                  <w:marTop w:val="0"/>
                  <w:marBottom w:val="0"/>
                  <w:divBdr>
                    <w:top w:val="none" w:sz="0" w:space="0" w:color="auto"/>
                    <w:left w:val="none" w:sz="0" w:space="0" w:color="auto"/>
                    <w:bottom w:val="none" w:sz="0" w:space="0" w:color="auto"/>
                    <w:right w:val="none" w:sz="0" w:space="0" w:color="auto"/>
                  </w:divBdr>
                </w:div>
                <w:div w:id="1858886034">
                  <w:marLeft w:val="0"/>
                  <w:marRight w:val="0"/>
                  <w:marTop w:val="0"/>
                  <w:marBottom w:val="0"/>
                  <w:divBdr>
                    <w:top w:val="none" w:sz="0" w:space="0" w:color="auto"/>
                    <w:left w:val="none" w:sz="0" w:space="0" w:color="auto"/>
                    <w:bottom w:val="none" w:sz="0" w:space="0" w:color="auto"/>
                    <w:right w:val="none" w:sz="0" w:space="0" w:color="auto"/>
                  </w:divBdr>
                </w:div>
                <w:div w:id="1875994746">
                  <w:marLeft w:val="0"/>
                  <w:marRight w:val="0"/>
                  <w:marTop w:val="0"/>
                  <w:marBottom w:val="0"/>
                  <w:divBdr>
                    <w:top w:val="none" w:sz="0" w:space="0" w:color="auto"/>
                    <w:left w:val="none" w:sz="0" w:space="0" w:color="auto"/>
                    <w:bottom w:val="none" w:sz="0" w:space="0" w:color="auto"/>
                    <w:right w:val="none" w:sz="0" w:space="0" w:color="auto"/>
                  </w:divBdr>
                </w:div>
                <w:div w:id="1883444849">
                  <w:marLeft w:val="0"/>
                  <w:marRight w:val="0"/>
                  <w:marTop w:val="0"/>
                  <w:marBottom w:val="0"/>
                  <w:divBdr>
                    <w:top w:val="none" w:sz="0" w:space="0" w:color="auto"/>
                    <w:left w:val="none" w:sz="0" w:space="0" w:color="auto"/>
                    <w:bottom w:val="none" w:sz="0" w:space="0" w:color="auto"/>
                    <w:right w:val="none" w:sz="0" w:space="0" w:color="auto"/>
                  </w:divBdr>
                </w:div>
                <w:div w:id="1886789539">
                  <w:marLeft w:val="0"/>
                  <w:marRight w:val="0"/>
                  <w:marTop w:val="0"/>
                  <w:marBottom w:val="0"/>
                  <w:divBdr>
                    <w:top w:val="none" w:sz="0" w:space="0" w:color="auto"/>
                    <w:left w:val="none" w:sz="0" w:space="0" w:color="auto"/>
                    <w:bottom w:val="none" w:sz="0" w:space="0" w:color="auto"/>
                    <w:right w:val="none" w:sz="0" w:space="0" w:color="auto"/>
                  </w:divBdr>
                </w:div>
                <w:div w:id="1923026030">
                  <w:marLeft w:val="0"/>
                  <w:marRight w:val="0"/>
                  <w:marTop w:val="0"/>
                  <w:marBottom w:val="0"/>
                  <w:divBdr>
                    <w:top w:val="none" w:sz="0" w:space="0" w:color="auto"/>
                    <w:left w:val="none" w:sz="0" w:space="0" w:color="auto"/>
                    <w:bottom w:val="none" w:sz="0" w:space="0" w:color="auto"/>
                    <w:right w:val="none" w:sz="0" w:space="0" w:color="auto"/>
                  </w:divBdr>
                </w:div>
                <w:div w:id="2036807810">
                  <w:marLeft w:val="0"/>
                  <w:marRight w:val="0"/>
                  <w:marTop w:val="0"/>
                  <w:marBottom w:val="0"/>
                  <w:divBdr>
                    <w:top w:val="none" w:sz="0" w:space="0" w:color="auto"/>
                    <w:left w:val="none" w:sz="0" w:space="0" w:color="auto"/>
                    <w:bottom w:val="none" w:sz="0" w:space="0" w:color="auto"/>
                    <w:right w:val="none" w:sz="0" w:space="0" w:color="auto"/>
                  </w:divBdr>
                </w:div>
                <w:div w:id="2051874939">
                  <w:marLeft w:val="0"/>
                  <w:marRight w:val="0"/>
                  <w:marTop w:val="0"/>
                  <w:marBottom w:val="0"/>
                  <w:divBdr>
                    <w:top w:val="none" w:sz="0" w:space="0" w:color="auto"/>
                    <w:left w:val="none" w:sz="0" w:space="0" w:color="auto"/>
                    <w:bottom w:val="none" w:sz="0" w:space="0" w:color="auto"/>
                    <w:right w:val="none" w:sz="0" w:space="0" w:color="auto"/>
                  </w:divBdr>
                </w:div>
                <w:div w:id="2064331917">
                  <w:marLeft w:val="0"/>
                  <w:marRight w:val="0"/>
                  <w:marTop w:val="0"/>
                  <w:marBottom w:val="0"/>
                  <w:divBdr>
                    <w:top w:val="none" w:sz="0" w:space="0" w:color="auto"/>
                    <w:left w:val="none" w:sz="0" w:space="0" w:color="auto"/>
                    <w:bottom w:val="none" w:sz="0" w:space="0" w:color="auto"/>
                    <w:right w:val="none" w:sz="0" w:space="0" w:color="auto"/>
                  </w:divBdr>
                </w:div>
                <w:div w:id="2083326951">
                  <w:marLeft w:val="0"/>
                  <w:marRight w:val="0"/>
                  <w:marTop w:val="0"/>
                  <w:marBottom w:val="0"/>
                  <w:divBdr>
                    <w:top w:val="none" w:sz="0" w:space="0" w:color="auto"/>
                    <w:left w:val="none" w:sz="0" w:space="0" w:color="auto"/>
                    <w:bottom w:val="none" w:sz="0" w:space="0" w:color="auto"/>
                    <w:right w:val="none" w:sz="0" w:space="0" w:color="auto"/>
                  </w:divBdr>
                </w:div>
                <w:div w:id="2116245743">
                  <w:marLeft w:val="0"/>
                  <w:marRight w:val="0"/>
                  <w:marTop w:val="0"/>
                  <w:marBottom w:val="0"/>
                  <w:divBdr>
                    <w:top w:val="none" w:sz="0" w:space="0" w:color="auto"/>
                    <w:left w:val="none" w:sz="0" w:space="0" w:color="auto"/>
                    <w:bottom w:val="none" w:sz="0" w:space="0" w:color="auto"/>
                    <w:right w:val="none" w:sz="0" w:space="0" w:color="auto"/>
                  </w:divBdr>
                </w:div>
                <w:div w:id="21378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sudact.ru/law/prikaz-minprosveshcheniia-rossii-ot-03092019-n-465/" TargetMode="External"/><Relationship Id="rId3" Type="http://schemas.openxmlformats.org/officeDocument/2006/relationships/settings" Target="settings.xml"/><Relationship Id="rId7" Type="http://schemas.openxmlformats.org/officeDocument/2006/relationships/hyperlink" Target="http://school62.omskedu.ru/index.php?view=article&amp;catid=42:documents&amp;id=127:2010-02-25-09-16-04&amp;tmpl=component&amp;print=1&amp;layout=default&amp;page=&amp;option=com_content&amp;Itemid=77" TargetMode="External"/><Relationship Id="rId12" Type="http://schemas.openxmlformats.org/officeDocument/2006/relationships/hyperlink" Target="https://sudact.ru/law/postanovlenie-glavnogo-gosudarstvennogo-sanitarnogo-vracha-rf-ot_1357/%23XCxkXs6eWQH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ostanovlenie-pravitelstva-rf-ot-28102013-n-966/%23BKiz63iTUQl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dact.ru/law/prikaz-minobrnauki-rf-ot-17122010-n-1897/%23X5AVv1ahcFYu" TargetMode="External"/><Relationship Id="rId4" Type="http://schemas.openxmlformats.org/officeDocument/2006/relationships/webSettings" Target="webSettings.xml"/><Relationship Id="rId9" Type="http://schemas.openxmlformats.org/officeDocument/2006/relationships/hyperlink" Target="http://school62.omskedu.ru/index.php?view=article&amp;catid=42:documents&amp;id=127:2010-02-25-09-16-04&amp;format=pdf&amp;option=com_content&amp;Itemid=7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86</Pages>
  <Words>27615</Words>
  <Characters>157410</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it-pc.ru</cp:lastModifiedBy>
  <cp:revision>5</cp:revision>
  <cp:lastPrinted>2013-11-28T06:27:00Z</cp:lastPrinted>
  <dcterms:created xsi:type="dcterms:W3CDTF">2024-08-02T06:50:00Z</dcterms:created>
  <dcterms:modified xsi:type="dcterms:W3CDTF">2024-08-20T00:16:00Z</dcterms:modified>
</cp:coreProperties>
</file>